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documentparent-container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"/>
        <w:gridCol w:w="3850"/>
        <w:gridCol w:w="590"/>
        <w:gridCol w:w="6686"/>
        <w:gridCol w:w="760"/>
      </w:tblGrid>
      <w:tr w:rsidR="00C163A9" w:rsidTr="00C37308">
        <w:trPr>
          <w:trHeight w:val="16118"/>
          <w:tblCellSpacing w:w="0" w:type="dxa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63A9" w:rsidRDefault="00C163A9">
            <w:pPr>
              <w:rPr>
                <w:rFonts w:ascii="Source Sans Pro" w:eastAsia="Source Sans Pro" w:hAnsi="Source Sans Pro" w:cs="Source Sans Pro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shd w:val="clear" w:color="auto" w:fill="404040"/>
            <w:tcMar>
              <w:top w:w="400" w:type="dxa"/>
              <w:left w:w="180" w:type="dxa"/>
              <w:bottom w:w="300" w:type="dxa"/>
              <w:right w:w="180" w:type="dxa"/>
            </w:tcMar>
            <w:hideMark/>
          </w:tcPr>
          <w:p w:rsidR="00C163A9" w:rsidRDefault="00127F1E">
            <w:pPr>
              <w:pStyle w:val="div"/>
              <w:pBdr>
                <w:right w:val="none" w:sz="0" w:space="5" w:color="auto"/>
              </w:pBdr>
              <w:spacing w:line="20" w:lineRule="atLeast"/>
              <w:ind w:left="180" w:right="280"/>
              <w:jc w:val="center"/>
              <w:rPr>
                <w:rStyle w:val="documentparent-containerleft-box"/>
                <w:rFonts w:ascii="Source Sans Pro" w:eastAsia="Source Sans Pro" w:hAnsi="Source Sans Pro" w:cs="Source Sans Pro"/>
                <w:sz w:val="2"/>
                <w:szCs w:val="2"/>
                <w:shd w:val="clear" w:color="auto" w:fil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A6C3D8" wp14:editId="09B4051F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374650</wp:posOffset>
                      </wp:positionV>
                      <wp:extent cx="1346200" cy="1346200"/>
                      <wp:effectExtent l="9525" t="10795" r="6350" b="1460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0" cy="134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FA4A1F" id="Oval 2" o:spid="_x0000_s1026" style="position:absolute;margin-left:22pt;margin-top:29.5pt;width:106pt;height:1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" strokecolor="white" strokeweight="1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A352CF5" wp14:editId="450AA3C5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333500" cy="13335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163A9" w:rsidRPr="00F45407" w:rsidRDefault="00C6437D">
            <w:pPr>
              <w:pStyle w:val="documentleft-boxpict-secsectionsectiontitle"/>
              <w:pBdr>
                <w:top w:val="none" w:sz="0" w:space="20" w:color="auto"/>
                <w:right w:val="none" w:sz="0" w:space="5" w:color="auto"/>
              </w:pBdr>
              <w:spacing w:before="2960" w:line="20" w:lineRule="atLeast"/>
              <w:ind w:left="180" w:right="280"/>
              <w:rPr>
                <w:rStyle w:val="documentparent-containerleft-box"/>
                <w:rFonts w:asciiTheme="minorHAnsi" w:eastAsia="Montserrat" w:hAnsiTheme="minorHAnsi" w:cstheme="minorHAnsi"/>
                <w:b/>
                <w:bCs/>
                <w:caps/>
                <w:spacing w:val="20"/>
                <w:shd w:val="clear" w:color="auto" w:fill="auto"/>
              </w:rPr>
            </w:pPr>
            <w:bookmarkStart w:id="0" w:name="_GoBack"/>
            <w:bookmarkEnd w:id="0"/>
            <w:r>
              <w:rPr>
                <w:rStyle w:val="documentparent-containerleft-box"/>
                <w:rFonts w:ascii="Montserrat" w:eastAsia="Montserrat" w:hAnsi="Montserrat" w:cs="Montserrat"/>
                <w:b/>
                <w:bCs/>
                <w:caps/>
                <w:spacing w:val="20"/>
                <w:sz w:val="2"/>
                <w:szCs w:val="2"/>
                <w:shd w:val="clear" w:color="auto" w:fill="auto"/>
              </w:rPr>
              <w:t> </w:t>
            </w:r>
          </w:p>
          <w:p w:rsidR="00C163A9" w:rsidRPr="00F45407" w:rsidRDefault="00C6437D">
            <w:pPr>
              <w:pStyle w:val="documentsection-cntcicon-rownth-child1icon-svg"/>
              <w:spacing w:after="60" w:line="260" w:lineRule="atLeast"/>
              <w:ind w:left="180" w:right="280"/>
              <w:jc w:val="center"/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</w:pPr>
            <w:r w:rsidRPr="00F45407">
              <w:rPr>
                <w:rStyle w:val="documentparent-containerleft-box"/>
                <w:rFonts w:asciiTheme="minorHAnsi" w:eastAsia="Source Sans Pro" w:hAnsiTheme="minorHAnsi" w:cstheme="minorHAnsi"/>
                <w:noProof/>
                <w:shd w:val="clear" w:color="auto" w:fill="auto"/>
              </w:rPr>
              <w:drawing>
                <wp:inline distT="0" distB="0" distL="0" distR="0" wp14:anchorId="4439A491" wp14:editId="726B2D02">
                  <wp:extent cx="178201" cy="178306"/>
                  <wp:effectExtent l="0" t="0" r="0" b="0"/>
                  <wp:docPr id="100003" name="Picture 1000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01" cy="178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3A9" w:rsidRPr="00F45407" w:rsidRDefault="00C6437D">
            <w:pPr>
              <w:pStyle w:val="documenticon-rowico-txt"/>
              <w:spacing w:line="260" w:lineRule="atLeast"/>
              <w:ind w:left="180" w:right="280"/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</w:pPr>
            <w:r w:rsidRPr="00F45407">
              <w:rPr>
                <w:rStyle w:val="span"/>
                <w:rFonts w:asciiTheme="minorHAnsi" w:eastAsia="Source Sans Pro" w:hAnsiTheme="minorHAnsi" w:cstheme="minorHAnsi"/>
                <w:color w:val="FFFFFF"/>
              </w:rPr>
              <w:t>kaleemullahhse12@gmail.com</w:t>
            </w:r>
          </w:p>
          <w:p w:rsidR="00C163A9" w:rsidRPr="00F45407" w:rsidRDefault="00C6437D">
            <w:pPr>
              <w:pStyle w:val="documenticon-rowicon-svg"/>
              <w:spacing w:before="300" w:after="60" w:line="260" w:lineRule="atLeast"/>
              <w:ind w:left="180" w:right="280"/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</w:pPr>
            <w:r w:rsidRPr="00F45407">
              <w:rPr>
                <w:rStyle w:val="documentparent-containerleft-box"/>
                <w:rFonts w:asciiTheme="minorHAnsi" w:eastAsia="Source Sans Pro" w:hAnsiTheme="minorHAnsi" w:cstheme="minorHAnsi"/>
                <w:noProof/>
                <w:shd w:val="clear" w:color="auto" w:fill="auto"/>
              </w:rPr>
              <w:drawing>
                <wp:inline distT="0" distB="0" distL="0" distR="0" wp14:anchorId="14AA99DE" wp14:editId="6FDDA21A">
                  <wp:extent cx="178201" cy="178306"/>
                  <wp:effectExtent l="0" t="0" r="0" b="0"/>
                  <wp:docPr id="100005" name="Picture 1000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01" cy="178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3A9" w:rsidRPr="00F45407" w:rsidRDefault="00C6437D" w:rsidP="0056782A">
            <w:pPr>
              <w:pStyle w:val="documenticon-rowico-txt"/>
              <w:spacing w:line="260" w:lineRule="atLeast"/>
              <w:ind w:left="180" w:right="280"/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</w:pPr>
            <w:r w:rsidRPr="00F45407">
              <w:rPr>
                <w:rStyle w:val="span"/>
                <w:rFonts w:asciiTheme="minorHAnsi" w:eastAsia="Source Sans Pro" w:hAnsiTheme="minorHAnsi" w:cstheme="minorHAnsi"/>
                <w:color w:val="FFFFFF"/>
              </w:rPr>
              <w:t>+9</w:t>
            </w:r>
            <w:r w:rsidR="0056782A" w:rsidRPr="00F45407">
              <w:rPr>
                <w:rStyle w:val="span"/>
                <w:rFonts w:asciiTheme="minorHAnsi" w:eastAsia="Source Sans Pro" w:hAnsiTheme="minorHAnsi" w:cstheme="minorHAnsi"/>
                <w:color w:val="FFFFFF"/>
              </w:rPr>
              <w:t>66570936731</w:t>
            </w:r>
          </w:p>
          <w:p w:rsidR="00C163A9" w:rsidRPr="00F45407" w:rsidRDefault="00C6437D">
            <w:pPr>
              <w:pStyle w:val="documenticon-rowicon-svg"/>
              <w:spacing w:before="300" w:after="60" w:line="260" w:lineRule="atLeast"/>
              <w:ind w:left="180" w:right="280"/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</w:pPr>
            <w:r w:rsidRPr="00F45407">
              <w:rPr>
                <w:rStyle w:val="documentparent-containerleft-box"/>
                <w:rFonts w:asciiTheme="minorHAnsi" w:eastAsia="Source Sans Pro" w:hAnsiTheme="minorHAnsi" w:cstheme="minorHAnsi"/>
                <w:noProof/>
                <w:shd w:val="clear" w:color="auto" w:fill="auto"/>
              </w:rPr>
              <w:drawing>
                <wp:inline distT="0" distB="0" distL="0" distR="0" wp14:anchorId="24A0B216" wp14:editId="43DCCC89">
                  <wp:extent cx="178201" cy="178306"/>
                  <wp:effectExtent l="0" t="0" r="0" b="0"/>
                  <wp:docPr id="100007" name="Picture 1000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01" cy="178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3A9" w:rsidRPr="00F45407" w:rsidRDefault="00C6437D">
            <w:pPr>
              <w:pStyle w:val="documenticon-rowzipsuffix"/>
              <w:spacing w:line="260" w:lineRule="atLeast"/>
              <w:ind w:left="180" w:right="280"/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</w:pPr>
            <w:r w:rsidRPr="00F45407">
              <w:rPr>
                <w:rStyle w:val="span"/>
                <w:rFonts w:asciiTheme="minorHAnsi" w:eastAsia="Source Sans Pro" w:hAnsiTheme="minorHAnsi" w:cstheme="minorHAnsi"/>
                <w:color w:val="FFFFFF"/>
              </w:rPr>
              <w:t>Riyadh KSA</w:t>
            </w:r>
          </w:p>
          <w:p w:rsidR="00C163A9" w:rsidRPr="00F45407" w:rsidRDefault="00C6437D">
            <w:pPr>
              <w:pStyle w:val="documenticon-rowzipprefix"/>
              <w:spacing w:line="260" w:lineRule="atLeast"/>
              <w:ind w:left="180" w:right="280"/>
              <w:rPr>
                <w:rStyle w:val="documentparent-containerleft-box"/>
                <w:rFonts w:asciiTheme="minorHAnsi" w:eastAsia="Source Sans Pro" w:hAnsiTheme="minorHAnsi" w:cstheme="minorHAnsi"/>
                <w:vanish/>
                <w:shd w:val="clear" w:color="auto" w:fill="auto"/>
              </w:rPr>
            </w:pPr>
            <w:r w:rsidRPr="00F45407">
              <w:rPr>
                <w:rStyle w:val="span"/>
                <w:rFonts w:asciiTheme="minorHAnsi" w:eastAsia="Source Sans Pro" w:hAnsiTheme="minorHAnsi" w:cstheme="minorHAnsi"/>
                <w:vanish/>
                <w:color w:val="FFFFFF"/>
              </w:rPr>
              <w:t>Riyadh KSA</w:t>
            </w:r>
          </w:p>
          <w:p w:rsidR="00C163A9" w:rsidRPr="00F45407" w:rsidRDefault="00C6437D">
            <w:pPr>
              <w:pStyle w:val="documentsection-cntcuser-detailicon-rownth-child1icon-svg"/>
              <w:spacing w:before="300" w:after="60" w:line="260" w:lineRule="atLeast"/>
              <w:ind w:left="180" w:right="280"/>
              <w:jc w:val="center"/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</w:pPr>
            <w:r w:rsidRPr="00F45407">
              <w:rPr>
                <w:rStyle w:val="documentparent-containerleft-box"/>
                <w:rFonts w:asciiTheme="minorHAnsi" w:eastAsia="Source Sans Pro" w:hAnsiTheme="minorHAnsi" w:cstheme="minorHAnsi"/>
                <w:noProof/>
                <w:shd w:val="clear" w:color="auto" w:fill="auto"/>
              </w:rPr>
              <w:drawing>
                <wp:inline distT="0" distB="0" distL="0" distR="0" wp14:anchorId="089F75BF" wp14:editId="6874C8EC">
                  <wp:extent cx="178201" cy="178306"/>
                  <wp:effectExtent l="0" t="0" r="0" b="0"/>
                  <wp:docPr id="100009" name="Picture 1000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01" cy="178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3A9" w:rsidRPr="00F45407" w:rsidRDefault="00DD550F">
            <w:pPr>
              <w:pStyle w:val="documentpaddedline"/>
              <w:spacing w:line="260" w:lineRule="atLeast"/>
              <w:ind w:left="180" w:right="280"/>
              <w:jc w:val="center"/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</w:pPr>
            <w:hyperlink r:id="rId12" w:history="1">
              <w:r w:rsidR="00C6437D" w:rsidRPr="00F45407">
                <w:rPr>
                  <w:rStyle w:val="addressa"/>
                  <w:rFonts w:asciiTheme="minorHAnsi" w:eastAsia="Source Sans Pro" w:hAnsiTheme="minorHAnsi" w:cstheme="minorHAnsi"/>
                  <w:u w:val="single" w:color="FFFFFF"/>
                </w:rPr>
                <w:t>Bold Profile</w:t>
              </w:r>
            </w:hyperlink>
          </w:p>
          <w:p w:rsidR="00C163A9" w:rsidRPr="00F45407" w:rsidRDefault="00C6437D">
            <w:pPr>
              <w:pStyle w:val="documentparent-containerleft-boxsection-cntccntcMarginBottom"/>
              <w:ind w:left="180" w:right="280"/>
              <w:rPr>
                <w:rStyle w:val="documentparent-containerleft-box"/>
                <w:rFonts w:asciiTheme="minorHAnsi" w:eastAsia="Source Sans Pro" w:hAnsiTheme="minorHAnsi" w:cstheme="minorHAnsi"/>
                <w:sz w:val="24"/>
                <w:szCs w:val="24"/>
                <w:shd w:val="clear" w:color="auto" w:fill="auto"/>
              </w:rPr>
            </w:pPr>
            <w:r w:rsidRPr="00F45407">
              <w:rPr>
                <w:rStyle w:val="documentparent-containerleft-box"/>
                <w:rFonts w:asciiTheme="minorHAnsi" w:eastAsia="Source Sans Pro" w:hAnsiTheme="minorHAnsi" w:cstheme="minorHAnsi"/>
                <w:sz w:val="24"/>
                <w:szCs w:val="24"/>
                <w:shd w:val="clear" w:color="auto" w:fill="auto"/>
              </w:rPr>
              <w:t> </w:t>
            </w:r>
          </w:p>
          <w:p w:rsidR="00C163A9" w:rsidRPr="00F45407" w:rsidRDefault="00C6437D">
            <w:pPr>
              <w:pStyle w:val="documentleft-boxheadingsectiontitle"/>
              <w:pBdr>
                <w:top w:val="single" w:sz="8" w:space="20" w:color="FFFFFF"/>
              </w:pBdr>
              <w:spacing w:after="200" w:line="300" w:lineRule="atLeast"/>
              <w:ind w:left="180" w:right="280"/>
              <w:rPr>
                <w:rStyle w:val="documentparent-containerleft-box"/>
                <w:rFonts w:asciiTheme="minorHAnsi" w:eastAsia="Montserrat" w:hAnsiTheme="minorHAnsi" w:cstheme="minorHAnsi"/>
                <w:b/>
                <w:bCs/>
                <w:caps/>
                <w:spacing w:val="20"/>
                <w:shd w:val="clear" w:color="auto" w:fill="auto"/>
              </w:rPr>
            </w:pPr>
            <w:r w:rsidRPr="00F45407">
              <w:rPr>
                <w:rStyle w:val="documentparent-containerleft-box"/>
                <w:rFonts w:asciiTheme="minorHAnsi" w:eastAsia="Montserrat" w:hAnsiTheme="minorHAnsi" w:cstheme="minorHAnsi"/>
                <w:b/>
                <w:bCs/>
                <w:caps/>
                <w:spacing w:val="20"/>
                <w:shd w:val="clear" w:color="auto" w:fill="auto"/>
              </w:rPr>
              <w:t>Education</w:t>
            </w:r>
          </w:p>
          <w:p w:rsidR="00C163A9" w:rsidRPr="00F45407" w:rsidRDefault="00C6437D">
            <w:pPr>
              <w:pStyle w:val="documenteducationparagraphspacing"/>
              <w:spacing w:line="20" w:lineRule="exact"/>
              <w:ind w:left="180" w:right="280"/>
              <w:rPr>
                <w:rStyle w:val="documentparent-containerleft-box"/>
                <w:rFonts w:asciiTheme="minorHAnsi" w:eastAsia="Source Sans Pro" w:hAnsiTheme="minorHAnsi" w:cstheme="minorHAnsi"/>
                <w:sz w:val="24"/>
                <w:szCs w:val="24"/>
                <w:shd w:val="clear" w:color="auto" w:fill="auto"/>
              </w:rPr>
            </w:pPr>
            <w:r w:rsidRPr="00F45407">
              <w:rPr>
                <w:rStyle w:val="documentparent-containerleft-box"/>
                <w:rFonts w:asciiTheme="minorHAnsi" w:eastAsia="Source Sans Pro" w:hAnsiTheme="minorHAnsi" w:cstheme="minorHAnsi"/>
                <w:sz w:val="24"/>
                <w:szCs w:val="24"/>
                <w:shd w:val="clear" w:color="auto" w:fill="auto"/>
              </w:rPr>
              <w:t> </w:t>
            </w:r>
          </w:p>
          <w:p w:rsidR="00C163A9" w:rsidRPr="00F45407" w:rsidRDefault="00C6437D">
            <w:pPr>
              <w:pStyle w:val="documentpaddedline"/>
              <w:spacing w:line="260" w:lineRule="atLeast"/>
              <w:ind w:left="180" w:right="280"/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</w:pPr>
            <w:r w:rsidRPr="00F45407">
              <w:rPr>
                <w:rStyle w:val="span"/>
                <w:rFonts w:asciiTheme="minorHAnsi" w:eastAsia="Source Sans Pro" w:hAnsiTheme="minorHAnsi" w:cstheme="minorHAnsi"/>
                <w:color w:val="FFFFFF"/>
              </w:rPr>
              <w:t>Bachelors, Arts</w:t>
            </w:r>
          </w:p>
          <w:p w:rsidR="00C163A9" w:rsidRPr="00F45407" w:rsidRDefault="00C6437D">
            <w:pPr>
              <w:pStyle w:val="documentpaddedline"/>
              <w:spacing w:line="260" w:lineRule="atLeast"/>
              <w:ind w:left="180" w:right="280"/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</w:pPr>
            <w:r w:rsidRPr="00F45407">
              <w:rPr>
                <w:rStyle w:val="documenttxt-bold"/>
                <w:rFonts w:asciiTheme="minorHAnsi" w:eastAsia="Source Sans Pro" w:hAnsiTheme="minorHAnsi" w:cstheme="minorHAnsi"/>
                <w:color w:val="FFFFFF"/>
              </w:rPr>
              <w:t>University of Peshawar</w:t>
            </w:r>
            <w:r w:rsidRPr="00F45407">
              <w:rPr>
                <w:rStyle w:val="span"/>
                <w:rFonts w:asciiTheme="minorHAnsi" w:eastAsia="Source Sans Pro" w:hAnsiTheme="minorHAnsi" w:cstheme="minorHAnsi"/>
                <w:color w:val="FFFFFF"/>
              </w:rPr>
              <w:t xml:space="preserve">, </w:t>
            </w:r>
          </w:p>
          <w:p w:rsidR="00C163A9" w:rsidRPr="00F45407" w:rsidRDefault="00C6437D">
            <w:pPr>
              <w:pStyle w:val="documentpaddedline"/>
              <w:spacing w:line="260" w:lineRule="atLeast"/>
              <w:ind w:left="180" w:right="280"/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</w:pPr>
            <w:r w:rsidRPr="00F45407">
              <w:rPr>
                <w:rStyle w:val="span"/>
                <w:rFonts w:asciiTheme="minorHAnsi" w:eastAsia="Source Sans Pro" w:hAnsiTheme="minorHAnsi" w:cstheme="minorHAnsi"/>
                <w:color w:val="FFFFFF"/>
              </w:rPr>
              <w:t>July 2018</w:t>
            </w:r>
            <w:r w:rsidRPr="00F45407"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  <w:t xml:space="preserve"> </w:t>
            </w:r>
          </w:p>
          <w:p w:rsidR="00C163A9" w:rsidRPr="00F45407" w:rsidRDefault="00C6437D">
            <w:pPr>
              <w:pStyle w:val="documenteducationparagraphspacing"/>
              <w:spacing w:line="260" w:lineRule="atLeast"/>
              <w:ind w:left="180" w:right="280"/>
              <w:rPr>
                <w:rStyle w:val="documentparent-containerleft-box"/>
                <w:rFonts w:asciiTheme="minorHAnsi" w:eastAsia="Source Sans Pro" w:hAnsiTheme="minorHAnsi" w:cstheme="minorHAnsi"/>
                <w:sz w:val="24"/>
                <w:szCs w:val="24"/>
                <w:shd w:val="clear" w:color="auto" w:fill="auto"/>
              </w:rPr>
            </w:pPr>
            <w:r w:rsidRPr="00F45407">
              <w:rPr>
                <w:rStyle w:val="documentparent-containerleft-box"/>
                <w:rFonts w:asciiTheme="minorHAnsi" w:eastAsia="Source Sans Pro" w:hAnsiTheme="minorHAnsi" w:cstheme="minorHAnsi"/>
                <w:sz w:val="24"/>
                <w:szCs w:val="24"/>
                <w:shd w:val="clear" w:color="auto" w:fill="auto"/>
              </w:rPr>
              <w:t> </w:t>
            </w:r>
          </w:p>
          <w:p w:rsidR="00C163A9" w:rsidRPr="00F45407" w:rsidRDefault="00C6437D">
            <w:pPr>
              <w:pStyle w:val="documentpaddedline"/>
              <w:spacing w:line="260" w:lineRule="atLeast"/>
              <w:ind w:left="180" w:right="280"/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</w:pPr>
            <w:proofErr w:type="spellStart"/>
            <w:r w:rsidRPr="00F45407">
              <w:rPr>
                <w:rStyle w:val="span"/>
                <w:rFonts w:asciiTheme="minorHAnsi" w:eastAsia="Source Sans Pro" w:hAnsiTheme="minorHAnsi" w:cstheme="minorHAnsi"/>
                <w:color w:val="FFFFFF"/>
              </w:rPr>
              <w:t>F.Sc</w:t>
            </w:r>
            <w:proofErr w:type="spellEnd"/>
            <w:r w:rsidRPr="00F45407">
              <w:rPr>
                <w:rStyle w:val="span"/>
                <w:rFonts w:asciiTheme="minorHAnsi" w:eastAsia="Source Sans Pro" w:hAnsiTheme="minorHAnsi" w:cstheme="minorHAnsi"/>
                <w:color w:val="FFFFFF"/>
              </w:rPr>
              <w:t>., Pre-Medical</w:t>
            </w:r>
          </w:p>
          <w:p w:rsidR="00C163A9" w:rsidRPr="00F45407" w:rsidRDefault="00C6437D">
            <w:pPr>
              <w:pStyle w:val="documentpaddedline"/>
              <w:spacing w:line="260" w:lineRule="atLeast"/>
              <w:ind w:left="180" w:right="280"/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</w:pPr>
            <w:r w:rsidRPr="00F45407">
              <w:rPr>
                <w:rStyle w:val="documenttxt-bold"/>
                <w:rFonts w:asciiTheme="minorHAnsi" w:eastAsia="Source Sans Pro" w:hAnsiTheme="minorHAnsi" w:cstheme="minorHAnsi"/>
                <w:color w:val="FFFFFF"/>
              </w:rPr>
              <w:t>B.I.S.E Peshawar</w:t>
            </w:r>
            <w:r w:rsidRPr="00F45407">
              <w:rPr>
                <w:rStyle w:val="span"/>
                <w:rFonts w:asciiTheme="minorHAnsi" w:eastAsia="Source Sans Pro" w:hAnsiTheme="minorHAnsi" w:cstheme="minorHAnsi"/>
                <w:color w:val="FFFFFF"/>
              </w:rPr>
              <w:t xml:space="preserve">, </w:t>
            </w:r>
          </w:p>
          <w:p w:rsidR="00C163A9" w:rsidRPr="00F45407" w:rsidRDefault="00C6437D">
            <w:pPr>
              <w:pStyle w:val="documentpaddedline"/>
              <w:spacing w:line="260" w:lineRule="atLeast"/>
              <w:ind w:left="180" w:right="280"/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</w:pPr>
            <w:r w:rsidRPr="00F45407">
              <w:rPr>
                <w:rStyle w:val="span"/>
                <w:rFonts w:asciiTheme="minorHAnsi" w:eastAsia="Source Sans Pro" w:hAnsiTheme="minorHAnsi" w:cstheme="minorHAnsi"/>
                <w:color w:val="FFFFFF"/>
              </w:rPr>
              <w:t>January 2016</w:t>
            </w:r>
            <w:r w:rsidRPr="00F45407"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  <w:t xml:space="preserve"> </w:t>
            </w:r>
          </w:p>
          <w:p w:rsidR="00C163A9" w:rsidRPr="00F45407" w:rsidRDefault="00C6437D">
            <w:pPr>
              <w:pStyle w:val="documenteducationparagraphspacing"/>
              <w:spacing w:line="260" w:lineRule="atLeast"/>
              <w:ind w:left="180" w:right="280"/>
              <w:rPr>
                <w:rStyle w:val="documentparent-containerleft-box"/>
                <w:rFonts w:asciiTheme="minorHAnsi" w:eastAsia="Source Sans Pro" w:hAnsiTheme="minorHAnsi" w:cstheme="minorHAnsi"/>
                <w:sz w:val="24"/>
                <w:szCs w:val="24"/>
                <w:shd w:val="clear" w:color="auto" w:fill="auto"/>
              </w:rPr>
            </w:pPr>
            <w:r w:rsidRPr="00F45407">
              <w:rPr>
                <w:rStyle w:val="documentparent-containerleft-box"/>
                <w:rFonts w:asciiTheme="minorHAnsi" w:eastAsia="Source Sans Pro" w:hAnsiTheme="minorHAnsi" w:cstheme="minorHAnsi"/>
                <w:sz w:val="24"/>
                <w:szCs w:val="24"/>
                <w:shd w:val="clear" w:color="auto" w:fill="auto"/>
              </w:rPr>
              <w:t> </w:t>
            </w:r>
          </w:p>
          <w:p w:rsidR="00C163A9" w:rsidRPr="00F45407" w:rsidRDefault="00C6437D">
            <w:pPr>
              <w:pStyle w:val="documentpaddedline"/>
              <w:spacing w:line="260" w:lineRule="atLeast"/>
              <w:ind w:left="180" w:right="280"/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</w:pPr>
            <w:r w:rsidRPr="00F45407">
              <w:rPr>
                <w:rStyle w:val="span"/>
                <w:rFonts w:asciiTheme="minorHAnsi" w:eastAsia="Source Sans Pro" w:hAnsiTheme="minorHAnsi" w:cstheme="minorHAnsi"/>
                <w:color w:val="FFFFFF"/>
              </w:rPr>
              <w:t>Matriculation, Science</w:t>
            </w:r>
          </w:p>
          <w:p w:rsidR="00C163A9" w:rsidRPr="00F45407" w:rsidRDefault="00C6437D">
            <w:pPr>
              <w:pStyle w:val="documentpaddedline"/>
              <w:spacing w:line="260" w:lineRule="atLeast"/>
              <w:ind w:left="180" w:right="280"/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</w:pPr>
            <w:r w:rsidRPr="00F45407">
              <w:rPr>
                <w:rStyle w:val="documenttxt-bold"/>
                <w:rFonts w:asciiTheme="minorHAnsi" w:eastAsia="Source Sans Pro" w:hAnsiTheme="minorHAnsi" w:cstheme="minorHAnsi"/>
                <w:color w:val="FFFFFF"/>
              </w:rPr>
              <w:t>B.I.S.E Peshawar</w:t>
            </w:r>
            <w:r w:rsidRPr="00F45407">
              <w:rPr>
                <w:rStyle w:val="span"/>
                <w:rFonts w:asciiTheme="minorHAnsi" w:eastAsia="Source Sans Pro" w:hAnsiTheme="minorHAnsi" w:cstheme="minorHAnsi"/>
                <w:color w:val="FFFFFF"/>
              </w:rPr>
              <w:t xml:space="preserve">, </w:t>
            </w:r>
          </w:p>
          <w:p w:rsidR="00F10503" w:rsidRDefault="00C6437D" w:rsidP="00F10503">
            <w:pPr>
              <w:pStyle w:val="documentpaddedline"/>
              <w:spacing w:line="260" w:lineRule="atLeast"/>
              <w:ind w:left="180" w:right="280"/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</w:pPr>
            <w:r w:rsidRPr="00F45407">
              <w:rPr>
                <w:rStyle w:val="span"/>
                <w:rFonts w:asciiTheme="minorHAnsi" w:eastAsia="Source Sans Pro" w:hAnsiTheme="minorHAnsi" w:cstheme="minorHAnsi"/>
                <w:color w:val="FFFFFF"/>
              </w:rPr>
              <w:t>January 2014</w:t>
            </w:r>
            <w:r w:rsidRPr="00F45407"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  <w:t xml:space="preserve"> </w:t>
            </w:r>
          </w:p>
          <w:p w:rsidR="00C06AD9" w:rsidRDefault="00C06AD9" w:rsidP="00F10503">
            <w:pPr>
              <w:pStyle w:val="documentpaddedline"/>
              <w:spacing w:line="260" w:lineRule="atLeast"/>
              <w:ind w:left="180" w:right="280"/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</w:pPr>
          </w:p>
          <w:p w:rsidR="00F10503" w:rsidRPr="00F10503" w:rsidRDefault="00F10503" w:rsidP="00F10503">
            <w:pPr>
              <w:pStyle w:val="documentright-boxheadingsectiontitle"/>
              <w:pBdr>
                <w:top w:val="single" w:sz="8" w:space="20" w:color="000000"/>
              </w:pBdr>
              <w:spacing w:after="200" w:line="300" w:lineRule="atLeast"/>
              <w:rPr>
                <w:rStyle w:val="documentright-box"/>
                <w:rFonts w:asciiTheme="majorBidi" w:eastAsia="Montserrat" w:hAnsiTheme="majorBidi" w:cstheme="majorBidi"/>
                <w:b/>
                <w:bCs/>
                <w:caps/>
                <w:color w:val="FFFFFF" w:themeColor="background1"/>
                <w:spacing w:val="20"/>
              </w:rPr>
            </w:pPr>
            <w:r w:rsidRPr="00F10503">
              <w:rPr>
                <w:rStyle w:val="documentright-box"/>
                <w:rFonts w:asciiTheme="majorBidi" w:eastAsia="Montserrat" w:hAnsiTheme="majorBidi" w:cstheme="majorBidi"/>
                <w:b/>
                <w:bCs/>
                <w:caps/>
                <w:color w:val="FFFFFF" w:themeColor="background1"/>
                <w:spacing w:val="20"/>
              </w:rPr>
              <w:t>Certifications</w:t>
            </w:r>
          </w:p>
          <w:p w:rsidR="00F10503" w:rsidRPr="00F10503" w:rsidRDefault="00F10503" w:rsidP="00F10503">
            <w:pPr>
              <w:pStyle w:val="p"/>
              <w:spacing w:line="260" w:lineRule="atLeast"/>
              <w:rPr>
                <w:rStyle w:val="span"/>
                <w:rFonts w:asciiTheme="majorBidi" w:eastAsia="Source Sans Pro" w:hAnsiTheme="majorBidi" w:cstheme="majorBidi"/>
                <w:color w:val="FFFFFF" w:themeColor="background1"/>
              </w:rPr>
            </w:pPr>
            <w:r w:rsidRPr="00F10503">
              <w:rPr>
                <w:rStyle w:val="span"/>
                <w:rFonts w:asciiTheme="majorBidi" w:eastAsia="Source Sans Pro" w:hAnsiTheme="majorBidi" w:cstheme="majorBidi"/>
                <w:color w:val="FFFFFF" w:themeColor="background1"/>
              </w:rPr>
              <w:t>NEBOSH IGC in Occupational Health and Safety</w:t>
            </w:r>
          </w:p>
          <w:p w:rsidR="00C06AD9" w:rsidRDefault="00F10503" w:rsidP="00C06AD9">
            <w:pPr>
              <w:pStyle w:val="p"/>
              <w:spacing w:line="260" w:lineRule="atLeast"/>
              <w:rPr>
                <w:rStyle w:val="span"/>
                <w:rFonts w:asciiTheme="majorBidi" w:eastAsia="Source Sans Pro" w:hAnsiTheme="majorBidi" w:cstheme="majorBidi"/>
                <w:color w:val="FFFFFF" w:themeColor="background1"/>
              </w:rPr>
            </w:pPr>
            <w:r w:rsidRPr="00F10503">
              <w:rPr>
                <w:rStyle w:val="span"/>
                <w:rFonts w:asciiTheme="majorBidi" w:eastAsia="Source Sans Pro" w:hAnsiTheme="majorBidi" w:cstheme="majorBidi"/>
                <w:color w:val="FFFFFF" w:themeColor="background1"/>
              </w:rPr>
              <w:t>(October 2020)</w:t>
            </w:r>
          </w:p>
          <w:p w:rsidR="00C163A9" w:rsidRPr="00C06AD9" w:rsidRDefault="00C6437D" w:rsidP="00C06AD9">
            <w:pPr>
              <w:pStyle w:val="p"/>
              <w:spacing w:line="260" w:lineRule="atLeast"/>
              <w:rPr>
                <w:rStyle w:val="documentparent-containerleft-box"/>
                <w:rFonts w:asciiTheme="majorBidi" w:eastAsia="Source Sans Pro" w:hAnsiTheme="majorBidi" w:cstheme="majorBidi"/>
                <w:color w:val="FFFFFF" w:themeColor="background1"/>
                <w:shd w:val="clear" w:color="auto" w:fill="auto"/>
              </w:rPr>
            </w:pPr>
            <w:r w:rsidRPr="00F45407"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  <w:t> </w:t>
            </w:r>
          </w:p>
          <w:p w:rsidR="00C163A9" w:rsidRPr="00F45407" w:rsidRDefault="00C6437D">
            <w:pPr>
              <w:pStyle w:val="documentleft-boxheadingsectiontitle"/>
              <w:pBdr>
                <w:top w:val="single" w:sz="8" w:space="20" w:color="FFFFFF"/>
              </w:pBdr>
              <w:spacing w:after="200" w:line="300" w:lineRule="atLeast"/>
              <w:ind w:left="180" w:right="280"/>
              <w:rPr>
                <w:rStyle w:val="documentparent-containerleft-box"/>
                <w:rFonts w:asciiTheme="minorHAnsi" w:eastAsia="Montserrat" w:hAnsiTheme="minorHAnsi" w:cstheme="minorHAnsi"/>
                <w:b/>
                <w:bCs/>
                <w:caps/>
                <w:spacing w:val="20"/>
                <w:shd w:val="clear" w:color="auto" w:fill="auto"/>
              </w:rPr>
            </w:pPr>
            <w:r w:rsidRPr="00F45407">
              <w:rPr>
                <w:rStyle w:val="documentparent-containerleft-box"/>
                <w:rFonts w:asciiTheme="minorHAnsi" w:eastAsia="Montserrat" w:hAnsiTheme="minorHAnsi" w:cstheme="minorHAnsi"/>
                <w:b/>
                <w:bCs/>
                <w:caps/>
                <w:spacing w:val="20"/>
                <w:shd w:val="clear" w:color="auto" w:fill="auto"/>
              </w:rPr>
              <w:t>Languages</w:t>
            </w:r>
          </w:p>
          <w:p w:rsidR="00C163A9" w:rsidRPr="00F45407" w:rsidRDefault="00C6437D">
            <w:pPr>
              <w:pStyle w:val="documentlang-secparagraphsinglecolumn"/>
              <w:spacing w:line="240" w:lineRule="exact"/>
              <w:ind w:left="180" w:right="280"/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</w:pPr>
            <w:r w:rsidRPr="00F45407">
              <w:rPr>
                <w:rStyle w:val="documentsectionlang-seclnggparatableparagraphnativeLangParafieldfieldFRFM"/>
                <w:rFonts w:asciiTheme="minorHAnsi" w:eastAsia="Source Sans Pro" w:hAnsiTheme="minorHAnsi" w:cstheme="minorHAnsi"/>
                <w:color w:val="FFFFFF"/>
              </w:rPr>
              <w:t>Urdu</w:t>
            </w:r>
            <w:r w:rsidR="00FE15F9">
              <w:rPr>
                <w:rStyle w:val="documentsectionlang-seclnggparatableparagraphnativeLangParafieldfieldFRFM"/>
                <w:rFonts w:asciiTheme="minorHAnsi" w:eastAsia="Source Sans Pro" w:hAnsiTheme="minorHAnsi" w:cstheme="minorHAnsi"/>
                <w:color w:val="FFFFFF"/>
              </w:rPr>
              <w:t xml:space="preserve"> and Pashto</w:t>
            </w:r>
            <w:r w:rsidRPr="00F45407">
              <w:rPr>
                <w:rStyle w:val="documentsectionlang-secinfotilesecparagraphnativeLangParahide-colon-span"/>
                <w:rFonts w:asciiTheme="minorHAnsi" w:eastAsia="Source Sans Pro" w:hAnsiTheme="minorHAnsi" w:cstheme="minorHAnsi"/>
                <w:color w:val="FFFFFF"/>
              </w:rPr>
              <w:t>:</w:t>
            </w:r>
            <w:r w:rsidRPr="00F45407">
              <w:rPr>
                <w:rStyle w:val="documentlang-secnativeLangParafield"/>
                <w:rFonts w:asciiTheme="minorHAnsi" w:eastAsia="Source Sans Pro" w:hAnsiTheme="minorHAnsi" w:cstheme="minorHAnsi"/>
                <w:color w:val="FFFFFF"/>
              </w:rPr>
              <w:t xml:space="preserve"> </w:t>
            </w:r>
            <w:r w:rsidRPr="00F45407">
              <w:rPr>
                <w:rStyle w:val="span"/>
                <w:rFonts w:asciiTheme="minorHAnsi" w:eastAsia="Source Sans Pro" w:hAnsiTheme="minorHAnsi" w:cstheme="minorHAnsi"/>
                <w:color w:val="FFFFFF"/>
              </w:rPr>
              <w:t>Native language</w:t>
            </w:r>
          </w:p>
          <w:p w:rsidR="00C163A9" w:rsidRPr="00F45407" w:rsidRDefault="00C6437D">
            <w:pPr>
              <w:pStyle w:val="div"/>
              <w:tabs>
                <w:tab w:val="right" w:pos="2760"/>
              </w:tabs>
              <w:spacing w:before="100" w:line="260" w:lineRule="atLeast"/>
              <w:ind w:left="180" w:right="280"/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</w:pPr>
            <w:r w:rsidRPr="00F45407">
              <w:rPr>
                <w:rStyle w:val="documentsectionlang-seclnggparatableparagraphnotnativeLangParafieldfieldFRFM"/>
                <w:rFonts w:asciiTheme="minorHAnsi" w:eastAsia="Source Sans Pro" w:hAnsiTheme="minorHAnsi" w:cstheme="minorHAnsi"/>
                <w:color w:val="FFFFFF"/>
              </w:rPr>
              <w:t>English</w:t>
            </w:r>
            <w:r w:rsidRPr="00F45407">
              <w:rPr>
                <w:rStyle w:val="documentsectionlang-secinfotilesecparagraphnotnativeLangParahide-colon-span"/>
                <w:rFonts w:asciiTheme="minorHAnsi" w:eastAsia="Source Sans Pro" w:hAnsiTheme="minorHAnsi" w:cstheme="minorHAnsi"/>
                <w:color w:val="FFFFFF"/>
              </w:rPr>
              <w:t>:</w:t>
            </w:r>
            <w:r w:rsidRPr="00F45407"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  <w:t xml:space="preserve"> </w:t>
            </w:r>
            <w:r w:rsidRPr="00F45407">
              <w:rPr>
                <w:rStyle w:val="span"/>
                <w:rFonts w:asciiTheme="minorHAnsi" w:eastAsia="Source Sans Pro" w:hAnsiTheme="minorHAnsi" w:cstheme="minorHAnsi"/>
                <w:color w:val="FFFFFF"/>
              </w:rPr>
              <w:tab/>
              <w:t>B2</w:t>
            </w:r>
          </w:p>
          <w:p w:rsidR="00C163A9" w:rsidRPr="00F45407" w:rsidRDefault="00C6437D">
            <w:pPr>
              <w:pStyle w:val="fieldsliced-rect"/>
              <w:spacing w:before="60" w:line="120" w:lineRule="exact"/>
              <w:ind w:left="180" w:right="280"/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</w:pPr>
            <w:r w:rsidRPr="00F45407">
              <w:rPr>
                <w:rStyle w:val="documentparent-containerleft-box"/>
                <w:rFonts w:asciiTheme="minorHAnsi" w:eastAsia="Source Sans Pro" w:hAnsiTheme="minorHAnsi" w:cstheme="minorHAnsi"/>
                <w:noProof/>
                <w:shd w:val="clear" w:color="auto" w:fill="auto"/>
              </w:rPr>
              <w:drawing>
                <wp:inline distT="0" distB="0" distL="0" distR="0" wp14:anchorId="029999E4" wp14:editId="59B176E6">
                  <wp:extent cx="1662273" cy="76775"/>
                  <wp:effectExtent l="0" t="0" r="0" b="0"/>
                  <wp:docPr id="100011" name="Picture 1000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273" cy="7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3A9" w:rsidRPr="00F45407" w:rsidRDefault="00C6437D">
            <w:pPr>
              <w:pStyle w:val="div"/>
              <w:spacing w:line="240" w:lineRule="exact"/>
              <w:ind w:left="180" w:right="280"/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</w:pPr>
            <w:r w:rsidRPr="00F45407">
              <w:rPr>
                <w:rStyle w:val="span"/>
                <w:rFonts w:asciiTheme="minorHAnsi" w:eastAsia="Source Sans Pro" w:hAnsiTheme="minorHAnsi" w:cstheme="minorHAnsi"/>
                <w:color w:val="FFFFFF"/>
              </w:rPr>
              <w:t>Upper intermediate</w:t>
            </w:r>
          </w:p>
          <w:p w:rsidR="00C163A9" w:rsidRPr="00F45407" w:rsidRDefault="00C6437D">
            <w:pPr>
              <w:pStyle w:val="div"/>
              <w:tabs>
                <w:tab w:val="right" w:pos="2760"/>
              </w:tabs>
              <w:spacing w:before="100" w:line="260" w:lineRule="atLeast"/>
              <w:ind w:left="180" w:right="280"/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</w:pPr>
            <w:r w:rsidRPr="00F45407">
              <w:rPr>
                <w:rStyle w:val="documentsectionlang-seclnggparatableparagraphnotnativeLangParafieldfieldFRFM"/>
                <w:rFonts w:asciiTheme="minorHAnsi" w:eastAsia="Source Sans Pro" w:hAnsiTheme="minorHAnsi" w:cstheme="minorHAnsi"/>
                <w:color w:val="FFFFFF"/>
              </w:rPr>
              <w:t>Arabic</w:t>
            </w:r>
            <w:r w:rsidRPr="00F45407">
              <w:rPr>
                <w:rStyle w:val="documentsectionlang-secinfotilesecparagraphnotnativeLangParahide-colon-span"/>
                <w:rFonts w:asciiTheme="minorHAnsi" w:eastAsia="Source Sans Pro" w:hAnsiTheme="minorHAnsi" w:cstheme="minorHAnsi"/>
                <w:color w:val="FFFFFF"/>
              </w:rPr>
              <w:t>:</w:t>
            </w:r>
            <w:r w:rsidRPr="00F45407"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  <w:t xml:space="preserve"> </w:t>
            </w:r>
            <w:r w:rsidRPr="00F45407">
              <w:rPr>
                <w:rStyle w:val="span"/>
                <w:rFonts w:asciiTheme="minorHAnsi" w:eastAsia="Source Sans Pro" w:hAnsiTheme="minorHAnsi" w:cstheme="minorHAnsi"/>
                <w:color w:val="FFFFFF"/>
              </w:rPr>
              <w:tab/>
              <w:t>B1</w:t>
            </w:r>
          </w:p>
          <w:p w:rsidR="00C163A9" w:rsidRPr="00F45407" w:rsidRDefault="00C6437D">
            <w:pPr>
              <w:pStyle w:val="fieldsliced-rect"/>
              <w:spacing w:before="60" w:line="120" w:lineRule="exact"/>
              <w:ind w:left="180" w:right="280"/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</w:pPr>
            <w:r w:rsidRPr="00F45407">
              <w:rPr>
                <w:rStyle w:val="documentparent-containerleft-box"/>
                <w:rFonts w:asciiTheme="minorHAnsi" w:eastAsia="Source Sans Pro" w:hAnsiTheme="minorHAnsi" w:cstheme="minorHAnsi"/>
                <w:noProof/>
                <w:shd w:val="clear" w:color="auto" w:fill="auto"/>
              </w:rPr>
              <w:drawing>
                <wp:inline distT="0" distB="0" distL="0" distR="0" wp14:anchorId="082B42CE" wp14:editId="7EAE9CDE">
                  <wp:extent cx="1662273" cy="76775"/>
                  <wp:effectExtent l="0" t="0" r="0" b="0"/>
                  <wp:docPr id="100013" name="Picture 1000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273" cy="7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3A9" w:rsidRPr="00F45407" w:rsidRDefault="00C6437D">
            <w:pPr>
              <w:pStyle w:val="div"/>
              <w:spacing w:line="240" w:lineRule="exact"/>
              <w:ind w:left="180" w:right="280"/>
              <w:rPr>
                <w:rStyle w:val="documentparent-containerleft-box"/>
                <w:rFonts w:asciiTheme="minorHAnsi" w:eastAsia="Source Sans Pro" w:hAnsiTheme="minorHAnsi" w:cstheme="minorHAnsi"/>
                <w:shd w:val="clear" w:color="auto" w:fill="auto"/>
              </w:rPr>
            </w:pPr>
            <w:r w:rsidRPr="00F45407">
              <w:rPr>
                <w:rStyle w:val="span"/>
                <w:rFonts w:asciiTheme="minorHAnsi" w:eastAsia="Source Sans Pro" w:hAnsiTheme="minorHAnsi" w:cstheme="minorHAnsi"/>
                <w:color w:val="FFFFFF"/>
              </w:rPr>
              <w:lastRenderedPageBreak/>
              <w:t>Intermediate</w:t>
            </w:r>
          </w:p>
          <w:p w:rsidR="00C163A9" w:rsidRDefault="00C6437D">
            <w:pPr>
              <w:pStyle w:val="documentemptydiv"/>
              <w:spacing w:after="400"/>
              <w:ind w:left="180" w:right="280"/>
              <w:rPr>
                <w:rStyle w:val="documentparent-containerleft-box"/>
                <w:rFonts w:ascii="Source Sans Pro" w:eastAsia="Source Sans Pro" w:hAnsi="Source Sans Pro" w:cs="Source Sans Pro"/>
                <w:shd w:val="clear" w:color="auto" w:fill="auto"/>
              </w:rPr>
            </w:pPr>
            <w:r>
              <w:rPr>
                <w:rStyle w:val="documentparent-containerleft-box"/>
                <w:rFonts w:ascii="Source Sans Pro" w:eastAsia="Source Sans Pro" w:hAnsi="Source Sans Pro" w:cs="Source Sans Pro"/>
                <w:shd w:val="clear" w:color="auto" w:fill="auto"/>
              </w:rPr>
              <w:t> </w:t>
            </w:r>
          </w:p>
          <w:p w:rsidR="00C163A9" w:rsidRDefault="00C163A9">
            <w:pPr>
              <w:pStyle w:val="documentparent-containerleft-boxParagraph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hd w:val="clear" w:color="auto" w:fill="auto"/>
              <w:spacing w:line="20" w:lineRule="atLeast"/>
              <w:ind w:left="180" w:right="180"/>
              <w:textAlignment w:val="auto"/>
              <w:rPr>
                <w:rStyle w:val="documentparent-containerleft-box"/>
                <w:rFonts w:ascii="Source Sans Pro" w:eastAsia="Source Sans Pro" w:hAnsi="Source Sans Pro" w:cs="Source Sans Pro"/>
                <w:sz w:val="2"/>
                <w:szCs w:val="2"/>
                <w:shd w:val="clear" w:color="auto" w:fill="auto"/>
              </w:rPr>
            </w:pPr>
          </w:p>
        </w:tc>
        <w:tc>
          <w:tcPr>
            <w:tcW w:w="5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63A9" w:rsidRDefault="00C163A9">
            <w:pPr>
              <w:pStyle w:val="documentparent-containerleft-boxParagraph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hd w:val="clear" w:color="auto" w:fill="auto"/>
              <w:spacing w:line="20" w:lineRule="atLeast"/>
              <w:ind w:left="180" w:right="180"/>
              <w:textAlignment w:val="auto"/>
              <w:rPr>
                <w:rStyle w:val="documentparent-containerleft-box"/>
                <w:rFonts w:ascii="Source Sans Pro" w:eastAsia="Source Sans Pro" w:hAnsi="Source Sans Pro" w:cs="Source Sans Pro"/>
                <w:sz w:val="2"/>
                <w:szCs w:val="2"/>
                <w:shd w:val="clear" w:color="auto" w:fill="auto"/>
              </w:rPr>
            </w:pPr>
          </w:p>
        </w:tc>
        <w:tc>
          <w:tcPr>
            <w:tcW w:w="6686" w:type="dxa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Style w:val="documentsection"/>
              <w:tblW w:w="0" w:type="auto"/>
              <w:tblCellSpacing w:w="0" w:type="dxa"/>
              <w:tblLayout w:type="fixed"/>
              <w:tblCellMar>
                <w:top w:w="40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686"/>
            </w:tblGrid>
            <w:tr w:rsidR="00C163A9">
              <w:trPr>
                <w:tblCellSpacing w:w="0" w:type="dxa"/>
              </w:trPr>
              <w:tc>
                <w:tcPr>
                  <w:tcW w:w="6686" w:type="dxa"/>
                  <w:tcMar>
                    <w:top w:w="60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F45407" w:rsidRPr="00D1350A" w:rsidRDefault="00C6437D">
                  <w:pPr>
                    <w:pStyle w:val="documentname"/>
                    <w:rPr>
                      <w:rStyle w:val="span"/>
                      <w:rFonts w:asciiTheme="majorBidi" w:hAnsiTheme="majorBidi" w:cstheme="majorBidi"/>
                    </w:rPr>
                  </w:pPr>
                  <w:r w:rsidRPr="00D1350A">
                    <w:rPr>
                      <w:rStyle w:val="span"/>
                      <w:rFonts w:asciiTheme="majorBidi" w:hAnsiTheme="majorBidi" w:cstheme="majorBidi"/>
                    </w:rPr>
                    <w:t>KALEEM</w:t>
                  </w:r>
                  <w:r w:rsidRPr="00D1350A">
                    <w:rPr>
                      <w:rStyle w:val="documentnameSecPARAGRAPHNAMEfirstparagraphparagraph"/>
                      <w:rFonts w:asciiTheme="majorBidi" w:hAnsiTheme="majorBidi" w:cstheme="majorBidi"/>
                    </w:rPr>
                    <w:t xml:space="preserve"> </w:t>
                  </w:r>
                  <w:r w:rsidRPr="00D1350A">
                    <w:rPr>
                      <w:rStyle w:val="span"/>
                      <w:rFonts w:asciiTheme="majorBidi" w:hAnsiTheme="majorBidi" w:cstheme="majorBidi"/>
                    </w:rPr>
                    <w:t xml:space="preserve">ULLAH </w:t>
                  </w:r>
                </w:p>
                <w:p w:rsidR="00C163A9" w:rsidRPr="00D1350A" w:rsidRDefault="00C6437D">
                  <w:pPr>
                    <w:pStyle w:val="documentname"/>
                    <w:rPr>
                      <w:rStyle w:val="documentnameSecPARAGRAPHNAMEfirstparagraphparagraph"/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D1350A">
                    <w:rPr>
                      <w:rStyle w:val="span"/>
                      <w:rFonts w:asciiTheme="majorBidi" w:hAnsiTheme="majorBidi" w:cstheme="majorBidi"/>
                      <w:sz w:val="24"/>
                      <w:szCs w:val="24"/>
                    </w:rPr>
                    <w:t>(HSE Officer)</w:t>
                  </w:r>
                </w:p>
                <w:p w:rsidR="00C163A9" w:rsidRDefault="00C163A9">
                  <w:pPr>
                    <w:pStyle w:val="documentnameSecPARAGRAPHNAMEfirstparagraphparagraphParagraph"/>
                    <w:pBdr>
                      <w:top w:val="none" w:sz="0" w:space="0" w:color="auto"/>
                    </w:pBdr>
                    <w:spacing w:line="20" w:lineRule="atLeast"/>
                    <w:textAlignment w:val="auto"/>
                    <w:rPr>
                      <w:rStyle w:val="documentnameSecPARAGRAPHNAMEfirstparagraphparagraph"/>
                      <w:rFonts w:ascii="Source Sans Pro" w:eastAsia="Source Sans Pro" w:hAnsi="Source Sans Pro" w:cs="Source Sans Pro"/>
                      <w:color w:val="000000"/>
                      <w:sz w:val="2"/>
                      <w:szCs w:val="2"/>
                    </w:rPr>
                  </w:pPr>
                </w:p>
              </w:tc>
            </w:tr>
          </w:tbl>
          <w:p w:rsidR="00C163A9" w:rsidRPr="00F45407" w:rsidRDefault="004128E4">
            <w:pPr>
              <w:pStyle w:val="documentnameSecsectionheadingsectiontitle"/>
              <w:spacing w:before="1100" w:after="200" w:line="300" w:lineRule="atLeast"/>
              <w:rPr>
                <w:rStyle w:val="documentright-box"/>
                <w:rFonts w:asciiTheme="minorHAnsi" w:eastAsia="Montserrat" w:hAnsiTheme="minorHAnsi" w:cstheme="minorHAnsi"/>
                <w:b/>
                <w:bCs/>
                <w:caps/>
                <w:color w:val="000000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0" allowOverlap="1" wp14:anchorId="72257317" wp14:editId="21BD2C13">
                      <wp:simplePos x="0" y="0"/>
                      <wp:positionH relativeFrom="page">
                        <wp:posOffset>-2832100</wp:posOffset>
                      </wp:positionH>
                      <wp:positionV relativeFrom="page">
                        <wp:posOffset>-271145</wp:posOffset>
                      </wp:positionV>
                      <wp:extent cx="7560310" cy="1774825"/>
                      <wp:effectExtent l="9525" t="9525" r="12065" b="635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0310" cy="177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C4BE"/>
                              </a:solidFill>
                              <a:ln w="9525">
                                <a:solidFill>
                                  <a:srgbClr val="99C4BE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7C46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223pt;margin-top:-21.35pt;width:595.3pt;height:13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" o:allowincell="f" fillcolor="#99c4be" strokecolor="#99c4be">
                      <w10:wrap anchorx="page" anchory="page"/>
                    </v:shape>
                  </w:pict>
                </mc:Fallback>
              </mc:AlternateContent>
            </w:r>
            <w:r w:rsidR="00C6437D" w:rsidRPr="00F45407">
              <w:rPr>
                <w:rStyle w:val="documentright-box"/>
                <w:rFonts w:asciiTheme="minorHAnsi" w:eastAsia="Montserrat" w:hAnsiTheme="minorHAnsi" w:cstheme="minorHAnsi"/>
                <w:b/>
                <w:bCs/>
                <w:caps/>
                <w:color w:val="000000"/>
                <w:spacing w:val="20"/>
              </w:rPr>
              <w:t>Professional Summary</w:t>
            </w:r>
          </w:p>
          <w:p w:rsidR="00C163A9" w:rsidRPr="00F45407" w:rsidRDefault="00C6437D">
            <w:pPr>
              <w:pStyle w:val="p"/>
              <w:spacing w:after="400" w:line="260" w:lineRule="atLeast"/>
              <w:rPr>
                <w:rStyle w:val="documentright-box"/>
                <w:rFonts w:asciiTheme="minorHAnsi" w:eastAsia="Source Sans Pro" w:hAnsiTheme="minorHAnsi" w:cstheme="minorHAnsi"/>
                <w:color w:val="000000"/>
              </w:rPr>
            </w:pPr>
            <w:r w:rsidRPr="00F45407">
              <w:rPr>
                <w:rStyle w:val="documentright-box"/>
                <w:rFonts w:asciiTheme="minorHAnsi" w:eastAsia="Source Sans Pro" w:hAnsiTheme="minorHAnsi" w:cstheme="minorHAnsi"/>
                <w:color w:val="000000"/>
              </w:rPr>
              <w:t>Experienced with safety protocols and environmental regulations. Utilizes risk assessment skills to identify and mitigate potential hazards. Knowledge of regulatory compliance ensures safe and healthy work environment.</w:t>
            </w:r>
          </w:p>
          <w:p w:rsidR="00C163A9" w:rsidRPr="00F45407" w:rsidRDefault="00C6437D">
            <w:pPr>
              <w:pStyle w:val="documentright-boxheadingsectiontitle"/>
              <w:pBdr>
                <w:top w:val="single" w:sz="8" w:space="20" w:color="000000"/>
              </w:pBdr>
              <w:spacing w:after="200" w:line="300" w:lineRule="atLeast"/>
              <w:rPr>
                <w:rStyle w:val="documentright-box"/>
                <w:rFonts w:asciiTheme="majorBidi" w:eastAsia="Montserrat" w:hAnsiTheme="majorBidi" w:cstheme="majorBidi"/>
                <w:b/>
                <w:bCs/>
                <w:caps/>
                <w:color w:val="000000"/>
                <w:spacing w:val="20"/>
              </w:rPr>
            </w:pPr>
            <w:r w:rsidRPr="00F45407">
              <w:rPr>
                <w:rStyle w:val="documentright-box"/>
                <w:rFonts w:asciiTheme="majorBidi" w:eastAsia="Montserrat" w:hAnsiTheme="majorBidi" w:cstheme="majorBidi"/>
                <w:b/>
                <w:bCs/>
                <w:caps/>
                <w:color w:val="000000"/>
                <w:spacing w:val="20"/>
              </w:rPr>
              <w:t>Skills</w:t>
            </w:r>
          </w:p>
          <w:tbl>
            <w:tblPr>
              <w:tblStyle w:val="documentright-boxinfopara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193"/>
              <w:gridCol w:w="300"/>
              <w:gridCol w:w="3193"/>
            </w:tblGrid>
            <w:tr w:rsidR="00C163A9" w:rsidRPr="00F45407">
              <w:trPr>
                <w:tblCellSpacing w:w="0" w:type="dxa"/>
              </w:trPr>
              <w:tc>
                <w:tcPr>
                  <w:tcW w:w="31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63A9" w:rsidRPr="00F45407" w:rsidRDefault="00C6437D">
                  <w:pPr>
                    <w:pStyle w:val="documentulli"/>
                    <w:numPr>
                      <w:ilvl w:val="0"/>
                      <w:numId w:val="1"/>
                    </w:numPr>
                    <w:spacing w:after="100" w:line="260" w:lineRule="atLeast"/>
                    <w:ind w:left="200" w:hanging="210"/>
                    <w:rPr>
                      <w:rStyle w:val="span"/>
                      <w:rFonts w:asciiTheme="majorBidi" w:eastAsia="Source Sans Pro" w:hAnsiTheme="majorBidi" w:cstheme="majorBidi"/>
                      <w:color w:val="000000"/>
                    </w:rPr>
                  </w:pPr>
                  <w:r w:rsidRPr="00F45407">
                    <w:rPr>
                      <w:rStyle w:val="span"/>
                      <w:rFonts w:asciiTheme="majorBidi" w:eastAsia="Source Sans Pro" w:hAnsiTheme="majorBidi" w:cstheme="majorBidi"/>
                      <w:color w:val="000000"/>
                    </w:rPr>
                    <w:t>Workplace inspections</w:t>
                  </w:r>
                </w:p>
                <w:p w:rsidR="00C163A9" w:rsidRPr="00F45407" w:rsidRDefault="00C163A9">
                  <w:pPr>
                    <w:pStyle w:val="div"/>
                    <w:spacing w:line="20" w:lineRule="exact"/>
                    <w:rPr>
                      <w:rStyle w:val="documentparent-containerright-boxskli-secparagraph"/>
                      <w:rFonts w:asciiTheme="majorBidi" w:eastAsia="Source Sans Pro" w:hAnsiTheme="majorBidi" w:cstheme="majorBidi"/>
                      <w:color w:val="000000"/>
                    </w:rPr>
                  </w:pP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63A9" w:rsidRPr="00F45407" w:rsidRDefault="00C163A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1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63A9" w:rsidRPr="00F45407" w:rsidRDefault="00C6437D">
                  <w:pPr>
                    <w:pStyle w:val="documentulli"/>
                    <w:numPr>
                      <w:ilvl w:val="0"/>
                      <w:numId w:val="2"/>
                    </w:numPr>
                    <w:spacing w:after="100" w:line="260" w:lineRule="atLeast"/>
                    <w:ind w:left="200" w:hanging="210"/>
                    <w:rPr>
                      <w:rStyle w:val="span"/>
                      <w:rFonts w:asciiTheme="majorBidi" w:eastAsia="Source Sans Pro" w:hAnsiTheme="majorBidi" w:cstheme="majorBidi"/>
                      <w:color w:val="000000"/>
                    </w:rPr>
                  </w:pPr>
                  <w:r w:rsidRPr="00F45407">
                    <w:rPr>
                      <w:rStyle w:val="span"/>
                      <w:rFonts w:asciiTheme="majorBidi" w:eastAsia="Source Sans Pro" w:hAnsiTheme="majorBidi" w:cstheme="majorBidi"/>
                      <w:color w:val="000000"/>
                    </w:rPr>
                    <w:t>Safety training</w:t>
                  </w:r>
                </w:p>
                <w:p w:rsidR="00C163A9" w:rsidRPr="00F45407" w:rsidRDefault="00C163A9">
                  <w:pPr>
                    <w:pStyle w:val="div"/>
                    <w:spacing w:line="20" w:lineRule="exact"/>
                    <w:rPr>
                      <w:rStyle w:val="documentright-boxskli-secparagraphfirstparagraphparagraph"/>
                      <w:rFonts w:asciiTheme="majorBidi" w:eastAsia="Source Sans Pro" w:hAnsiTheme="majorBidi" w:cstheme="majorBidi"/>
                      <w:color w:val="000000"/>
                    </w:rPr>
                  </w:pPr>
                </w:p>
              </w:tc>
            </w:tr>
            <w:tr w:rsidR="00C163A9" w:rsidRPr="00F45407">
              <w:trPr>
                <w:tblCellSpacing w:w="0" w:type="dxa"/>
              </w:trPr>
              <w:tc>
                <w:tcPr>
                  <w:tcW w:w="3193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63A9" w:rsidRPr="00F45407" w:rsidRDefault="00C6437D">
                  <w:pPr>
                    <w:pStyle w:val="documentulli"/>
                    <w:numPr>
                      <w:ilvl w:val="0"/>
                      <w:numId w:val="3"/>
                    </w:numPr>
                    <w:spacing w:after="100" w:line="260" w:lineRule="atLeast"/>
                    <w:ind w:left="200" w:hanging="210"/>
                    <w:rPr>
                      <w:rStyle w:val="span"/>
                      <w:rFonts w:asciiTheme="majorBidi" w:eastAsia="Source Sans Pro" w:hAnsiTheme="majorBidi" w:cstheme="majorBidi"/>
                      <w:color w:val="000000"/>
                    </w:rPr>
                  </w:pPr>
                  <w:r w:rsidRPr="00F45407">
                    <w:rPr>
                      <w:rStyle w:val="span"/>
                      <w:rFonts w:asciiTheme="majorBidi" w:eastAsia="Source Sans Pro" w:hAnsiTheme="majorBidi" w:cstheme="majorBidi"/>
                      <w:color w:val="000000"/>
                    </w:rPr>
                    <w:t>Permit to work</w:t>
                  </w:r>
                </w:p>
                <w:p w:rsidR="00C163A9" w:rsidRPr="00F45407" w:rsidRDefault="00C163A9">
                  <w:pPr>
                    <w:pStyle w:val="div"/>
                    <w:spacing w:line="20" w:lineRule="exact"/>
                    <w:rPr>
                      <w:rStyle w:val="documentparent-containerright-boxskli-secparagraph"/>
                      <w:rFonts w:asciiTheme="majorBidi" w:eastAsia="Source Sans Pro" w:hAnsiTheme="majorBidi" w:cstheme="majorBidi"/>
                      <w:color w:val="000000"/>
                    </w:rPr>
                  </w:pPr>
                </w:p>
              </w:tc>
              <w:tc>
                <w:tcPr>
                  <w:tcW w:w="30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63A9" w:rsidRPr="00F45407" w:rsidRDefault="00C163A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193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63A9" w:rsidRPr="00F45407" w:rsidRDefault="00C6437D">
                  <w:pPr>
                    <w:pStyle w:val="documentulli"/>
                    <w:numPr>
                      <w:ilvl w:val="0"/>
                      <w:numId w:val="4"/>
                    </w:numPr>
                    <w:spacing w:after="100" w:line="260" w:lineRule="atLeast"/>
                    <w:ind w:left="200" w:hanging="210"/>
                    <w:rPr>
                      <w:rStyle w:val="span"/>
                      <w:rFonts w:asciiTheme="majorBidi" w:eastAsia="Source Sans Pro" w:hAnsiTheme="majorBidi" w:cstheme="majorBidi"/>
                      <w:color w:val="000000"/>
                    </w:rPr>
                  </w:pPr>
                  <w:r w:rsidRPr="00F45407">
                    <w:rPr>
                      <w:rStyle w:val="span"/>
                      <w:rFonts w:asciiTheme="majorBidi" w:eastAsia="Source Sans Pro" w:hAnsiTheme="majorBidi" w:cstheme="majorBidi"/>
                      <w:color w:val="000000"/>
                    </w:rPr>
                    <w:t>Incident investigation</w:t>
                  </w:r>
                </w:p>
                <w:p w:rsidR="00C163A9" w:rsidRPr="00F45407" w:rsidRDefault="00C163A9">
                  <w:pPr>
                    <w:pStyle w:val="div"/>
                    <w:spacing w:line="20" w:lineRule="exact"/>
                    <w:rPr>
                      <w:rStyle w:val="documentparent-containerright-boxskli-secparagraph"/>
                      <w:rFonts w:asciiTheme="majorBidi" w:eastAsia="Source Sans Pro" w:hAnsiTheme="majorBidi" w:cstheme="majorBidi"/>
                      <w:color w:val="000000"/>
                    </w:rPr>
                  </w:pPr>
                </w:p>
              </w:tc>
            </w:tr>
            <w:tr w:rsidR="00C163A9" w:rsidRPr="00F45407">
              <w:trPr>
                <w:tblCellSpacing w:w="0" w:type="dxa"/>
              </w:trPr>
              <w:tc>
                <w:tcPr>
                  <w:tcW w:w="3193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63A9" w:rsidRPr="00F45407" w:rsidRDefault="00C6437D">
                  <w:pPr>
                    <w:pStyle w:val="documentulli"/>
                    <w:numPr>
                      <w:ilvl w:val="0"/>
                      <w:numId w:val="5"/>
                    </w:numPr>
                    <w:spacing w:after="100" w:line="260" w:lineRule="atLeast"/>
                    <w:ind w:left="200" w:hanging="210"/>
                    <w:rPr>
                      <w:rStyle w:val="span"/>
                      <w:rFonts w:asciiTheme="majorBidi" w:eastAsia="Source Sans Pro" w:hAnsiTheme="majorBidi" w:cstheme="majorBidi"/>
                      <w:color w:val="000000"/>
                    </w:rPr>
                  </w:pPr>
                  <w:r w:rsidRPr="00F45407">
                    <w:rPr>
                      <w:rStyle w:val="span"/>
                      <w:rFonts w:asciiTheme="majorBidi" w:eastAsia="Source Sans Pro" w:hAnsiTheme="majorBidi" w:cstheme="majorBidi"/>
                      <w:color w:val="000000"/>
                    </w:rPr>
                    <w:t>Accident prevention</w:t>
                  </w:r>
                </w:p>
                <w:p w:rsidR="00C163A9" w:rsidRPr="00F45407" w:rsidRDefault="00C163A9">
                  <w:pPr>
                    <w:pStyle w:val="div"/>
                    <w:spacing w:line="20" w:lineRule="exact"/>
                    <w:rPr>
                      <w:rStyle w:val="documentparent-containerright-boxskli-secparagraph"/>
                      <w:rFonts w:asciiTheme="majorBidi" w:eastAsia="Source Sans Pro" w:hAnsiTheme="majorBidi" w:cstheme="majorBidi"/>
                      <w:color w:val="000000"/>
                    </w:rPr>
                  </w:pPr>
                </w:p>
              </w:tc>
              <w:tc>
                <w:tcPr>
                  <w:tcW w:w="30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63A9" w:rsidRPr="00F45407" w:rsidRDefault="00C163A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193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63A9" w:rsidRPr="00F45407" w:rsidRDefault="00C6437D">
                  <w:pPr>
                    <w:pStyle w:val="documentulli"/>
                    <w:numPr>
                      <w:ilvl w:val="0"/>
                      <w:numId w:val="6"/>
                    </w:numPr>
                    <w:spacing w:after="100" w:line="260" w:lineRule="atLeast"/>
                    <w:ind w:left="200" w:hanging="210"/>
                    <w:rPr>
                      <w:rStyle w:val="span"/>
                      <w:rFonts w:asciiTheme="majorBidi" w:eastAsia="Source Sans Pro" w:hAnsiTheme="majorBidi" w:cstheme="majorBidi"/>
                      <w:color w:val="000000"/>
                    </w:rPr>
                  </w:pPr>
                  <w:r w:rsidRPr="00F45407">
                    <w:rPr>
                      <w:rStyle w:val="span"/>
                      <w:rFonts w:asciiTheme="majorBidi" w:eastAsia="Source Sans Pro" w:hAnsiTheme="majorBidi" w:cstheme="majorBidi"/>
                      <w:color w:val="000000"/>
                    </w:rPr>
                    <w:t>Environmental management</w:t>
                  </w:r>
                </w:p>
                <w:p w:rsidR="00C163A9" w:rsidRPr="00F45407" w:rsidRDefault="00C163A9">
                  <w:pPr>
                    <w:pStyle w:val="div"/>
                    <w:spacing w:line="20" w:lineRule="exact"/>
                    <w:rPr>
                      <w:rStyle w:val="documentparent-containerright-boxskli-secparagraph"/>
                      <w:rFonts w:asciiTheme="majorBidi" w:eastAsia="Source Sans Pro" w:hAnsiTheme="majorBidi" w:cstheme="majorBidi"/>
                      <w:color w:val="000000"/>
                    </w:rPr>
                  </w:pPr>
                </w:p>
              </w:tc>
            </w:tr>
            <w:tr w:rsidR="00C163A9" w:rsidRPr="00F45407">
              <w:trPr>
                <w:tblCellSpacing w:w="0" w:type="dxa"/>
              </w:trPr>
              <w:tc>
                <w:tcPr>
                  <w:tcW w:w="3193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63A9" w:rsidRPr="00F45407" w:rsidRDefault="00C6437D">
                  <w:pPr>
                    <w:pStyle w:val="documentulli"/>
                    <w:numPr>
                      <w:ilvl w:val="0"/>
                      <w:numId w:val="7"/>
                    </w:numPr>
                    <w:spacing w:after="100" w:line="260" w:lineRule="atLeast"/>
                    <w:ind w:left="200" w:hanging="210"/>
                    <w:rPr>
                      <w:rStyle w:val="span"/>
                      <w:rFonts w:asciiTheme="majorBidi" w:eastAsia="Source Sans Pro" w:hAnsiTheme="majorBidi" w:cstheme="majorBidi"/>
                      <w:color w:val="000000"/>
                    </w:rPr>
                  </w:pPr>
                  <w:r w:rsidRPr="00F45407">
                    <w:rPr>
                      <w:rStyle w:val="span"/>
                      <w:rFonts w:asciiTheme="majorBidi" w:eastAsia="Source Sans Pro" w:hAnsiTheme="majorBidi" w:cstheme="majorBidi"/>
                      <w:color w:val="000000"/>
                    </w:rPr>
                    <w:t>Leadership</w:t>
                  </w:r>
                </w:p>
                <w:p w:rsidR="00C163A9" w:rsidRPr="00F45407" w:rsidRDefault="00C163A9">
                  <w:pPr>
                    <w:pStyle w:val="div"/>
                    <w:spacing w:line="20" w:lineRule="exact"/>
                    <w:rPr>
                      <w:rStyle w:val="documentparent-containerright-boxskli-secparagraph"/>
                      <w:rFonts w:asciiTheme="majorBidi" w:eastAsia="Source Sans Pro" w:hAnsiTheme="majorBidi" w:cstheme="majorBidi"/>
                      <w:color w:val="000000"/>
                    </w:rPr>
                  </w:pPr>
                </w:p>
              </w:tc>
              <w:tc>
                <w:tcPr>
                  <w:tcW w:w="30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63A9" w:rsidRPr="00F45407" w:rsidRDefault="00C163A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193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63A9" w:rsidRPr="00F45407" w:rsidRDefault="00C6437D">
                  <w:pPr>
                    <w:pStyle w:val="documentulli"/>
                    <w:numPr>
                      <w:ilvl w:val="0"/>
                      <w:numId w:val="8"/>
                    </w:numPr>
                    <w:spacing w:after="100" w:line="260" w:lineRule="atLeast"/>
                    <w:ind w:left="200" w:hanging="210"/>
                    <w:rPr>
                      <w:rStyle w:val="span"/>
                      <w:rFonts w:asciiTheme="majorBidi" w:eastAsia="Source Sans Pro" w:hAnsiTheme="majorBidi" w:cstheme="majorBidi"/>
                      <w:color w:val="000000"/>
                    </w:rPr>
                  </w:pPr>
                  <w:r w:rsidRPr="00F45407">
                    <w:rPr>
                      <w:rStyle w:val="span"/>
                      <w:rFonts w:asciiTheme="majorBidi" w:eastAsia="Source Sans Pro" w:hAnsiTheme="majorBidi" w:cstheme="majorBidi"/>
                      <w:color w:val="000000"/>
                    </w:rPr>
                    <w:t>Lifting operations</w:t>
                  </w:r>
                </w:p>
                <w:p w:rsidR="00C163A9" w:rsidRPr="00F45407" w:rsidRDefault="00C163A9">
                  <w:pPr>
                    <w:pStyle w:val="div"/>
                    <w:spacing w:line="20" w:lineRule="exact"/>
                    <w:rPr>
                      <w:rStyle w:val="documentparent-containerright-boxskli-secparagraph"/>
                      <w:rFonts w:asciiTheme="majorBidi" w:eastAsia="Source Sans Pro" w:hAnsiTheme="majorBidi" w:cstheme="majorBidi"/>
                      <w:color w:val="000000"/>
                    </w:rPr>
                  </w:pPr>
                </w:p>
              </w:tc>
            </w:tr>
            <w:tr w:rsidR="00C163A9" w:rsidRPr="00F45407">
              <w:trPr>
                <w:tblCellSpacing w:w="0" w:type="dxa"/>
              </w:trPr>
              <w:tc>
                <w:tcPr>
                  <w:tcW w:w="3193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63A9" w:rsidRPr="00F45407" w:rsidRDefault="00C6437D">
                  <w:pPr>
                    <w:pStyle w:val="documentulli"/>
                    <w:numPr>
                      <w:ilvl w:val="0"/>
                      <w:numId w:val="9"/>
                    </w:numPr>
                    <w:spacing w:after="100" w:line="260" w:lineRule="atLeast"/>
                    <w:ind w:left="200" w:hanging="210"/>
                    <w:rPr>
                      <w:rStyle w:val="span"/>
                      <w:rFonts w:asciiTheme="majorBidi" w:eastAsia="Source Sans Pro" w:hAnsiTheme="majorBidi" w:cstheme="majorBidi"/>
                      <w:color w:val="000000"/>
                    </w:rPr>
                  </w:pPr>
                  <w:r w:rsidRPr="00F45407">
                    <w:rPr>
                      <w:rStyle w:val="span"/>
                      <w:rFonts w:asciiTheme="majorBidi" w:eastAsia="Source Sans Pro" w:hAnsiTheme="majorBidi" w:cstheme="majorBidi"/>
                      <w:color w:val="000000"/>
                    </w:rPr>
                    <w:t>Work at height</w:t>
                  </w:r>
                </w:p>
                <w:p w:rsidR="00C163A9" w:rsidRPr="00F45407" w:rsidRDefault="00C163A9">
                  <w:pPr>
                    <w:pStyle w:val="div"/>
                    <w:spacing w:line="20" w:lineRule="exact"/>
                    <w:rPr>
                      <w:rStyle w:val="documentparent-containerright-boxskli-secparagraph"/>
                      <w:rFonts w:asciiTheme="majorBidi" w:eastAsia="Source Sans Pro" w:hAnsiTheme="majorBidi" w:cstheme="majorBidi"/>
                      <w:color w:val="000000"/>
                    </w:rPr>
                  </w:pPr>
                </w:p>
              </w:tc>
              <w:tc>
                <w:tcPr>
                  <w:tcW w:w="30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63A9" w:rsidRPr="00F45407" w:rsidRDefault="00C163A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193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63A9" w:rsidRPr="00F45407" w:rsidRDefault="00C6437D">
                  <w:pPr>
                    <w:pStyle w:val="documentulli"/>
                    <w:numPr>
                      <w:ilvl w:val="0"/>
                      <w:numId w:val="10"/>
                    </w:numPr>
                    <w:spacing w:after="100" w:line="260" w:lineRule="atLeast"/>
                    <w:ind w:left="200" w:hanging="210"/>
                    <w:rPr>
                      <w:rStyle w:val="span"/>
                      <w:rFonts w:asciiTheme="majorBidi" w:eastAsia="Source Sans Pro" w:hAnsiTheme="majorBidi" w:cstheme="majorBidi"/>
                      <w:color w:val="000000"/>
                    </w:rPr>
                  </w:pPr>
                  <w:r w:rsidRPr="00F45407">
                    <w:rPr>
                      <w:rStyle w:val="span"/>
                      <w:rFonts w:asciiTheme="majorBidi" w:eastAsia="Source Sans Pro" w:hAnsiTheme="majorBidi" w:cstheme="majorBidi"/>
                      <w:color w:val="000000"/>
                    </w:rPr>
                    <w:t>PPE standards</w:t>
                  </w:r>
                </w:p>
                <w:p w:rsidR="00C163A9" w:rsidRPr="00F45407" w:rsidRDefault="00C163A9">
                  <w:pPr>
                    <w:pStyle w:val="div"/>
                    <w:spacing w:line="20" w:lineRule="exact"/>
                    <w:rPr>
                      <w:rStyle w:val="documentparent-containerright-boxskli-secparagraph"/>
                      <w:rFonts w:asciiTheme="majorBidi" w:eastAsia="Source Sans Pro" w:hAnsiTheme="majorBidi" w:cstheme="majorBidi"/>
                      <w:color w:val="000000"/>
                    </w:rPr>
                  </w:pPr>
                </w:p>
              </w:tc>
            </w:tr>
            <w:tr w:rsidR="00C163A9" w:rsidRPr="00F45407">
              <w:trPr>
                <w:tblCellSpacing w:w="0" w:type="dxa"/>
              </w:trPr>
              <w:tc>
                <w:tcPr>
                  <w:tcW w:w="3193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63A9" w:rsidRPr="00F45407" w:rsidRDefault="00C6437D">
                  <w:pPr>
                    <w:pStyle w:val="documentulli"/>
                    <w:numPr>
                      <w:ilvl w:val="0"/>
                      <w:numId w:val="11"/>
                    </w:numPr>
                    <w:spacing w:after="100" w:line="260" w:lineRule="atLeast"/>
                    <w:ind w:left="200" w:hanging="210"/>
                    <w:rPr>
                      <w:rStyle w:val="span"/>
                      <w:rFonts w:asciiTheme="majorBidi" w:eastAsia="Source Sans Pro" w:hAnsiTheme="majorBidi" w:cstheme="majorBidi"/>
                      <w:color w:val="000000"/>
                    </w:rPr>
                  </w:pPr>
                  <w:r w:rsidRPr="00F45407">
                    <w:rPr>
                      <w:rStyle w:val="span"/>
                      <w:rFonts w:asciiTheme="majorBidi" w:eastAsia="Source Sans Pro" w:hAnsiTheme="majorBidi" w:cstheme="majorBidi"/>
                      <w:color w:val="000000"/>
                    </w:rPr>
                    <w:t>Team Work and collaboration</w:t>
                  </w:r>
                </w:p>
                <w:p w:rsidR="00C163A9" w:rsidRPr="00F45407" w:rsidRDefault="00C163A9">
                  <w:pPr>
                    <w:pStyle w:val="div"/>
                    <w:spacing w:line="20" w:lineRule="exact"/>
                    <w:rPr>
                      <w:rStyle w:val="documentparent-containerright-boxskli-secparagraph"/>
                      <w:rFonts w:asciiTheme="majorBidi" w:eastAsia="Source Sans Pro" w:hAnsiTheme="majorBidi" w:cstheme="majorBidi"/>
                      <w:color w:val="000000"/>
                    </w:rPr>
                  </w:pPr>
                </w:p>
              </w:tc>
              <w:tc>
                <w:tcPr>
                  <w:tcW w:w="30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63A9" w:rsidRPr="00F45407" w:rsidRDefault="00C163A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193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63A9" w:rsidRPr="00F45407" w:rsidRDefault="00C6437D">
                  <w:pPr>
                    <w:pStyle w:val="documentulli"/>
                    <w:numPr>
                      <w:ilvl w:val="0"/>
                      <w:numId w:val="12"/>
                    </w:numPr>
                    <w:spacing w:after="100" w:line="260" w:lineRule="atLeast"/>
                    <w:ind w:left="200" w:hanging="210"/>
                    <w:rPr>
                      <w:rStyle w:val="span"/>
                      <w:rFonts w:asciiTheme="majorBidi" w:eastAsia="Source Sans Pro" w:hAnsiTheme="majorBidi" w:cstheme="majorBidi"/>
                      <w:color w:val="000000"/>
                    </w:rPr>
                  </w:pPr>
                  <w:r w:rsidRPr="00F45407">
                    <w:rPr>
                      <w:rStyle w:val="span"/>
                      <w:rFonts w:asciiTheme="majorBidi" w:eastAsia="Source Sans Pro" w:hAnsiTheme="majorBidi" w:cstheme="majorBidi"/>
                      <w:color w:val="000000"/>
                    </w:rPr>
                    <w:t>Problem-Solving</w:t>
                  </w:r>
                </w:p>
                <w:p w:rsidR="00C163A9" w:rsidRPr="00F45407" w:rsidRDefault="00C163A9">
                  <w:pPr>
                    <w:pStyle w:val="div"/>
                    <w:spacing w:line="20" w:lineRule="exact"/>
                    <w:rPr>
                      <w:rStyle w:val="documentparent-containerright-boxskli-secparagraph"/>
                      <w:rFonts w:asciiTheme="majorBidi" w:eastAsia="Source Sans Pro" w:hAnsiTheme="majorBidi" w:cstheme="majorBidi"/>
                      <w:color w:val="000000"/>
                    </w:rPr>
                  </w:pPr>
                </w:p>
              </w:tc>
            </w:tr>
            <w:tr w:rsidR="00C163A9" w:rsidRPr="00F45407">
              <w:trPr>
                <w:tblCellSpacing w:w="0" w:type="dxa"/>
              </w:trPr>
              <w:tc>
                <w:tcPr>
                  <w:tcW w:w="3193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63A9" w:rsidRPr="00F45407" w:rsidRDefault="00C6437D">
                  <w:pPr>
                    <w:pStyle w:val="documentulli"/>
                    <w:numPr>
                      <w:ilvl w:val="0"/>
                      <w:numId w:val="13"/>
                    </w:numPr>
                    <w:spacing w:after="100" w:line="260" w:lineRule="atLeast"/>
                    <w:ind w:left="200" w:hanging="210"/>
                    <w:rPr>
                      <w:rStyle w:val="span"/>
                      <w:rFonts w:asciiTheme="majorBidi" w:eastAsia="Source Sans Pro" w:hAnsiTheme="majorBidi" w:cstheme="majorBidi"/>
                      <w:color w:val="000000"/>
                    </w:rPr>
                  </w:pPr>
                  <w:r w:rsidRPr="00F45407">
                    <w:rPr>
                      <w:rStyle w:val="span"/>
                      <w:rFonts w:asciiTheme="majorBidi" w:eastAsia="Source Sans Pro" w:hAnsiTheme="majorBidi" w:cstheme="majorBidi"/>
                      <w:color w:val="000000"/>
                    </w:rPr>
                    <w:t>Time Management</w:t>
                  </w:r>
                </w:p>
                <w:p w:rsidR="00C163A9" w:rsidRPr="00F45407" w:rsidRDefault="00C163A9">
                  <w:pPr>
                    <w:pStyle w:val="div"/>
                    <w:spacing w:line="20" w:lineRule="exact"/>
                    <w:rPr>
                      <w:rStyle w:val="documentparent-containerright-boxskli-secparagraph"/>
                      <w:rFonts w:asciiTheme="majorBidi" w:eastAsia="Source Sans Pro" w:hAnsiTheme="majorBidi" w:cstheme="majorBidi"/>
                      <w:color w:val="000000"/>
                    </w:rPr>
                  </w:pPr>
                </w:p>
              </w:tc>
              <w:tc>
                <w:tcPr>
                  <w:tcW w:w="30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63A9" w:rsidRPr="00F45407" w:rsidRDefault="00C163A9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193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63A9" w:rsidRPr="00F45407" w:rsidRDefault="00C6437D">
                  <w:pPr>
                    <w:pStyle w:val="documentulli"/>
                    <w:numPr>
                      <w:ilvl w:val="0"/>
                      <w:numId w:val="14"/>
                    </w:numPr>
                    <w:spacing w:after="100" w:line="260" w:lineRule="atLeast"/>
                    <w:ind w:left="200" w:hanging="210"/>
                    <w:rPr>
                      <w:rStyle w:val="span"/>
                      <w:rFonts w:asciiTheme="majorBidi" w:eastAsia="Source Sans Pro" w:hAnsiTheme="majorBidi" w:cstheme="majorBidi"/>
                      <w:color w:val="000000"/>
                    </w:rPr>
                  </w:pPr>
                  <w:r w:rsidRPr="00F45407">
                    <w:rPr>
                      <w:rStyle w:val="span"/>
                      <w:rFonts w:asciiTheme="majorBidi" w:eastAsia="Source Sans Pro" w:hAnsiTheme="majorBidi" w:cstheme="majorBidi"/>
                      <w:color w:val="000000"/>
                    </w:rPr>
                    <w:t>Decision Making</w:t>
                  </w:r>
                </w:p>
                <w:p w:rsidR="00C163A9" w:rsidRPr="00F45407" w:rsidRDefault="00C163A9">
                  <w:pPr>
                    <w:pStyle w:val="div"/>
                    <w:spacing w:line="20" w:lineRule="exact"/>
                    <w:rPr>
                      <w:rStyle w:val="documentparent-containerright-boxskli-secparagraph"/>
                      <w:rFonts w:asciiTheme="majorBidi" w:eastAsia="Source Sans Pro" w:hAnsiTheme="majorBidi" w:cstheme="majorBidi"/>
                      <w:color w:val="000000"/>
                    </w:rPr>
                  </w:pPr>
                </w:p>
              </w:tc>
            </w:tr>
          </w:tbl>
          <w:p w:rsidR="00C163A9" w:rsidRDefault="00C6437D">
            <w:pPr>
              <w:pStyle w:val="documentemptydiv"/>
              <w:spacing w:after="400"/>
              <w:rPr>
                <w:rStyle w:val="documentright-box"/>
                <w:rFonts w:ascii="Source Sans Pro" w:eastAsia="Source Sans Pro" w:hAnsi="Source Sans Pro" w:cs="Source Sans Pro"/>
                <w:color w:val="000000"/>
              </w:rPr>
            </w:pPr>
            <w:r>
              <w:rPr>
                <w:rStyle w:val="documentright-box"/>
                <w:rFonts w:ascii="Source Sans Pro" w:eastAsia="Source Sans Pro" w:hAnsi="Source Sans Pro" w:cs="Source Sans Pro"/>
                <w:color w:val="000000"/>
              </w:rPr>
              <w:t> </w:t>
            </w:r>
          </w:p>
          <w:p w:rsidR="00C163A9" w:rsidRDefault="00C6437D">
            <w:pPr>
              <w:pStyle w:val="documentright-boxheadingsectiontitle"/>
              <w:pBdr>
                <w:top w:val="single" w:sz="8" w:space="20" w:color="000000"/>
              </w:pBdr>
              <w:spacing w:after="200" w:line="300" w:lineRule="atLeast"/>
              <w:rPr>
                <w:rStyle w:val="documentright-box"/>
                <w:rFonts w:ascii="Montserrat" w:eastAsia="Montserrat" w:hAnsi="Montserrat" w:cs="Montserrat"/>
                <w:b/>
                <w:bCs/>
                <w:caps/>
                <w:color w:val="000000"/>
                <w:spacing w:val="20"/>
              </w:rPr>
            </w:pPr>
            <w:r>
              <w:rPr>
                <w:rStyle w:val="documentright-box"/>
                <w:rFonts w:ascii="Montserrat" w:eastAsia="Montserrat" w:hAnsi="Montserrat" w:cs="Montserrat"/>
                <w:b/>
                <w:bCs/>
                <w:caps/>
                <w:color w:val="000000"/>
                <w:spacing w:val="20"/>
              </w:rPr>
              <w:t>Work History</w:t>
            </w:r>
          </w:p>
          <w:p w:rsidR="00C163A9" w:rsidRDefault="00C6437D">
            <w:pPr>
              <w:pStyle w:val="div"/>
              <w:spacing w:line="10" w:lineRule="exact"/>
              <w:rPr>
                <w:rStyle w:val="documentright-box"/>
                <w:rFonts w:ascii="Source Sans Pro" w:eastAsia="Source Sans Pro" w:hAnsi="Source Sans Pro" w:cs="Source Sans Pro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Source Sans Pro" w:eastAsia="Source Sans Pro" w:hAnsi="Source Sans Pro" w:cs="Source Sans Pro"/>
                <w:color w:val="000000"/>
                <w:sz w:val="20"/>
                <w:szCs w:val="20"/>
              </w:rPr>
              <w:t> </w:t>
            </w:r>
          </w:p>
          <w:p w:rsidR="00A84D0E" w:rsidRPr="00A84D0E" w:rsidRDefault="00A84D0E" w:rsidP="00A84D0E">
            <w:pPr>
              <w:spacing w:before="100" w:beforeAutospacing="1" w:after="100" w:afterAutospacing="1" w:line="240" w:lineRule="auto"/>
              <w:textAlignment w:val="auto"/>
            </w:pPr>
            <w:r w:rsidRPr="00A84D0E">
              <w:rPr>
                <w:b/>
                <w:bCs/>
              </w:rPr>
              <w:t>HSE Officer</w:t>
            </w:r>
            <w:r w:rsidRPr="00A84D0E">
              <w:br/>
            </w:r>
            <w:proofErr w:type="spellStart"/>
            <w:r w:rsidRPr="00A84D0E">
              <w:rPr>
                <w:i/>
                <w:iCs/>
              </w:rPr>
              <w:t>Manzar</w:t>
            </w:r>
            <w:proofErr w:type="spellEnd"/>
            <w:r w:rsidRPr="00A84D0E">
              <w:rPr>
                <w:i/>
                <w:iCs/>
              </w:rPr>
              <w:t xml:space="preserve"> Hussain Construction Company – Peshawar, Pakistan</w:t>
            </w:r>
            <w:r w:rsidRPr="00A84D0E">
              <w:br/>
            </w:r>
            <w:r w:rsidRPr="00A84D0E">
              <w:rPr>
                <w:b/>
                <w:bCs/>
              </w:rPr>
              <w:t>June 2024 – February 2025</w:t>
            </w:r>
          </w:p>
          <w:p w:rsidR="00A84D0E" w:rsidRPr="00A84D0E" w:rsidRDefault="00A84D0E" w:rsidP="00A84D0E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textAlignment w:val="auto"/>
            </w:pPr>
            <w:r w:rsidRPr="00A84D0E">
              <w:t>Led thorough investigations of workplace incidents, identifying root causes and implementing corrective and preventive actions to mitigate future risks.</w:t>
            </w:r>
          </w:p>
          <w:p w:rsidR="00A84D0E" w:rsidRPr="00A84D0E" w:rsidRDefault="00A84D0E" w:rsidP="00A84D0E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textAlignment w:val="auto"/>
            </w:pPr>
            <w:r w:rsidRPr="00A84D0E">
              <w:t>Conducted routine and surprise site inspections, proactively identifying and eliminating potential hazards to ensure a safe work environment.</w:t>
            </w:r>
          </w:p>
          <w:p w:rsidR="00A84D0E" w:rsidRPr="00A84D0E" w:rsidRDefault="00A84D0E" w:rsidP="00A84D0E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textAlignment w:val="auto"/>
            </w:pPr>
            <w:r w:rsidRPr="00A84D0E">
              <w:t>Ensured full compliance with national HSE laws and company safety standards through continuous monitoring, documentation, and corrective follow-ups.</w:t>
            </w:r>
          </w:p>
          <w:p w:rsidR="00A84D0E" w:rsidRPr="00A84D0E" w:rsidRDefault="00A84D0E" w:rsidP="00A84D0E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textAlignment w:val="auto"/>
            </w:pPr>
            <w:r w:rsidRPr="00A84D0E">
              <w:t>Successfully reduced workplace incidents by designing and executing targeted safety training programs, boosting employee safety awareness and engagement</w:t>
            </w:r>
          </w:p>
          <w:p w:rsidR="00A84D0E" w:rsidRDefault="00A84D0E" w:rsidP="00A84D0E">
            <w:pPr>
              <w:spacing w:before="100" w:beforeAutospacing="1" w:after="100" w:afterAutospacing="1" w:line="240" w:lineRule="auto"/>
              <w:textAlignment w:val="auto"/>
              <w:rPr>
                <w:b/>
                <w:bCs/>
              </w:rPr>
            </w:pPr>
          </w:p>
          <w:p w:rsidR="00A84D0E" w:rsidRDefault="00A84D0E" w:rsidP="00A84D0E">
            <w:pPr>
              <w:spacing w:before="100" w:beforeAutospacing="1" w:after="100" w:afterAutospacing="1" w:line="240" w:lineRule="auto"/>
              <w:textAlignment w:val="auto"/>
              <w:rPr>
                <w:b/>
                <w:bCs/>
              </w:rPr>
            </w:pPr>
          </w:p>
          <w:p w:rsidR="00A84D0E" w:rsidRPr="00A84D0E" w:rsidRDefault="00A84D0E" w:rsidP="00A84D0E">
            <w:pPr>
              <w:spacing w:before="100" w:beforeAutospacing="1" w:after="100" w:afterAutospacing="1" w:line="240" w:lineRule="auto"/>
              <w:textAlignment w:val="auto"/>
            </w:pPr>
            <w:r w:rsidRPr="00A84D0E">
              <w:rPr>
                <w:b/>
                <w:bCs/>
              </w:rPr>
              <w:t>HSE Officer</w:t>
            </w:r>
            <w:r w:rsidRPr="00A84D0E">
              <w:br/>
            </w:r>
            <w:r w:rsidRPr="00A84D0E">
              <w:rPr>
                <w:i/>
                <w:iCs/>
              </w:rPr>
              <w:t>MechSmart Engineering (Pvt.) Limited – Faisalabad, Punjab, Pakistan</w:t>
            </w:r>
            <w:r w:rsidRPr="00A84D0E">
              <w:br/>
            </w:r>
            <w:r w:rsidRPr="00A84D0E">
              <w:rPr>
                <w:b/>
                <w:bCs/>
              </w:rPr>
              <w:t>June 2023 – May 2024</w:t>
            </w:r>
          </w:p>
          <w:p w:rsidR="00A84D0E" w:rsidRPr="00A84D0E" w:rsidRDefault="00A84D0E" w:rsidP="00A84D0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textAlignment w:val="auto"/>
            </w:pPr>
            <w:r w:rsidRPr="00A84D0E">
              <w:t>Organized and executed emergency response drills, simulating high-risk scenarios to evaluate and strengthen site emergency preparedness.</w:t>
            </w:r>
          </w:p>
          <w:p w:rsidR="00A84D0E" w:rsidRPr="00A84D0E" w:rsidRDefault="00A84D0E" w:rsidP="00A84D0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textAlignment w:val="auto"/>
            </w:pPr>
            <w:r w:rsidRPr="00A84D0E">
              <w:t>Assisted in the rollout of the HSE Management System, contributing to more streamlined operations and enhanced safety compliance.</w:t>
            </w:r>
          </w:p>
          <w:p w:rsidR="00A84D0E" w:rsidRPr="00A84D0E" w:rsidRDefault="00A84D0E" w:rsidP="00A84D0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textAlignment w:val="auto"/>
            </w:pPr>
            <w:r w:rsidRPr="00A84D0E">
              <w:t>Participated in the creation and implementation of emergency response and evacuation plans, ensuring prompt and coordinated action in critical situations.</w:t>
            </w:r>
          </w:p>
          <w:p w:rsidR="00A84D0E" w:rsidRPr="00A84D0E" w:rsidRDefault="00A84D0E" w:rsidP="00A84D0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textAlignment w:val="auto"/>
            </w:pPr>
            <w:r w:rsidRPr="00A84D0E">
              <w:t>Improved safety culture by developing HSE awareness campaigns, distributing educational materials, and promoting best practices across the organization.</w:t>
            </w:r>
          </w:p>
          <w:p w:rsidR="00C163A9" w:rsidRDefault="00C6437D">
            <w:pPr>
              <w:pStyle w:val="div"/>
              <w:spacing w:line="200" w:lineRule="exact"/>
              <w:rPr>
                <w:rStyle w:val="documentright-box"/>
                <w:rFonts w:ascii="Source Sans Pro" w:eastAsia="Source Sans Pro" w:hAnsi="Source Sans Pro" w:cs="Source Sans Pro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Source Sans Pro" w:eastAsia="Source Sans Pro" w:hAnsi="Source Sans Pro" w:cs="Source Sans Pro"/>
                <w:color w:val="000000"/>
                <w:sz w:val="20"/>
                <w:szCs w:val="20"/>
              </w:rPr>
              <w:t> </w:t>
            </w:r>
          </w:p>
          <w:p w:rsidR="00A84D0E" w:rsidRPr="00A84D0E" w:rsidRDefault="00A84D0E" w:rsidP="00A84D0E">
            <w:pPr>
              <w:spacing w:before="100" w:beforeAutospacing="1" w:after="100" w:afterAutospacing="1" w:line="240" w:lineRule="auto"/>
              <w:textAlignment w:val="auto"/>
            </w:pPr>
            <w:r w:rsidRPr="00A84D0E">
              <w:rPr>
                <w:b/>
                <w:bCs/>
              </w:rPr>
              <w:t>HSE Officer</w:t>
            </w:r>
            <w:r w:rsidRPr="00A84D0E">
              <w:br/>
            </w:r>
            <w:proofErr w:type="spellStart"/>
            <w:r w:rsidRPr="00A84D0E">
              <w:rPr>
                <w:i/>
                <w:iCs/>
              </w:rPr>
              <w:t>Alfanar</w:t>
            </w:r>
            <w:proofErr w:type="spellEnd"/>
            <w:r w:rsidRPr="00A84D0E">
              <w:rPr>
                <w:i/>
                <w:iCs/>
              </w:rPr>
              <w:t xml:space="preserve"> Constr</w:t>
            </w:r>
            <w:r w:rsidR="00D07BB4">
              <w:rPr>
                <w:i/>
                <w:iCs/>
              </w:rPr>
              <w:t xml:space="preserve">uction – </w:t>
            </w:r>
            <w:proofErr w:type="spellStart"/>
            <w:r w:rsidR="00D07BB4">
              <w:rPr>
                <w:i/>
                <w:iCs/>
              </w:rPr>
              <w:t>Miskan</w:t>
            </w:r>
            <w:proofErr w:type="spellEnd"/>
            <w:r w:rsidR="00D07BB4">
              <w:rPr>
                <w:i/>
                <w:iCs/>
              </w:rPr>
              <w:t xml:space="preserve"> Project, Al </w:t>
            </w:r>
            <w:proofErr w:type="spellStart"/>
            <w:r w:rsidR="00D07BB4">
              <w:rPr>
                <w:i/>
                <w:iCs/>
              </w:rPr>
              <w:t>Malqa</w:t>
            </w:r>
            <w:proofErr w:type="spellEnd"/>
            <w:r w:rsidRPr="00A84D0E">
              <w:rPr>
                <w:i/>
                <w:iCs/>
              </w:rPr>
              <w:t>, Riyadh, Saudi Arabia</w:t>
            </w:r>
            <w:r w:rsidRPr="00A84D0E">
              <w:br/>
            </w:r>
            <w:r w:rsidRPr="00A84D0E">
              <w:rPr>
                <w:b/>
                <w:bCs/>
              </w:rPr>
              <w:t>Feb 2021 – Jan 2023</w:t>
            </w:r>
          </w:p>
          <w:p w:rsidR="00A84D0E" w:rsidRPr="00A84D0E" w:rsidRDefault="00A84D0E" w:rsidP="00A84D0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auto"/>
            </w:pPr>
            <w:r w:rsidRPr="00A84D0E">
              <w:t>Ensured strict compliance with company and client HSE policies, local regulatory requirements, and international safety standards (e.g., OSHA, NEBOSH).</w:t>
            </w:r>
          </w:p>
          <w:p w:rsidR="00A84D0E" w:rsidRPr="00A84D0E" w:rsidRDefault="00A84D0E" w:rsidP="00A84D0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auto"/>
            </w:pPr>
            <w:r w:rsidRPr="00A84D0E">
              <w:t>Conducted daily site inspections, safety audits, and risk assessments to identify hazards and implement corrective actions.</w:t>
            </w:r>
          </w:p>
          <w:p w:rsidR="00A84D0E" w:rsidRPr="00A84D0E" w:rsidRDefault="00A84D0E" w:rsidP="00A84D0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auto"/>
            </w:pPr>
            <w:r w:rsidRPr="00A84D0E">
              <w:t>Delivered toolbox talks, safety inductions, and HSE awareness sessions for site personnel and subcontractors.</w:t>
            </w:r>
          </w:p>
          <w:p w:rsidR="00A84D0E" w:rsidRPr="00A84D0E" w:rsidRDefault="00A84D0E" w:rsidP="00A84D0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auto"/>
            </w:pPr>
            <w:r w:rsidRPr="00A84D0E">
              <w:t>Investigated incidents, near-misses, and unsafe practices; prepared detailed reports and recommended preventive measures.</w:t>
            </w:r>
          </w:p>
          <w:p w:rsidR="00A84D0E" w:rsidRPr="00A84D0E" w:rsidRDefault="00A84D0E" w:rsidP="00A84D0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auto"/>
            </w:pPr>
            <w:r w:rsidRPr="00A84D0E">
              <w:t>Coordinated emergency response drills, safety meetings, and first aid training sessions to maintain site readiness.</w:t>
            </w:r>
          </w:p>
          <w:p w:rsidR="00A84D0E" w:rsidRPr="00A84D0E" w:rsidRDefault="00A84D0E" w:rsidP="00A84D0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auto"/>
            </w:pPr>
            <w:r w:rsidRPr="00A84D0E">
              <w:t>Monitored and enforced proper use of PPE, safe working practices, and permit-to-work systems across all trades.</w:t>
            </w:r>
          </w:p>
          <w:p w:rsidR="00A84D0E" w:rsidRDefault="00A84D0E" w:rsidP="00A84D0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auto"/>
            </w:pPr>
            <w:r w:rsidRPr="00A84D0E">
              <w:t>Played a key role in reducing incident rates and promoting a proactive safety culture on site.</w:t>
            </w:r>
          </w:p>
          <w:p w:rsidR="00F45407" w:rsidRDefault="00F45407" w:rsidP="00F45407">
            <w:pPr>
              <w:spacing w:before="100" w:beforeAutospacing="1" w:after="100" w:afterAutospacing="1" w:line="240" w:lineRule="auto"/>
              <w:ind w:left="720"/>
              <w:textAlignment w:val="auto"/>
            </w:pPr>
          </w:p>
          <w:p w:rsidR="00F45407" w:rsidRPr="00F45407" w:rsidRDefault="00F45407" w:rsidP="00F45407">
            <w:pPr>
              <w:spacing w:before="100" w:beforeAutospacing="1" w:after="100" w:afterAutospacing="1" w:line="240" w:lineRule="auto"/>
              <w:textAlignment w:val="auto"/>
            </w:pPr>
            <w:r w:rsidRPr="00F45407">
              <w:rPr>
                <w:b/>
                <w:bCs/>
              </w:rPr>
              <w:t>Sales Supervisor</w:t>
            </w:r>
            <w:r w:rsidRPr="00F45407">
              <w:br/>
            </w:r>
            <w:r w:rsidRPr="00F45407">
              <w:rPr>
                <w:i/>
                <w:iCs/>
              </w:rPr>
              <w:t>Malmo Bakers and Sweets – Peshawar, Pakistan</w:t>
            </w:r>
            <w:r w:rsidRPr="00F45407">
              <w:br/>
            </w:r>
            <w:r w:rsidRPr="00F45407">
              <w:rPr>
                <w:b/>
                <w:bCs/>
              </w:rPr>
              <w:t>December 2017 – June 2020</w:t>
            </w:r>
          </w:p>
          <w:p w:rsidR="00F45407" w:rsidRPr="00F45407" w:rsidRDefault="00F45407" w:rsidP="00F4540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textAlignment w:val="auto"/>
            </w:pPr>
            <w:r w:rsidRPr="00F45407">
              <w:t>Consistently achieved and exceeded sales targets by closely monitoring team performance, providing coaching, and adapting sales strategies to meet business goals.</w:t>
            </w:r>
          </w:p>
          <w:p w:rsidR="00F45407" w:rsidRPr="00F45407" w:rsidRDefault="00F45407" w:rsidP="00F4540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textAlignment w:val="auto"/>
            </w:pPr>
            <w:r w:rsidRPr="00F45407">
              <w:t>Promoted a safe and hygienic environment in compliance with food safety regulations (HACCP), ensuring cleanliness and proper handling practices throughout the sales floor.</w:t>
            </w:r>
          </w:p>
          <w:p w:rsidR="00F45407" w:rsidRPr="00F45407" w:rsidRDefault="00F45407" w:rsidP="00F4540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textAlignment w:val="auto"/>
            </w:pPr>
            <w:r w:rsidRPr="00F45407">
              <w:lastRenderedPageBreak/>
              <w:t>Trained new staff on customer service, food safety standards, and workplace safety protocols to minimize risks and improve operational efficiency.</w:t>
            </w:r>
          </w:p>
          <w:p w:rsidR="00F45407" w:rsidRPr="00A84D0E" w:rsidRDefault="00F45407" w:rsidP="00F74D81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textAlignment w:val="auto"/>
            </w:pPr>
            <w:r w:rsidRPr="00F45407">
              <w:t>Conducted routine checks to ensure compliance with health and safety guidelines for both staff and product storage areas.</w:t>
            </w:r>
          </w:p>
          <w:p w:rsidR="00C163A9" w:rsidRDefault="00C6437D">
            <w:pPr>
              <w:pStyle w:val="div"/>
              <w:spacing w:line="200" w:lineRule="exact"/>
              <w:rPr>
                <w:rStyle w:val="documentright-box"/>
                <w:rFonts w:ascii="Source Sans Pro" w:eastAsia="Source Sans Pro" w:hAnsi="Source Sans Pro" w:cs="Source Sans Pro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Source Sans Pro" w:eastAsia="Source Sans Pro" w:hAnsi="Source Sans Pro" w:cs="Source Sans Pro"/>
                <w:color w:val="000000"/>
                <w:sz w:val="20"/>
                <w:szCs w:val="20"/>
              </w:rPr>
              <w:t> </w:t>
            </w:r>
          </w:p>
          <w:p w:rsidR="00C163A9" w:rsidRPr="00F45407" w:rsidRDefault="00C6437D">
            <w:pPr>
              <w:pStyle w:val="documentright-boxheadingsectiontitle"/>
              <w:pBdr>
                <w:top w:val="single" w:sz="8" w:space="20" w:color="000000"/>
              </w:pBdr>
              <w:spacing w:after="200" w:line="300" w:lineRule="atLeast"/>
              <w:rPr>
                <w:rStyle w:val="documentright-box"/>
                <w:rFonts w:asciiTheme="majorBidi" w:eastAsia="Montserrat" w:hAnsiTheme="majorBidi" w:cstheme="majorBidi"/>
                <w:b/>
                <w:bCs/>
                <w:caps/>
                <w:color w:val="000000"/>
                <w:spacing w:val="20"/>
              </w:rPr>
            </w:pPr>
            <w:r w:rsidRPr="00F45407">
              <w:rPr>
                <w:rStyle w:val="documentright-box"/>
                <w:rFonts w:asciiTheme="majorBidi" w:eastAsia="Montserrat" w:hAnsiTheme="majorBidi" w:cstheme="majorBidi"/>
                <w:b/>
                <w:bCs/>
                <w:caps/>
                <w:color w:val="000000"/>
                <w:spacing w:val="20"/>
              </w:rPr>
              <w:t>Hobbies and Interests</w:t>
            </w:r>
          </w:p>
          <w:p w:rsidR="00C163A9" w:rsidRPr="00F45407" w:rsidRDefault="00C6437D">
            <w:pPr>
              <w:pStyle w:val="documentright-boxsinglecolumn"/>
              <w:spacing w:after="400" w:line="260" w:lineRule="atLeast"/>
              <w:rPr>
                <w:rStyle w:val="documentright-box"/>
                <w:rFonts w:asciiTheme="minorHAnsi" w:eastAsia="Source Sans Pro" w:hAnsiTheme="minorHAnsi" w:cstheme="minorHAnsi"/>
                <w:color w:val="000000"/>
              </w:rPr>
            </w:pPr>
            <w:r w:rsidRPr="00F45407">
              <w:rPr>
                <w:rStyle w:val="documentright-box"/>
                <w:rFonts w:asciiTheme="minorHAnsi" w:eastAsia="Source Sans Pro" w:hAnsiTheme="minorHAnsi" w:cstheme="minorHAnsi"/>
                <w:color w:val="000000"/>
              </w:rPr>
              <w:t>Interested in multi culture working en</w:t>
            </w:r>
            <w:r w:rsidR="00F45407">
              <w:rPr>
                <w:rStyle w:val="documentright-box"/>
                <w:rFonts w:asciiTheme="minorHAnsi" w:eastAsia="Source Sans Pro" w:hAnsiTheme="minorHAnsi" w:cstheme="minorHAnsi"/>
                <w:color w:val="000000"/>
              </w:rPr>
              <w:t>vironment and Industrial visits</w:t>
            </w:r>
            <w:r w:rsidRPr="00F45407">
              <w:rPr>
                <w:rStyle w:val="documentright-box"/>
                <w:rFonts w:asciiTheme="minorHAnsi" w:eastAsia="Source Sans Pro" w:hAnsiTheme="minorHAnsi" w:cstheme="minorHAnsi"/>
                <w:color w:val="000000"/>
              </w:rPr>
              <w:t xml:space="preserve">, Like </w:t>
            </w:r>
            <w:r w:rsidR="00F45407">
              <w:rPr>
                <w:rStyle w:val="documentright-box"/>
                <w:rFonts w:asciiTheme="minorHAnsi" w:eastAsia="Source Sans Pro" w:hAnsiTheme="minorHAnsi" w:cstheme="minorHAnsi"/>
                <w:color w:val="000000"/>
              </w:rPr>
              <w:t>football, cricket and badminton</w:t>
            </w:r>
            <w:r w:rsidRPr="00F45407">
              <w:rPr>
                <w:rStyle w:val="documentright-box"/>
                <w:rFonts w:asciiTheme="minorHAnsi" w:eastAsia="Source Sans Pro" w:hAnsiTheme="minorHAnsi" w:cstheme="minorHAnsi"/>
                <w:color w:val="000000"/>
              </w:rPr>
              <w:t>, Attending Semi</w:t>
            </w:r>
            <w:r w:rsidR="00F45407">
              <w:rPr>
                <w:rStyle w:val="documentright-box"/>
                <w:rFonts w:asciiTheme="minorHAnsi" w:eastAsia="Source Sans Pro" w:hAnsiTheme="minorHAnsi" w:cstheme="minorHAnsi"/>
                <w:color w:val="000000"/>
              </w:rPr>
              <w:t>nars, Movies, Cricket, Football</w:t>
            </w:r>
            <w:r w:rsidRPr="00F45407">
              <w:rPr>
                <w:rStyle w:val="documentright-box"/>
                <w:rFonts w:asciiTheme="minorHAnsi" w:eastAsia="Source Sans Pro" w:hAnsiTheme="minorHAnsi" w:cstheme="minorHAnsi"/>
                <w:color w:val="000000"/>
              </w:rPr>
              <w:t>, Ma</w:t>
            </w:r>
            <w:r w:rsidR="00F45407">
              <w:rPr>
                <w:rStyle w:val="documentright-box"/>
                <w:rFonts w:asciiTheme="minorHAnsi" w:eastAsia="Source Sans Pro" w:hAnsiTheme="minorHAnsi" w:cstheme="minorHAnsi"/>
                <w:color w:val="000000"/>
              </w:rPr>
              <w:t>rketing, Organizing and Management.</w:t>
            </w:r>
          </w:p>
          <w:p w:rsidR="00C163A9" w:rsidRPr="00F45407" w:rsidRDefault="00C6437D">
            <w:pPr>
              <w:pStyle w:val="documentright-boxheadingsectiontitle"/>
              <w:pBdr>
                <w:top w:val="single" w:sz="8" w:space="20" w:color="000000"/>
              </w:pBdr>
              <w:spacing w:after="200" w:line="300" w:lineRule="atLeast"/>
              <w:rPr>
                <w:rStyle w:val="documentright-box"/>
                <w:rFonts w:asciiTheme="majorBidi" w:eastAsia="Montserrat" w:hAnsiTheme="majorBidi" w:cstheme="majorBidi"/>
                <w:b/>
                <w:bCs/>
                <w:caps/>
                <w:color w:val="000000"/>
                <w:spacing w:val="20"/>
              </w:rPr>
            </w:pPr>
            <w:r w:rsidRPr="00F45407">
              <w:rPr>
                <w:rStyle w:val="documentright-box"/>
                <w:rFonts w:asciiTheme="majorBidi" w:eastAsia="Montserrat" w:hAnsiTheme="majorBidi" w:cstheme="majorBidi"/>
                <w:b/>
                <w:bCs/>
                <w:caps/>
                <w:color w:val="000000"/>
                <w:spacing w:val="20"/>
              </w:rPr>
              <w:t>Communication Skills</w:t>
            </w:r>
          </w:p>
          <w:p w:rsidR="00C163A9" w:rsidRPr="00F45407" w:rsidRDefault="00C6437D">
            <w:pPr>
              <w:pStyle w:val="p"/>
              <w:spacing w:after="400" w:line="260" w:lineRule="atLeast"/>
              <w:rPr>
                <w:rStyle w:val="documentright-box"/>
                <w:rFonts w:asciiTheme="majorBidi" w:eastAsia="Source Sans Pro" w:hAnsiTheme="majorBidi" w:cstheme="majorBidi"/>
                <w:color w:val="000000"/>
              </w:rPr>
            </w:pPr>
            <w:r w:rsidRPr="00F45407">
              <w:rPr>
                <w:rStyle w:val="documentright-box"/>
                <w:rFonts w:asciiTheme="majorBidi" w:eastAsia="Source Sans Pro" w:hAnsiTheme="majorBidi" w:cstheme="majorBidi"/>
                <w:color w:val="000000"/>
              </w:rPr>
              <w:t>Efficient in Speaking, Listening, Reading and Writing</w:t>
            </w:r>
          </w:p>
          <w:p w:rsidR="00C163A9" w:rsidRDefault="00C163A9" w:rsidP="00F10503">
            <w:pPr>
              <w:pStyle w:val="p"/>
              <w:spacing w:line="260" w:lineRule="atLeast"/>
              <w:rPr>
                <w:rStyle w:val="span"/>
                <w:rFonts w:ascii="Source Sans Pro" w:eastAsia="Source Sans Pro" w:hAnsi="Source Sans Pro" w:cs="Source Sans Pro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63A9" w:rsidRDefault="00C163A9">
            <w:pPr>
              <w:rPr>
                <w:rStyle w:val="span"/>
                <w:rFonts w:ascii="Source Sans Pro" w:eastAsia="Source Sans Pro" w:hAnsi="Source Sans Pro" w:cs="Source Sans Pro"/>
                <w:color w:val="000000"/>
                <w:sz w:val="20"/>
                <w:szCs w:val="20"/>
              </w:rPr>
            </w:pPr>
          </w:p>
        </w:tc>
      </w:tr>
    </w:tbl>
    <w:p w:rsidR="00C163A9" w:rsidRDefault="00C6437D">
      <w:pPr>
        <w:spacing w:line="20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color w:val="FFFFFF"/>
          <w:sz w:val="2"/>
        </w:rPr>
        <w:lastRenderedPageBreak/>
        <w:t>.</w:t>
      </w:r>
    </w:p>
    <w:sectPr w:rsidR="00C163A9">
      <w:headerReference w:type="default" r:id="rId15"/>
      <w:footerReference w:type="default" r:id="rId16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50F" w:rsidRDefault="00DD550F">
      <w:pPr>
        <w:spacing w:line="240" w:lineRule="auto"/>
      </w:pPr>
      <w:r>
        <w:separator/>
      </w:r>
    </w:p>
  </w:endnote>
  <w:endnote w:type="continuationSeparator" w:id="0">
    <w:p w:rsidR="00DD550F" w:rsidRDefault="00DD55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auto"/>
    <w:pitch w:val="default"/>
    <w:sig w:usb0="00000000" w:usb1="00000000" w:usb2="00000000" w:usb3="00000000" w:csb0="00000001" w:csb1="00000000"/>
    <w:embedRegular r:id="rId1" w:fontKey="{D8AEE118-ED97-49E2-B7FB-848D31964658}"/>
    <w:embedBold r:id="rId2" w:fontKey="{4801C924-DC42-4A02-9A2F-FE914F3A89F4}"/>
  </w:font>
  <w:font w:name="Montserrat">
    <w:charset w:val="00"/>
    <w:family w:val="auto"/>
    <w:pitch w:val="default"/>
    <w:sig w:usb0="00000000" w:usb1="00000000" w:usb2="00000000" w:usb3="00000000" w:csb0="00000001" w:csb1="00000000"/>
    <w:embedRegular r:id="rId3" w:fontKey="{66107C6A-81E3-45D5-B8A5-9EDB4412B830}"/>
    <w:embedBold r:id="rId4" w:fontKey="{63D9CF13-4525-4967-ABA7-38B54F5B17D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3A9" w:rsidRDefault="00C6437D">
    <w:pPr>
      <w:spacing w:line="20" w:lineRule="auto"/>
    </w:pPr>
    <w:r>
      <w:rPr>
        <w:color w:val="FFFFFF"/>
        <w:sz w:val="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50F" w:rsidRDefault="00DD550F">
      <w:pPr>
        <w:spacing w:line="240" w:lineRule="auto"/>
      </w:pPr>
      <w:r>
        <w:separator/>
      </w:r>
    </w:p>
  </w:footnote>
  <w:footnote w:type="continuationSeparator" w:id="0">
    <w:p w:rsidR="00DD550F" w:rsidRDefault="00DD55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3A9" w:rsidRDefault="00C6437D">
    <w:pPr>
      <w:spacing w:line="20" w:lineRule="auto"/>
    </w:pPr>
    <w:r>
      <w:rPr>
        <w:color w:val="FFFFFF"/>
        <w:sz w:val="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33FEF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78DC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05A33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9F867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060B2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B215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2CD8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8B22E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0327C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F21481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5EA3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61896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46A72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48CD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522C4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F6AF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1C46D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B0E6B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2916B1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D6658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37A24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D004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91477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EE64E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2B0BC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BC79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4AADC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E88A7D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F8DA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1877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AA47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32824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5FEFA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710C5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C487C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0B474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CB9E10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7E17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64FD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389F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4E4E7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8DEC7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FEC76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46AA4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1B46C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 w:tplc="60FE7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49AA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7F62C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00225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D67F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E24EB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62897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4BA53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E4CE0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 w:tplc="986CE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FFCD6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81E00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BC92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07800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DDC10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11619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E8C7D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AA6B0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 w:tplc="FFF289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8263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802BA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1A7D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246A1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86C92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520DE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81A15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1FCCE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 w:tplc="77206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965C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39848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A028B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A8EA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56DE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11C21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4E18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A6C1A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 w:tplc="A5FE73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C6C27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A2C04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54EE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7641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34456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BE3A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1C0C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DFA50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 w:tplc="1638B9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DE23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C44FF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1E77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C46E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2CDF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FA686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3081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2D8DB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 w:tplc="FAE860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C037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3A99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80652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ABA67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79475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66AA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AF679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669D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 w:tplc="DD6E5A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BE47B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7046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3459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7B031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E9EC0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D00B8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4CFF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5825B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 w:tplc="41887A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2F8FF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CEE3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E058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2EC68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9C50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4CF8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E1818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2423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 w:tplc="435218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96D8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5A8A5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060C4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F24D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EC6BD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60222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1CE99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924FE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 w:tplc="CFE4D6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8493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6123E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D669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9295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8CFB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484E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1C9E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0968E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 w:tplc="DCAE8E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CED0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1148A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2CD4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804D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594A2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E80C8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39091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116DB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 w:tplc="33AA7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0A64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1148A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ECC7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02A30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0019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480DA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6EEF2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3038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 w:tplc="E4286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BCC8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3833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3E672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D6A09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18C14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79E30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1AAA8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5EA2C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 w:tplc="EF2893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C8C6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E09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4417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A84DB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9ED9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32DB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A6ECF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5E62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227C3143"/>
    <w:multiLevelType w:val="multilevel"/>
    <w:tmpl w:val="2048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A11C8E"/>
    <w:multiLevelType w:val="multilevel"/>
    <w:tmpl w:val="48F0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F91521"/>
    <w:multiLevelType w:val="multilevel"/>
    <w:tmpl w:val="7180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C26B5D"/>
    <w:multiLevelType w:val="multilevel"/>
    <w:tmpl w:val="5D0C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F20245"/>
    <w:multiLevelType w:val="multilevel"/>
    <w:tmpl w:val="8CDC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4"/>
  </w:num>
  <w:num w:numId="22">
    <w:abstractNumId w:val="23"/>
  </w:num>
  <w:num w:numId="23">
    <w:abstractNumId w:val="20"/>
  </w:num>
  <w:num w:numId="24">
    <w:abstractNumId w:val="2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A9"/>
    <w:rsid w:val="000354C4"/>
    <w:rsid w:val="00127F1E"/>
    <w:rsid w:val="0021775D"/>
    <w:rsid w:val="004128E4"/>
    <w:rsid w:val="0056782A"/>
    <w:rsid w:val="005A7D9B"/>
    <w:rsid w:val="005B78B8"/>
    <w:rsid w:val="00643989"/>
    <w:rsid w:val="0078267B"/>
    <w:rsid w:val="008743AF"/>
    <w:rsid w:val="00887846"/>
    <w:rsid w:val="00A84D0E"/>
    <w:rsid w:val="00BF47D3"/>
    <w:rsid w:val="00C06AD9"/>
    <w:rsid w:val="00C163A9"/>
    <w:rsid w:val="00C37308"/>
    <w:rsid w:val="00C6437D"/>
    <w:rsid w:val="00D07BB4"/>
    <w:rsid w:val="00D1350A"/>
    <w:rsid w:val="00DD550F"/>
    <w:rsid w:val="00F10503"/>
    <w:rsid w:val="00F45407"/>
    <w:rsid w:val="00F74D81"/>
    <w:rsid w:val="00FB547B"/>
    <w:rsid w:val="00FE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B966DB-F53C-48B3-B628-63A8CE1E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fontsize">
    <w:name w:val="document_fontsize"/>
    <w:basedOn w:val="Normal"/>
    <w:rPr>
      <w:sz w:val="20"/>
      <w:szCs w:val="20"/>
    </w:rPr>
  </w:style>
  <w:style w:type="character" w:customStyle="1" w:styleId="documenttablecell">
    <w:name w:val="document_tablecell"/>
    <w:basedOn w:val="DefaultParagraphFont"/>
  </w:style>
  <w:style w:type="character" w:customStyle="1" w:styleId="documentparent-containerleft-box">
    <w:name w:val="document_parent-container_left-box"/>
    <w:basedOn w:val="DefaultParagraphFont"/>
    <w:rPr>
      <w:color w:val="FFFFFF"/>
      <w:shd w:val="clear" w:color="auto" w:fill="404040"/>
    </w:rPr>
  </w:style>
  <w:style w:type="paragraph" w:customStyle="1" w:styleId="documentparent-containersectionpict-sec">
    <w:name w:val="document_parent-container_section_pict-sec"/>
    <w:basedOn w:val="Normal"/>
    <w:pPr>
      <w:jc w:val="center"/>
    </w:pPr>
  </w:style>
  <w:style w:type="paragraph" w:customStyle="1" w:styleId="documentleft-boxfirstparagraph">
    <w:name w:val="document_left-box_firstparagraph"/>
    <w:basedOn w:val="Normal"/>
  </w:style>
  <w:style w:type="paragraph" w:customStyle="1" w:styleId="div">
    <w:name w:val="div"/>
    <w:basedOn w:val="Normal"/>
  </w:style>
  <w:style w:type="paragraph" w:customStyle="1" w:styleId="documentpict-secsectionsection-cntc">
    <w:name w:val="document_pict-sec + section_section-cntc"/>
    <w:basedOn w:val="Normal"/>
  </w:style>
  <w:style w:type="paragraph" w:customStyle="1" w:styleId="documentparent-containerleft-boxheading">
    <w:name w:val="document_parent-container_left-box_heading"/>
    <w:basedOn w:val="Normal"/>
    <w:rPr>
      <w:color w:val="FFFFFF"/>
    </w:rPr>
  </w:style>
  <w:style w:type="paragraph" w:customStyle="1" w:styleId="documentleft-boxpict-secsectionsectiontitle">
    <w:name w:val="document_left-box_pict-sec + section_sectiontitle"/>
    <w:basedOn w:val="Normal"/>
  </w:style>
  <w:style w:type="paragraph" w:customStyle="1" w:styleId="documentaddress">
    <w:name w:val="document_address"/>
    <w:basedOn w:val="Normal"/>
    <w:pPr>
      <w:spacing w:line="260" w:lineRule="atLeast"/>
    </w:pPr>
    <w:rPr>
      <w:sz w:val="20"/>
      <w:szCs w:val="20"/>
    </w:rPr>
  </w:style>
  <w:style w:type="paragraph" w:customStyle="1" w:styleId="documenticon-row">
    <w:name w:val="document_icon-row"/>
    <w:basedOn w:val="Normal"/>
    <w:pPr>
      <w:spacing w:line="260" w:lineRule="atLeast"/>
    </w:pPr>
  </w:style>
  <w:style w:type="paragraph" w:customStyle="1" w:styleId="documentsection-cntcicon-rownth-child1icon-svg">
    <w:name w:val="document_section-cntc_icon-row_nth-child(1)_icon-svg"/>
    <w:basedOn w:val="Normal"/>
  </w:style>
  <w:style w:type="paragraph" w:customStyle="1" w:styleId="documenticon-rowico-txt">
    <w:name w:val="document_icon-row_ico-txt"/>
    <w:basedOn w:val="Normal"/>
    <w:pPr>
      <w:jc w:val="center"/>
    </w:p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documenticon-rowicon-svg">
    <w:name w:val="document_icon-row_icon-svg"/>
    <w:basedOn w:val="Normal"/>
    <w:pPr>
      <w:jc w:val="center"/>
    </w:pPr>
  </w:style>
  <w:style w:type="paragraph" w:customStyle="1" w:styleId="documenticon-rowzipsuffix">
    <w:name w:val="document_icon-row_zipsuffix"/>
    <w:basedOn w:val="Normal"/>
    <w:pPr>
      <w:jc w:val="center"/>
    </w:pPr>
  </w:style>
  <w:style w:type="paragraph" w:customStyle="1" w:styleId="documenticon-rowzipprefix">
    <w:name w:val="document_icon-row_zipprefix"/>
    <w:basedOn w:val="Normal"/>
    <w:pPr>
      <w:jc w:val="center"/>
    </w:pPr>
  </w:style>
  <w:style w:type="paragraph" w:customStyle="1" w:styleId="documentsection-cntcuser-detailicon-rownth-child1icon-svg">
    <w:name w:val="document_section-cntc_user-detail_icon-row_nth-child(1)_icon-svg"/>
    <w:basedOn w:val="Normal"/>
  </w:style>
  <w:style w:type="paragraph" w:customStyle="1" w:styleId="documentpaddedline">
    <w:name w:val="document_paddedline"/>
    <w:basedOn w:val="Normal"/>
  </w:style>
  <w:style w:type="character" w:customStyle="1" w:styleId="addressa">
    <w:name w:val="address_a"/>
    <w:basedOn w:val="DefaultParagraphFont"/>
    <w:rPr>
      <w:color w:val="FFFFFF"/>
    </w:rPr>
  </w:style>
  <w:style w:type="paragraph" w:customStyle="1" w:styleId="documentparent-containerleft-boxsection-cntccntcMarginBottom">
    <w:name w:val="document_parent-container_left-box_section-cntc_cntcMarginBottom"/>
    <w:basedOn w:val="Normal"/>
    <w:pPr>
      <w:spacing w:line="300" w:lineRule="atLeast"/>
    </w:pPr>
    <w:rPr>
      <w:sz w:val="30"/>
      <w:szCs w:val="30"/>
    </w:rPr>
  </w:style>
  <w:style w:type="paragraph" w:customStyle="1" w:styleId="documentparent-containerleft-boxsection">
    <w:name w:val="document_parent-container_left-box_section"/>
    <w:basedOn w:val="Normal"/>
    <w:pPr>
      <w:pBdr>
        <w:right w:val="none" w:sz="0" w:space="5" w:color="auto"/>
      </w:pBdr>
    </w:pPr>
  </w:style>
  <w:style w:type="paragraph" w:customStyle="1" w:styleId="documentleft-boxheadingsectiontitle">
    <w:name w:val="document_left-box_heading_sectiontitle"/>
    <w:basedOn w:val="Normal"/>
    <w:pPr>
      <w:pBdr>
        <w:top w:val="single" w:sz="8" w:space="0" w:color="FFFFFF"/>
        <w:right w:val="none" w:sz="0" w:space="25" w:color="auto"/>
      </w:pBdr>
    </w:pPr>
  </w:style>
  <w:style w:type="paragraph" w:customStyle="1" w:styleId="documenteducationparagraph">
    <w:name w:val="document_education_paragraph"/>
    <w:basedOn w:val="Normal"/>
  </w:style>
  <w:style w:type="paragraph" w:customStyle="1" w:styleId="documenteducationparagraphspacing">
    <w:name w:val="document_education_paragraphspacing"/>
    <w:basedOn w:val="Normal"/>
    <w:rPr>
      <w:sz w:val="20"/>
      <w:szCs w:val="20"/>
    </w:rPr>
  </w:style>
  <w:style w:type="character" w:customStyle="1" w:styleId="documenteducationparagraphspacingCharacter">
    <w:name w:val="document_education_paragraphspacing Character"/>
    <w:basedOn w:val="DefaultParagraphFont"/>
    <w:rPr>
      <w:sz w:val="20"/>
      <w:szCs w:val="20"/>
    </w:rPr>
  </w:style>
  <w:style w:type="character" w:customStyle="1" w:styleId="documenttxt-bold">
    <w:name w:val="document_txt-bold"/>
    <w:basedOn w:val="DefaultParagraphFont"/>
    <w:rPr>
      <w:b/>
      <w:bCs/>
    </w:rPr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paragraph" w:customStyle="1" w:styleId="documentlang-secparagraph">
    <w:name w:val="document_lang-sec_paragraph"/>
    <w:basedOn w:val="Normal"/>
    <w:rPr>
      <w:rFonts w:ascii="Source Sans Pro" w:eastAsia="Source Sans Pro" w:hAnsi="Source Sans Pro" w:cs="Source Sans Pro"/>
      <w:sz w:val="20"/>
      <w:szCs w:val="20"/>
    </w:rPr>
  </w:style>
  <w:style w:type="paragraph" w:customStyle="1" w:styleId="documentlang-secparagraphsinglecolumn">
    <w:name w:val="document_lang-sec_paragraph_singlecolumn"/>
    <w:basedOn w:val="Normal"/>
  </w:style>
  <w:style w:type="character" w:customStyle="1" w:styleId="documentlang-secnativeLangParafield">
    <w:name w:val="document_lang-sec_nativeLangPara_field"/>
    <w:basedOn w:val="DefaultParagraphFont"/>
  </w:style>
  <w:style w:type="character" w:customStyle="1" w:styleId="documentsectionlang-seclnggparatableparagraphnativeLangParafieldfieldFRFM">
    <w:name w:val="document_section_lang-sec_lnggparatable_paragraph_nativeLangPara_field_fieldFRFM"/>
    <w:basedOn w:val="DefaultParagraphFont"/>
    <w:rPr>
      <w:b/>
      <w:bCs/>
    </w:rPr>
  </w:style>
  <w:style w:type="character" w:customStyle="1" w:styleId="documentsectionlang-secinfotilesecparagraphnativeLangParahide-colon-span">
    <w:name w:val="document_section_lang-sec_infotilesec_paragraph_nativeLangPara_hide-colon-span"/>
    <w:basedOn w:val="DefaultParagraphFont"/>
    <w:rPr>
      <w:b/>
      <w:bCs/>
    </w:rPr>
  </w:style>
  <w:style w:type="paragraph" w:customStyle="1" w:styleId="documentleft-boxlang-secparagraphparagraph">
    <w:name w:val="document_left-box_lang-sec_paragraph + paragraph"/>
    <w:basedOn w:val="Normal"/>
  </w:style>
  <w:style w:type="character" w:customStyle="1" w:styleId="documentsectionlang-seclnggparatableparagraphnotnativeLangParafieldfieldFRFM">
    <w:name w:val="document_section_lang-sec_lnggparatable_paragraph_not(.nativeLangPara)_field_fieldFRFM"/>
    <w:basedOn w:val="DefaultParagraphFont"/>
    <w:rPr>
      <w:b w:val="0"/>
      <w:bCs w:val="0"/>
    </w:rPr>
  </w:style>
  <w:style w:type="character" w:customStyle="1" w:styleId="documentsectionlang-secinfotilesecparagraphnotnativeLangParahide-colon-span">
    <w:name w:val="document_section_lang-sec_infotilesec_paragraph_not(.nativeLangPara)_hide-colon-span"/>
    <w:basedOn w:val="DefaultParagraphFont"/>
    <w:rPr>
      <w:b w:val="0"/>
      <w:bCs w:val="0"/>
    </w:rPr>
  </w:style>
  <w:style w:type="paragraph" w:customStyle="1" w:styleId="fieldsliced-rect">
    <w:name w:val="field + sliced-rect"/>
    <w:basedOn w:val="Normal"/>
  </w:style>
  <w:style w:type="character" w:customStyle="1" w:styleId="fieldsliced-rectCharacter">
    <w:name w:val="field + sliced-rect Character"/>
    <w:basedOn w:val="DefaultParagraphFont"/>
  </w:style>
  <w:style w:type="paragraph" w:customStyle="1" w:styleId="documentemptydiv">
    <w:name w:val="document_emptydiv"/>
    <w:basedOn w:val="Normal"/>
    <w:pPr>
      <w:spacing w:line="20" w:lineRule="atLeast"/>
    </w:pPr>
    <w:rPr>
      <w:sz w:val="2"/>
      <w:szCs w:val="2"/>
    </w:rPr>
  </w:style>
  <w:style w:type="paragraph" w:customStyle="1" w:styleId="documentparent-containerleft-boxParagraph">
    <w:name w:val="document_parent-container_left-box Paragraph"/>
    <w:basedOn w:val="Normal"/>
    <w:pPr>
      <w:pBdr>
        <w:top w:val="none" w:sz="0" w:space="20" w:color="auto"/>
        <w:left w:val="none" w:sz="0" w:space="9" w:color="auto"/>
        <w:right w:val="none" w:sz="0" w:space="9" w:color="auto"/>
      </w:pBdr>
      <w:shd w:val="clear" w:color="auto" w:fill="404040"/>
    </w:pPr>
    <w:rPr>
      <w:color w:val="FFFFFF"/>
      <w:shd w:val="clear" w:color="auto" w:fill="404040"/>
    </w:rPr>
  </w:style>
  <w:style w:type="character" w:customStyle="1" w:styleId="documentright-box">
    <w:name w:val="document_right-box"/>
    <w:basedOn w:val="DefaultParagraphFont"/>
  </w:style>
  <w:style w:type="character" w:customStyle="1" w:styleId="documentnameSecPARAGRAPHNAMEfirstparagraphparagraph">
    <w:name w:val="document_nameSec_PARAGRAPH_NAME_firstparagraph_paragraph"/>
    <w:basedOn w:val="DefaultParagraphFont"/>
  </w:style>
  <w:style w:type="paragraph" w:customStyle="1" w:styleId="documentname">
    <w:name w:val="document_name"/>
    <w:basedOn w:val="Normal"/>
    <w:pPr>
      <w:spacing w:line="520" w:lineRule="atLeast"/>
    </w:pPr>
    <w:rPr>
      <w:rFonts w:ascii="Montserrat" w:eastAsia="Montserrat" w:hAnsi="Montserrat" w:cs="Montserrat"/>
      <w:caps/>
      <w:color w:val="000000"/>
      <w:spacing w:val="20"/>
      <w:sz w:val="48"/>
      <w:szCs w:val="48"/>
    </w:rPr>
  </w:style>
  <w:style w:type="paragraph" w:customStyle="1" w:styleId="documentnameSecPARAGRAPHNAMEfirstparagraphparagraphParagraph">
    <w:name w:val="document_nameSec_PARAGRAPH_NAME_firstparagraph_paragraph Paragraph"/>
    <w:basedOn w:val="Normal"/>
    <w:pPr>
      <w:pBdr>
        <w:top w:val="none" w:sz="0" w:space="30" w:color="auto"/>
      </w:pBdr>
    </w:pPr>
  </w:style>
  <w:style w:type="table" w:customStyle="1" w:styleId="documentsection">
    <w:name w:val="document_section"/>
    <w:basedOn w:val="TableNormal"/>
    <w:tblPr/>
  </w:style>
  <w:style w:type="paragraph" w:customStyle="1" w:styleId="documentnameSecsection">
    <w:name w:val="document_nameSec + section"/>
    <w:basedOn w:val="Normal"/>
  </w:style>
  <w:style w:type="paragraph" w:customStyle="1" w:styleId="documentheading">
    <w:name w:val="document_heading"/>
    <w:basedOn w:val="Normal"/>
    <w:pPr>
      <w:spacing w:line="300" w:lineRule="atLeast"/>
    </w:pPr>
    <w:rPr>
      <w:rFonts w:ascii="Montserrat" w:eastAsia="Montserrat" w:hAnsi="Montserrat" w:cs="Montserrat"/>
      <w:b/>
      <w:bCs/>
      <w:caps/>
      <w:color w:val="000000"/>
      <w:spacing w:val="20"/>
    </w:rPr>
  </w:style>
  <w:style w:type="paragraph" w:customStyle="1" w:styleId="documentnameSecsectionheadingsectiontitle">
    <w:name w:val="document_nameSec + section_heading_sectiontitle"/>
    <w:basedOn w:val="Normal"/>
  </w:style>
  <w:style w:type="paragraph" w:customStyle="1" w:styleId="documentfirstparagraph">
    <w:name w:val="document_firstparagraph"/>
    <w:basedOn w:val="Normal"/>
  </w:style>
  <w:style w:type="paragraph" w:customStyle="1" w:styleId="documentright-boxsinglecolumn">
    <w:name w:val="document_right-box_singlecolumn"/>
    <w:basedOn w:val="Normal"/>
  </w:style>
  <w:style w:type="paragraph" w:customStyle="1" w:styleId="p">
    <w:name w:val="p"/>
    <w:basedOn w:val="Normal"/>
  </w:style>
  <w:style w:type="paragraph" w:customStyle="1" w:styleId="documentsectionParagraph">
    <w:name w:val="document_section Paragraph"/>
    <w:basedOn w:val="Normal"/>
    <w:pPr>
      <w:pBdr>
        <w:top w:val="none" w:sz="0" w:space="20" w:color="auto"/>
      </w:pBdr>
    </w:pPr>
  </w:style>
  <w:style w:type="paragraph" w:customStyle="1" w:styleId="documentright-boxheadingsectiontitle">
    <w:name w:val="document_right-box_heading_sectiontitle"/>
    <w:basedOn w:val="Normal"/>
    <w:pPr>
      <w:pBdr>
        <w:top w:val="single" w:sz="8" w:space="0" w:color="000000"/>
      </w:pBdr>
    </w:pPr>
  </w:style>
  <w:style w:type="character" w:customStyle="1" w:styleId="documentparent-containerright-boxskli-secparagraph">
    <w:name w:val="document_parent-container_right-box_skli-sec_paragraph"/>
    <w:basedOn w:val="DefaultParagraphFont"/>
  </w:style>
  <w:style w:type="paragraph" w:customStyle="1" w:styleId="documentskli-secparagraphsinglecolumn">
    <w:name w:val="document_skli-sec_paragraph_singlecolumn"/>
    <w:basedOn w:val="Normal"/>
  </w:style>
  <w:style w:type="character" w:customStyle="1" w:styleId="documentskli-secfirstparagraphfield">
    <w:name w:val="document_skli-sec_firstparagraph_field"/>
    <w:basedOn w:val="DefaultParagraphFont"/>
  </w:style>
  <w:style w:type="character" w:customStyle="1" w:styleId="documentskli-secfieldp">
    <w:name w:val="document_skli-sec_field_p"/>
    <w:basedOn w:val="DefaultParagraphFont"/>
  </w:style>
  <w:style w:type="paragraph" w:customStyle="1" w:styleId="documentulli">
    <w:name w:val="document_ul_li"/>
    <w:basedOn w:val="Normal"/>
  </w:style>
  <w:style w:type="character" w:customStyle="1" w:styleId="documentulliCharacter">
    <w:name w:val="document_ul_li Character"/>
    <w:basedOn w:val="DefaultParagraphFont"/>
  </w:style>
  <w:style w:type="character" w:customStyle="1" w:styleId="documentright-boxskli-secparagraphfirstparagraphparagraph">
    <w:name w:val="document_right-box_skli-sec_paragraph_firstparagraph + paragraph"/>
    <w:basedOn w:val="DefaultParagraphFont"/>
  </w:style>
  <w:style w:type="table" w:customStyle="1" w:styleId="documentright-boxinfoparatable">
    <w:name w:val="document_right-box_infoparatable"/>
    <w:basedOn w:val="TableNormal"/>
    <w:tblPr/>
  </w:style>
  <w:style w:type="paragraph" w:customStyle="1" w:styleId="documentexpr-secparagraph">
    <w:name w:val="document_expr-sec_paragraph"/>
    <w:basedOn w:val="Normal"/>
  </w:style>
  <w:style w:type="character" w:customStyle="1" w:styleId="documentsemi-bold">
    <w:name w:val="document_semi-bold"/>
    <w:basedOn w:val="DefaultParagraphFont"/>
    <w:rPr>
      <w:b/>
      <w:bCs/>
    </w:rPr>
  </w:style>
  <w:style w:type="table" w:customStyle="1" w:styleId="documentparent-container">
    <w:name w:val="document_parent-container"/>
    <w:basedOn w:val="TableNormal"/>
    <w:tblPr/>
  </w:style>
  <w:style w:type="character" w:styleId="Strong">
    <w:name w:val="Strong"/>
    <w:basedOn w:val="DefaultParagraphFont"/>
    <w:uiPriority w:val="22"/>
    <w:qFormat/>
    <w:rsid w:val="00A84D0E"/>
    <w:rPr>
      <w:b/>
      <w:bCs/>
    </w:rPr>
  </w:style>
  <w:style w:type="character" w:styleId="Emphasis">
    <w:name w:val="Emphasis"/>
    <w:basedOn w:val="DefaultParagraphFont"/>
    <w:uiPriority w:val="20"/>
    <w:qFormat/>
    <w:rsid w:val="00A84D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old.pro/my/kaleem%2Dullahhseofficer/576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KALEEM ULLAH (HSE Officer)</vt:lpstr>
    </vt:vector>
  </TitlesOfParts>
  <Company/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KALEEM ULLAH (HSE Officer)</dc:title>
  <dc:creator>Dell</dc:creator>
  <cp:lastModifiedBy>Dell</cp:lastModifiedBy>
  <cp:revision>22</cp:revision>
  <cp:lastPrinted>2025-04-12T07:27:00Z</cp:lastPrinted>
  <dcterms:created xsi:type="dcterms:W3CDTF">2025-04-12T02:18:00Z</dcterms:created>
  <dcterms:modified xsi:type="dcterms:W3CDTF">2025-04-12T07:27:00Z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39d53ab3-99d6-44d1-9693-2caecef4254f</vt:lpwstr>
  </property>
  <property fmtid="{D5CDD505-2E9C-101B-9397-08002B2CF9AE}" pid="3" name="x1ye=0">
    <vt:lpwstr>IJUAAB+LCAAAAAAABAAUmcWOrFAURT+IAW5D3N2Z4Q6Fy9e/foOqpBMquc29Z++1gGZhhBRZBhcEhmY5EkcQmBc4lCFJEcV4jG2HHg6tn9gkFp66Fj4PBwsd0B5uOZTZQ45gxM8tVMLdwxXQqOk8rt+RQjuKvyIiBK6D3QAOaeJivhXnHXRuCF4EbnkqCo5BAdt1RGETq/dzs3a/P+7MwMyTQMwaodhj42iYoqH2ThoXuzqlBylCj2fak8hVxFl</vt:lpwstr>
  </property>
  <property fmtid="{D5CDD505-2E9C-101B-9397-08002B2CF9AE}" pid="4" name="x1ye=1">
    <vt:lpwstr>ZbW4E855vJimnzxc21huQMRNB5LoOmnOJyz1NwLzcDxC7Q9IP8lkRREaP6NrD5gaB8cw33Xg/lFSXbjgEwf1GlGSz0BoF/HzTDQS4+KIuSKSQUPiCLa5S/jghZMCHgVHsjKq6u07GfzqnS4hJBKPlEUaf7WcwNShcuU3HWdCMF+Bb/7Ehwb08hEOz04NrHT+/9vGha0fLiI37Vz8A/Nej0WBAQXOhvHIeha0KH3E6Ub6kTxNkryKt1Z0e23XX8A</vt:lpwstr>
  </property>
  <property fmtid="{D5CDD505-2E9C-101B-9397-08002B2CF9AE}" pid="5" name="x1ye=10">
    <vt:lpwstr>3UyTnDhpF7VJdXUCqXb/fqLYZ7/50XMen15mz4v3KKI8RHoO+tzUMKmcsgQMFLxwrjUub0kHqjqJ4Gu+FzpDuvdqF49QTVrgZLMRkVA4L6C6bNtzPM5q0G8PB4Li658U/VL1fSxLVWyyktwSyJB0s1c3OtYimX8TJBvRbXPUS9RL3foarN9N7WsN/mfBuWvI3uKlzpdbJWLeEB3zB/ZX4lHvxwiBnWBWjQUnKS/FbCGCivqzOPhf6DIMMqkDdMs</vt:lpwstr>
  </property>
  <property fmtid="{D5CDD505-2E9C-101B-9397-08002B2CF9AE}" pid="6" name="x1ye=100">
    <vt:lpwstr>iHxx89zd5DIsN7XFL3VovHarkPWbGIL8iN2xCx54fDv/yRb8tu7uBCqFBaUiPz7cgg9vBMMpSgz0DMoSpS2EmKUjuP7k9iDLLjbvnSIfh6CEezBUaSg3EKWACsyRz6Xpr20kwfbIx4s6YfJyobXHprNRX2h3Jd4NPjfxbDbVffhOvjq1n3CeFnfFmyYQcChQ9KAvHhlMqEb8saVN2Xqs55F+KSp67Uexzo+NE7ObLFJRmgTj8KuzeUH621AKbSk</vt:lpwstr>
  </property>
  <property fmtid="{D5CDD505-2E9C-101B-9397-08002B2CF9AE}" pid="7" name="x1ye=101">
    <vt:lpwstr>TYrLgFmvZQpe3BCyK+bS2mYl4GZwHeqeY07pfVIxjdGYrU4PzpgfOKs8AiWDlHnBhobJqxz7b+ib5/HBejjMKZcsH8GsJNAUK9EYfAuRwGPvar9gqOT6e2S3ybpFV5meaIdaq9ZMQ67Fj03TC2bYd6yDsUgdguLW3Z3GMopjwtP0bG6utWEUa2xd+9/52fRnZB4b05oF5cXk/2RZFabrJCajb8BAUcPYWQIH7fTxzOJlWcilbkgOBKCTVJnsr/5</vt:lpwstr>
  </property>
  <property fmtid="{D5CDD505-2E9C-101B-9397-08002B2CF9AE}" pid="8" name="x1ye=102">
    <vt:lpwstr>hVhoZ5CDmfDmsfQSjYLbpNJ6Ipes+RrMQoNnI+FYBJI5LxBFuVPEZc1fGWPmo7OByHIfgppTTEfyLDn6aQUdkye+JkKCpHNe/MJa/wjd8NMGBT993wgdTl7eRt+OzOaNVE5aJfdwnp8xJQin/DR3EsebTamlKNHjHdzc3NpknlR6LX5SxXDeMUF2QZ3qlAnD3MqhE+peFMPSIYUybF6LuvEKoLhbcKvyCahKG06GJJOUx0jzbPNWFfN7XpE4UNP</vt:lpwstr>
  </property>
  <property fmtid="{D5CDD505-2E9C-101B-9397-08002B2CF9AE}" pid="9" name="x1ye=103">
    <vt:lpwstr>+gG5Zz/9bJBRatB/4SvuTeKVbbCXrI8Ej37jfAMHCVvd3wY7jZ4SjI9oDUugoz0b9d7KQznCnDVHjN//fNzmaVrfqHRPELYemPYJJ9ijBSwwoceOLzvjEcM0ZijDJm8XA9dGcFkhEatDkWafUlu4MEmRyw41M6lGk+gP8l6KyRH/+UPMo/mX6jVWSP0zjVXBMnFADznsE3FDcIZT0ywGvYcnnFkoR7q49DY8Mfl4STYp207Y5a7zmvAy662vcRt</vt:lpwstr>
  </property>
  <property fmtid="{D5CDD505-2E9C-101B-9397-08002B2CF9AE}" pid="10" name="x1ye=104">
    <vt:lpwstr>0Mw8i0DfF7AjklLG3gBJWt/sXoofBhfYC3UzsbwmUJwfMOKRnoM9KT8vJIGmkTY5WwEeSVzDkFTXuhiyPobuqg4cPo6Mt9JjGy0ySxYKKNV5UyZUe3ffN5KSzkH7IARnb9W+Ylnv1HlRjwL8do0ODNIHCECrTBye1Sw3N1YmMdZZBhL8K6FixjbKqjmcbog3fTg/mSB0XNnKMEX6GsavYSyWVpK/Wi/HhqpFZ9HnohMx2CdVZQ/mfSwvAtecix8</vt:lpwstr>
  </property>
  <property fmtid="{D5CDD505-2E9C-101B-9397-08002B2CF9AE}" pid="11" name="x1ye=105">
    <vt:lpwstr>PXCSQtdm3qsoe8z+OBwdV9v/X2JH17fLZXMSTh4UBhMMb8JaKFzvSPBeWv0MGnd0RNnI0+yLLlKNjEPXJnB+YHpnI/ICY4bchd+xH6C86n49WUIWMj77QdOeF2ppP6yKHUl8giD6K+VFSPc/GO0h39jHVKcsvDqWZwLkI3vhR+7eeWjjbPnzWTQV2OEuyVx5LmHZm1wBtsUUQII0oT3ey0qWw1E70AZlUnNQPD89RBAWcaHSYClg6OoMfbx8tXJ</vt:lpwstr>
  </property>
  <property fmtid="{D5CDD505-2E9C-101B-9397-08002B2CF9AE}" pid="12" name="x1ye=106">
    <vt:lpwstr>mvkQql85kuYvaXiHabm03uSOCZu912HXYsMphFx4HoJjzoa9V4VoR+Atj5uR8CWHUe7A6EC4TUwnXQedEFPzFjmg13Y1dZzTyQxElCo3pkMnATGhZYOyl9Fe+VGD49V3ZlnkTVDNXLs91yMalNO6v4VFJhWaejsxqoOc8zp4bL6/xQRK9+l6dDbdgvwjNKGonmhVm1/abGty59LIjjok8rMmn+r+wu/cRvbi59O2yQRYywJOkm30LWT1r0mtROh</vt:lpwstr>
  </property>
  <property fmtid="{D5CDD505-2E9C-101B-9397-08002B2CF9AE}" pid="13" name="x1ye=107">
    <vt:lpwstr>OhepOtIgyO0gloWGr5CR9pfBjThVGXFqxm5gMKcS2cKr+ZHoAEiVvzaf9wMLEWqyrAyPJHOUz/fNwLc9bhbWtuODMt+okzAcmilFVKpX4f3tdu1RXD/fHkL9AAUnHcrMcG0NLLlm8KEYzCrWtRm0FEa1bi7L+0PeN0g82YFSczBp/6sMrVeX1C2GLGxtzrxSoCA0gPqp01SUGP98RFd92KE8ZM21hP+pBGnCbZhx/v/hzBzyzZfmNtD0o9ZU8wf</vt:lpwstr>
  </property>
  <property fmtid="{D5CDD505-2E9C-101B-9397-08002B2CF9AE}" pid="14" name="x1ye=108">
    <vt:lpwstr>+XZL/zNfHnadybs0NITaVXdOEEEtVNNxteCc9sWXzQeJgd5d2Ov9oa+QO236yJzpI2wWB8aoMuMDjYeGhmxVa3PC5YpnlRVhLd8xbjTP2CFljlvn+yhOFwcA8WO2FVLuRXBZPKL33Yn45YeWz8gMdW6FQWkFHdELHs29K8pZBWaz8Flr2walyDGeBQTLOIlO3FMMlfUWcAB+TxwgUrXP06gYs+iS31XuaesVTV/bz9MROeLDTxKoKYEvUqX+ZAz</vt:lpwstr>
  </property>
  <property fmtid="{D5CDD505-2E9C-101B-9397-08002B2CF9AE}" pid="15" name="x1ye=109">
    <vt:lpwstr>Bfm1wJzk6MdsV8CY1ZDmDKavSHnZHGliNQbPQ0m82dRbqLC0/lhF1Kf2FHpQsHUId+1b7nn1dtxcBaWrMAYIOn8tp49gS/f3BGTzfr401NzfN67HndoggACZ89YL0dxokcSFrfb3Q9vGK5BPaLPHkOzLmhFCbUNPQqMJ/csovWPkDOD1i28FBrJkR/h6Ks2aKJhHkd/rRiQDk4IPLnT37V/0ZioMcSCl8RvTjHVeG6qCjfFclhaC+/9Q080Lvpy</vt:lpwstr>
  </property>
  <property fmtid="{D5CDD505-2E9C-101B-9397-08002B2CF9AE}" pid="16" name="x1ye=11">
    <vt:lpwstr>sbhPAI9vIiqe0vj4ZwfBLR4Fn7LgFhi4ay6YVYr8YVO0DAmbzY+GbIGXTlu6RgjaDGQ2vQqtOST1h/E2mT0wfyJQApb5YThjiK/E5moD6QEg2WFwtnL/QFQPKU3UUgnfYXf37Ze6nkyKSsdUa002fbaI+D8EPGPHjVAoboHDS4eVJvNI20JEvRK1g1nnNZ0EMGk6/5yZ/pLcBKzBJfwBH/n6lYbx3gEQHB3VBsJ5a9THAoW6ewrmi/irkKKub/j</vt:lpwstr>
  </property>
  <property fmtid="{D5CDD505-2E9C-101B-9397-08002B2CF9AE}" pid="17" name="x1ye=110">
    <vt:lpwstr>O1nKhjhqfxj3SCzf/7QP2xUk4ebTAvcnb2bdAhCedkJZgeWc0lYBTyfo8zPyZsl0v2JHsSqRrfrShXaBj5J6lPZ5xiuc1lQ91I2wHQo7MwxHhaX4tm3DLX6ahSMEYmnnpG4QOjeXZbEOLk2accmoGe+ss8TqxeVAGlabikLXnwg5Odtx/W5dv5edg5lHixEn+16Fsrsf3woiJhWEl4PMZk43LMGEglhttVSGww+KehGuBy3RUjH1dmOTNS4x/5u</vt:lpwstr>
  </property>
  <property fmtid="{D5CDD505-2E9C-101B-9397-08002B2CF9AE}" pid="18" name="x1ye=111">
    <vt:lpwstr>ezkkg92opKkUclPqVRfCEeeCEDbO1+7XYDQhpN8Gu2/J4rtiXyt0bf5cbEkHZ/zAkPanurF8yvdguC28wj8dEOKk0TyqmtnJvohvqRY2VU/dH2rU5R0LUfM4L+fPFYl9AT2FB5q3nkwUt34KCPN0DeWIu41uBQYPBnn2dGYu+pF7iA/BPHzbNsxs+09CYHww9PwY8HhsAjRWfJD5dRKz8Fl8UJscrhDOalBP1PeYI2jYQVQAyZTPCPoohqdqUzf</vt:lpwstr>
  </property>
  <property fmtid="{D5CDD505-2E9C-101B-9397-08002B2CF9AE}" pid="19" name="x1ye=112">
    <vt:lpwstr>YZC6sax8UaAqkxQb3OF2YIFUOtDTUQ7xyJbqPGQtrBIEjnuz4+ke4W2osqZCgLRWCmI/gRXldMj9TNj9vCreugYdGJ0ATzMhpgSlE4zG9xVyhsnwWDrAKYvC5DA5Hedn+NELiTJML8Lvw90KYZsRwi3eHU4TE+O8xXXyQWFV6e32segwwiqXZjFv/eQKF2Scar1cpeeAglOYaCWaMwyawOlge4trjYnoD3mUtKHSC5dVxVP/79+bSwOg7LLmYf3</vt:lpwstr>
  </property>
  <property fmtid="{D5CDD505-2E9C-101B-9397-08002B2CF9AE}" pid="20" name="x1ye=113">
    <vt:lpwstr>X4OovdE8+gih3To0M/SPZXOujCrJOQaXGKvnSb7joqHCrorN+8xQohkdtcYq7zPXpuuHxvELDux+9Q1VU8/JwLEXW2APvblpvXSuBH8yH4SPbmluKZXYm8cWCUkDtTAZ9HrxL5phv6eG0eOWq1PkIyOtc49lL2B+OTJLfThwOrFtRWDh7qbb4w3lSDPMJEqOWRU7nWseyTGbldwzRava96kTWlq3QE2He9AS2XijmFPDN+7a1Xk1/GUYvlS4v5f</vt:lpwstr>
  </property>
  <property fmtid="{D5CDD505-2E9C-101B-9397-08002B2CF9AE}" pid="21" name="x1ye=114">
    <vt:lpwstr>a41iXca96FYGl4zW8kCZ8AaL2YVRCqcxF/N7ymYn/nrwqoY5JtmCiFEMSqHkAn6fyT4+nmu8L6sNSqk2yYJUoseFX+WbiAngtEpsL+JQ2XJDH04dCwcF/47r5cioxYn7eSRqdo4cEb7qBZtXK8w5AHffPXpJ9gLGkAVO/PycV8uUSFjYMBlcxQ5ApqqdURDlBWhU5KQI4hIXsxIuaI/bUOPhN5NoU+45xGzykNUKMq1wk/YwnY6EJ8gtCpSof3s</vt:lpwstr>
  </property>
  <property fmtid="{D5CDD505-2E9C-101B-9397-08002B2CF9AE}" pid="22" name="x1ye=115">
    <vt:lpwstr>K8yIURV5ZtPolk7Gc0gRWe1LvXr/5mG226WeYF0FjCyM84cQ3wAFb63HZwtNDa4SW/CuCID1mTPB9xDlmycdnT5TceRhdS2OIAShahtFwQt+Pg6SYVeEX+kV34UbvA7qayAthq+mhG+kuyOQu5XCh2IkZhaSkEfDQVEMvRDCh1Cks5jCpaPHJgw1C7xq0mlMtkNECtFo6+uqzK7DWjrMwJ6p76rgQ4DfTNsYPVMPFwahZYp0/cMMREQFUFbKmYd</vt:lpwstr>
  </property>
  <property fmtid="{D5CDD505-2E9C-101B-9397-08002B2CF9AE}" pid="23" name="x1ye=116">
    <vt:lpwstr>S8K4CMs0ofMn4FcuWed02lNbS0wAG59SfcLhi3IECuVo0C+Z4I11Hsil355MVui3RP1aoyFlghRv64esJVwJLM5ejSR46dB+Js8Prwf43gR0gJE4iFSiewWyMa/Dje+qJyljpxiam6V8HPeYeJjbCTsNnIoKXiXqY2m7D8n8dFDRwcG4DGWMHE8bNwenpKFPRiPfvbOhFYTmKr+MvtKa2GcGcFQ/PtFzd7YPRP/cKJ0Hu3sntFBmVZScuv1Jedo</vt:lpwstr>
  </property>
  <property fmtid="{D5CDD505-2E9C-101B-9397-08002B2CF9AE}" pid="24" name="x1ye=117">
    <vt:lpwstr>q7qb6sDdj3uE0MdrVvW8tvx+qNLv9/ORvYI5j1LaMaH0mAQsVYz1lHF/myfyCrAA6j/Nmtqw5wMZnCxRIAkQ0SjsXoqHBdOG1oVGj2S1tN27SHkgKY9SDYwWnSpmYENveNf/N/Saq7KTdZTJ2zPsDyrFiqIrqp9Te0rOfMDBC7uU3MoyPpn8wVuxEmFPDZ4zSKPyxdB2jIHWXduV10ZNxT4JEyzRIBFcdfsu/UOIuiLnTSHWV75FC70TpDI4td/</vt:lpwstr>
  </property>
  <property fmtid="{D5CDD505-2E9C-101B-9397-08002B2CF9AE}" pid="25" name="x1ye=118">
    <vt:lpwstr>m6FRfenuu6DRuCA8P91reBTGAtXm5S5TzH4sL1br1x+9gnyxa/0pQdLK8RDoog+QB2nloxw+Fzo/KuTOx9AULOZhgV2KXtgC+Pohk4EDzwdoRM8RgSj0mc9bXkHwGMIranVjbDbJ0JKr1vyqiFy+Tm4RXSQKa+jFh7wzoTfAEMyuD6PjEOm67NFY7D6mGbcqpQZVpUbs2JxbmBdrDv4/kuiBOubQt+3DynzVHHkcmdrE8ODHUUVUYRqD/s4mjLD</vt:lpwstr>
  </property>
  <property fmtid="{D5CDD505-2E9C-101B-9397-08002B2CF9AE}" pid="26" name="x1ye=119">
    <vt:lpwstr>YJ0KyJYwv4/WR9dFDqJqs8QxFcZwtXQrtGpwWJXdcUWeuf7WuxTm+dhosW+IJU7vZ2JDc1UfXEV6WfwxYhHTgz/UpA62Fr1ayLEQAfqkgF+WX2qWwCU8EMEm6XvTButLQEdI35+09PHypjVzewhsV/XcNG0v2+wWEUFc3Gs4428coRIxTc6dRdLtFtjZFYwW7+1J8+EhRTtSeLFpc/Jqq8r7YBsr3EUyzGIuj+MsMQd4u9DLu6JTjR7eRhuW4xg</vt:lpwstr>
  </property>
  <property fmtid="{D5CDD505-2E9C-101B-9397-08002B2CF9AE}" pid="27" name="x1ye=12">
    <vt:lpwstr>pgFEtf4xiXWneqTtINRMcyM0wYhMiGNWfxHxN1+ff+i41ciS+Fck80wiFM0YUyT+1ntlMaKzeTG2q78u0zCIPRRInb9lu3qQaQvCekUuBsKGdAQdRB5HdDvwvWc/RX+7Yc+hvN1f2wvEIa+v+Con6CoRLmaOtGt5cCKxfCjiPX5XrlHkb37r81anYpufmhoA4yhZdANgCXZHWOKv+l3dpwgzBveWM6w8v7Yhs01trSxoCrfAIy8Kp4Ne/dzxtI/</vt:lpwstr>
  </property>
  <property fmtid="{D5CDD505-2E9C-101B-9397-08002B2CF9AE}" pid="28" name="x1ye=120">
    <vt:lpwstr>YUIAiZj41skaECXKbsTbkFjxFwB1yo9I0tKxTvsWzlcDq1aaEUQ4vtlPl1F6SpuKftCCAvaXp59wWtu1cp/fdxLkTLtHNBLtloXK/ZzGObRiDfyqvfdmSCaZ25PC6q4ThwdxTN2RblfKm/LZtXCYkP7p9PCDZR/CKghT1seZt5MI1ekej1OxBzzw81nEnUgC45Fk5cHMHVzbfiN2n1XUbY0kGw7JzpfbVEH0/uZBdmbqr5TV5KIkkbGf+YBEL3e</vt:lpwstr>
  </property>
  <property fmtid="{D5CDD505-2E9C-101B-9397-08002B2CF9AE}" pid="29" name="x1ye=121">
    <vt:lpwstr>zd4qeBNoeMy2Sbm6PtS7Ngh0Et1K9QvjWoZGlBQH0oo+r8oLHsqN4DVAvxib0VVJwBdXP9UAuN7sc18hpfNv67vQcUjelhgIRoNwjrHPEfAFa29ssB+EnbKSjSKPC8uiMX+vjGMXajxkzDCFLvDr8vQo3bh4a0mYvIq1rt+Ayk1WfrQNK1eMVkkv9oy4pyqxhYifQRRUolI422qVXoAxY/ugcI8crQM0dXMOxIqwVd4vNjoIthpOi1ItuyJ6sMa</vt:lpwstr>
  </property>
  <property fmtid="{D5CDD505-2E9C-101B-9397-08002B2CF9AE}" pid="30" name="x1ye=122">
    <vt:lpwstr>8uOpjozckKTURGjHGrPB+uYg/w8c6eQ/npW0KXBk5scLnbBGZmE5ArDzJdw9vOIQW+BZ9GUR9RxVoW3nzS2utVPNlq4ozhIv6u3qN8m0xgmbEVHgIQU5F5+Z7g5lMEZv04DJAarwaAQ3lCLCc7ViVXWgcZO4crN3eu+uXIydkewATG08Eo2IKERLKMVQR0qLzoW9Io5JsDaC/BiUqJNiBlY96N4mfQQSEHS73nvRdAkr7R0AIyz2f6ekIIROp3X</vt:lpwstr>
  </property>
  <property fmtid="{D5CDD505-2E9C-101B-9397-08002B2CF9AE}" pid="31" name="x1ye=123">
    <vt:lpwstr>B7zLn9E+0VfYRXZwAZqN8Loee3Yp4UTlcdMTnsy/oejNttl2WBcc8oZtIANhawhs0Khnw6JKYkYGJsH0E45oUb6xb4Mw3ralJybSk/lffFLJXawIpzcu9jRx6ySbKSVlxwYiKnw6mH84nvBVNdTQx6KNk1Ji1wMK4aUqH7vmNvkL8o6EK0/vZ9GYpDKxu58XPRZ6y5WsYHWPZXspfjVguEbdWQxzcj6I9WWeBeGaZh9qjRJaGvWQuPMGG9YKs2b</vt:lpwstr>
  </property>
  <property fmtid="{D5CDD505-2E9C-101B-9397-08002B2CF9AE}" pid="32" name="x1ye=124">
    <vt:lpwstr>iZmaodopzJ2ckYbWceVyqqVzmDzwInBOdBZsJoIkszXcBBZZy6svhpotRwxhplO3qt2ISsDqb62fgqTx+GU7ff5FYV0crM1izeR5j8m+jEr3jkuKqBbDzwZxY9l5avYkeh+R3ITHVvvgOI+XE97DWP2V3Qm0qPl0CoJEjniALuVJrd7mZYpMdaTHCnbYOhBvMyKEt+U3tY42NpiXLUK3T84669XWUiUaVtHPR29oRKx7fY241KTxVaarg8k5cfT</vt:lpwstr>
  </property>
  <property fmtid="{D5CDD505-2E9C-101B-9397-08002B2CF9AE}" pid="33" name="x1ye=125">
    <vt:lpwstr>f7nXOdzEI08+w4gvc1UTmMBELdI7xnPZ/80srC2ziN3NLu9KndUjPvy+eQG3qTgt3py71uRyGMpt9kzvlvdbag096LIzgKgOHjP2xt8ZvixmImiSZdZbXAWLRCd/Vre8JEnEmNy8j1CHjuuCmOf2Pior8gQW67HeCDZOfY8k/cXuhyW0Emjcq1gpvtpAK94JpsXtGluZnHjwMl/KGSuJqp7+NksvYED+3+AYMkyQtUU4Gpy+xJdkb4auZ325gvj</vt:lpwstr>
  </property>
  <property fmtid="{D5CDD505-2E9C-101B-9397-08002B2CF9AE}" pid="34" name="x1ye=126">
    <vt:lpwstr>KKR0/wlM9Y8FZKOchQS7l5I0AuRUeIrirSXr8qPvvQCkVkWH37pyHO/pufyXohENlOtdWUBl3TCr0ntIGKZcg+Z9CnlpZfT5Qu4CUG8VQljHzLbj8PPklGi/GtvUVDZDSkf82r3YPt5GQWakWc/wAdfIwP7v5ScFz35xjgL2tq0SvXx/fjcs9W8TW/V+UGejfeBAdUCDQzgnGaTfcat0rUMbd/zF9m9t5cHZZOhQBt/BKtsuOLccGlj7lt4D9tI</vt:lpwstr>
  </property>
  <property fmtid="{D5CDD505-2E9C-101B-9397-08002B2CF9AE}" pid="35" name="x1ye=127">
    <vt:lpwstr>Q4rb72BGZqXTG+knc5Vy3I1U3xbEOIxkcgvoRdfg7V6U44dWfym+qnoQBm74ZIArvElfsfsvqKlj4ToVmg7fHYAMK4vGi3rfMMypHVEsofsEkMDPq6KhoZMThdads/t0s9KWPz4V1+hwEL9YT9cJp1+UKJ/Vn74Ytco4XRdYdoIOWuybhXckkN8ERjplhLHUKXRVeNu1mVkukRu9KnT2QMdUTtSSwE7PamtDha6fehvMVdoRYgmDJsHqNm7Q+N+</vt:lpwstr>
  </property>
  <property fmtid="{D5CDD505-2E9C-101B-9397-08002B2CF9AE}" pid="36" name="x1ye=128">
    <vt:lpwstr>7RWqwOHwgISYpBUd1cpStjMDu8zILmFcxGs6Gzyv7MHeqsF9dCpxBS7tlmFTPDREIP28BJpDSEchDTSFahbVczOYYbJPYSl0Zs5EYQImAfJiMfQtvv+4R289gKVHLCABkqGrquByviR+E1Zy7OH/PzFX2CseyL4latMIxUtnRzkTp2cRbfxcSCmntDNH8Zf0MBFQQXUVSxnVFUF4N/19QtOD2+TTAquu+DDavrRF78PPDcKA/38rSt9+i3F8tid</vt:lpwstr>
  </property>
  <property fmtid="{D5CDD505-2E9C-101B-9397-08002B2CF9AE}" pid="37" name="x1ye=129">
    <vt:lpwstr>zrzkJILZ4bJ9uv35xojRQtHvzyp/4ooNjFkbkfOaGeR15SCa3lmN44ZTzbs1ki9dPizpyx8qzyhkzqaXfkWnPJP0AUWfKfcneF29w0CCl07TScuJC1d0WabsQAd/CmMzSoV81yK/VkhErQD7x4ThCFLKteI7XT3Jp55wbGoiPiWYpo5KxFjzVbs1dGhEosBXUVzUUgl3+HbSf0Xo11BPpEKJh49UlM0ZaIwxwC77ZhYBSi/wAvHOZ53p+wl5LA/</vt:lpwstr>
  </property>
  <property fmtid="{D5CDD505-2E9C-101B-9397-08002B2CF9AE}" pid="38" name="x1ye=13">
    <vt:lpwstr>cLFZ8Bubx0jeVoDi/STy4Jm9VWSGIySGTY07tdOkHICIXNfzy2LwOlG5tLBwI1OKc/Vro4276QbWjaPjjZexNekTXWcf6g+oHuoy8S/Zsi4SyHk3V/e66rDvGom2G2JERkEwqjWZbJOGZ2yzDelEm8fCmpIlNl3N1D+D3L0RBTIHHPXdHS4dmlzXfBgMHbpi7PnE0sgUHxH5NPp1ViYf1DA1sJRWLfdaUyZfXHurHujZ9XEB12scUDZNPLes3vE</vt:lpwstr>
  </property>
  <property fmtid="{D5CDD505-2E9C-101B-9397-08002B2CF9AE}" pid="39" name="x1ye=130">
    <vt:lpwstr>yKiN/n6ADIMcM3rkFNw129lXc1Gg0R276NBCtzNODBT0jn1Loyf+/DGKVG9aZsks0odJ+J+xyBh91/ZCG+896KcjPb/o0KnVlXLVCD3BKcXB7AUAhJ3SCZq/W+Pify5R8UymJiZ8Ti1Sxwt3SdmL/+lVZowhv+q4CxjQFNtdDtkbu3mAq6nsrO15n7lXYk20PYoLCH4uwi9HNv+Q/0pvyz7QudDOnZCF/xCgHniES2Ym5Lwjawf62jQcC1AzFSJ</vt:lpwstr>
  </property>
  <property fmtid="{D5CDD505-2E9C-101B-9397-08002B2CF9AE}" pid="40" name="x1ye=131">
    <vt:lpwstr>HXHHYmP2SBntp3t6zO4TS8U171gPbwGyxXExuLSrjMl99s2qGnq5dJMiQfJQoAcx4hoguyCwJYhc9AnYKTLA0BzCT9Gbk679VZu6GRUJLvg1EeULJmQI4DmV0HzFw6l56bHqATJxTcdDx+nwjZr+wsA+Nk2t+A4qg0oLtCRnLFdEccqAdbSrQiq7oj7Uf9FSpYN0QOZO6STZmPQescJNqCmq6az5OC0Unu0GcoF18Gpvut1LOxLaroxveyUZbx8</vt:lpwstr>
  </property>
  <property fmtid="{D5CDD505-2E9C-101B-9397-08002B2CF9AE}" pid="41" name="x1ye=132">
    <vt:lpwstr>OEOmdq+HC8gReWxFKdn0PiUE3HsSJvre5QXRtu1LLUIk23lHSiAL4X/v9w3DMuTVirBPOL1yiWKrGURY9Zg+dhXyY4cTmvY5o+BiEhPv8ZfEH055r4l5BaGaaGsrH+KlH9wwQ+WYiHcqGWKyjcPZQWjyJdgSLDqCNdPdS1J9iBxl2zcHxlYmn6MwKfJBfvu1p5+bsbUSS0I3Hajp6rj97Sjc3xEjuyk3/IArtHzT9syWde2i1PpWNXTWC4SmDiy</vt:lpwstr>
  </property>
  <property fmtid="{D5CDD505-2E9C-101B-9397-08002B2CF9AE}" pid="42" name="x1ye=133">
    <vt:lpwstr>J6mRRYxUa0W9HGTKw6TOXqTb7LnfPZbKAABooFu9zuvIxHA/C1qQ7ZEUwqcvRIVqXCNrbTdWYcMMdbJzZGyzR+WRGrDbjAuiFVPExzsl1UthBV6Nu9krLo5AJmRPl1xBLY5CETcrenoQ3v1IaJUI5eiO+TG7PPfsloy2wNbRG0QF342GOXzf0H4TMRp+V1mT6LtoAYl7Svlr9V9FZ7OoKQ2H0gRjgNsTdnRly8B/3p7/cOSlN272/tRJSCL4xsz</vt:lpwstr>
  </property>
  <property fmtid="{D5CDD505-2E9C-101B-9397-08002B2CF9AE}" pid="43" name="x1ye=134">
    <vt:lpwstr>8i9CAgzfNJOzu+xRzwD5TasAtHKTNiGjnEkQN5iE5LrlhxwK7uZQHEVdwbmZ8OmMF+S9NtR10mwvnExBn+bMhrkkZtH5yrMZ21sK/tIJZABQcCpGqRMdj1VanbunEJdYhG40OwGfNVStzRTjvZ9AP0cQtck2MeyfI1wx9IWkWm3bGT/nD3+rovfRKKpI3E4AAdJRwBVPCG4J2A9kC2Bff/f3iQ1xAn3yaaP1ssEKLPYfSR9p3cKS+07tKTjbjC9</vt:lpwstr>
  </property>
  <property fmtid="{D5CDD505-2E9C-101B-9397-08002B2CF9AE}" pid="44" name="x1ye=135">
    <vt:lpwstr>hGFZMDygxURH5aCWp3qjJll/lWMa8ENIWNcks920MPye6QokG9/15fabhtjEzXea9zScivNyhdbZ/WEk2iU1RJOGCGRA+r9tN3urKESdCEZR4uDfniL3jiPAHRl9fQnAzzp+PhDrB4tKHNdx8OtzwrAH+XfLSmG0eTgmRWSv3vjsm4s1r4DU87C2pvunSlDHZFw3KUD8LFWbR9pQ4cxQSM1J8xfwSEbOhPZ7LyI28WFNV1LYqcVR3eozTqkVn+G</vt:lpwstr>
  </property>
  <property fmtid="{D5CDD505-2E9C-101B-9397-08002B2CF9AE}" pid="45" name="x1ye=136">
    <vt:lpwstr>ohrGH1gDX9yzci8CoQILqdyF89WzNFr2WqJpqTNMrVnxfGElaZ7OOCj6+EiVlVLTDThwbUE/TEwEthMMNthBv78j+J2QJWmHAaPm2cdiRYVoKLh7eNUR5cEkNB9r0f5BvAI1JkFrEqaVJ0aHNZd/oJTCL0eNCcP8DP2k9k3J6mZUkvIHdjrrhtDY6ostg1hteXeYqxvfqMNpwtRiWhoigCFfSnv0x3rALYjgXDQs9jA6jcXOZRfeyALTUKOBu3k</vt:lpwstr>
  </property>
  <property fmtid="{D5CDD505-2E9C-101B-9397-08002B2CF9AE}" pid="46" name="x1ye=137">
    <vt:lpwstr>fqTzlrv64Gs6wJW11+eaDxbkWkuKyeydT0SOvNKf8H9RVPKAc+kT8RSF+XdvsNB6f9hj4SXDu1VGs6Vs0ZcipFUsuLpzNTk72MRLG4KqUaJ4ezeWbQsMWwZe4Fif7Z8FecP7d6xi+/l1ulbSRT7M6bfwGtDHNof6w1HCerEFNKa2J4bKwHxaT7vsXGxB6QNyPe1PRwK5sKZwmgJX31MZphKT6MS9Plglx6JcO7U4GQn7EKh5+8dzSj3nuvNR78/</vt:lpwstr>
  </property>
  <property fmtid="{D5CDD505-2E9C-101B-9397-08002B2CF9AE}" pid="47" name="x1ye=138">
    <vt:lpwstr>eQtanmI2T+mSyzM4vjsy+oM+snEk+yYU0gHygue/zMPsLTlyJOvB/NiUpCGDWKGKZ6kyWTY5KXKGWEv+AeOnNRZNgkv9HBj5Qwv18C7TIPRIKk0Gkly5kbyOzvtk4LfZD8IHev9vPA3Z/gz1XfnADFxebytyVkVvMP2Px/g3UqOhwADel9XVB6H96JnOaslorUChKffEXr8TdGkyGSv8Vm23t6nfkrNBxYsEuNQKwatTWPyMzPudE7u5BNByPsB</vt:lpwstr>
  </property>
  <property fmtid="{D5CDD505-2E9C-101B-9397-08002B2CF9AE}" pid="48" name="x1ye=139">
    <vt:lpwstr>RNz8lfmF6OzXBbix91Ozkt/1MSBnpiS/y+G9LdDiVcC/YA8+NVANBkrLDXOORy/SLVam8am9t5XKZV8YfgEqUWBfUTwKK7OQycapeiEp8n5GMXB40p/THcWjAAWPgSF9WJ4OSJeYBTKXJ5eIh+AO6LSSMHUH7P0RNo5oeTub2Twwyt8zCiGIRdGnhkjiX6Yk8Cd9wMH+KjeT2lXcTxHT1agAcwpBakPg/8MuIv3N9xrKeLiWVTE2YgmoO1SjU2d</vt:lpwstr>
  </property>
  <property fmtid="{D5CDD505-2E9C-101B-9397-08002B2CF9AE}" pid="49" name="x1ye=14">
    <vt:lpwstr>qYubXq5McTWLFu6R6et11WeW3eXauflJGdr2zrz5Bxu7ZpwexHIuSsuev+rWl5XuBlA9b0iAMkjb9N7/pCT7Wtb4sDGTkEFj4yT7J4rX6FGrQdZeX6Cds+riDz32Y9YCwtHVNultnRJdH/9Tu/3k7+/UFFq2eEPp4J94NvH3Z9T0sZ0keuP1A3JxaZY/InsncwT7sySMnfkUlaaBSwHri4U/wZfG9g8cC3uH1JovPlE3wcem24DURkBQ5g7L5Yy</vt:lpwstr>
  </property>
  <property fmtid="{D5CDD505-2E9C-101B-9397-08002B2CF9AE}" pid="50" name="x1ye=140">
    <vt:lpwstr>93l1xyImyl23n42FE90irWzv85PPqxJ1A58AaqqCN1Kx7IPMBjKGjua4ITnlKbpa8mXUNN+IJthbjospkEIVtNX//nrmfLi/mjt2njSPSaDF/ct1eAQ4qGNoyQ4wdeGgGhdXRr83drnouFzq+EmYWk8z1I9V9dF5t/qcOS6u/NbIjUfqAIgeILz9MvEWQXYuDXEyQjaflnAmMbi/oYW6cDP+C5gGtlIemXwuUzXcno4/tfzjcGXnU3rrwIRcj79</vt:lpwstr>
  </property>
  <property fmtid="{D5CDD505-2E9C-101B-9397-08002B2CF9AE}" pid="51" name="x1ye=141">
    <vt:lpwstr>zXRDuD11Zlw2Pod+osreHcgX0pJ6QPUFbDqNOCFYwFhYD5WvUD96ulSWTY0GqKaR00bu52FWOdA2wcnTtQlR39g2VLWNKHAbBsIyg7O8iqSsZlQVY64RSU42EkZY927d8EMYBDjSK98Ud0eeAV/KERnB1xU78Udl4GJfb+7vyWEj4GPdo0yBN+CUuTSCHhh5x/daczxjoGQkYmuWC/O1/IudsbnuMuCzByQvvxtumCHDX2riztTI2k0b09i7ip/</vt:lpwstr>
  </property>
  <property fmtid="{D5CDD505-2E9C-101B-9397-08002B2CF9AE}" pid="52" name="x1ye=142">
    <vt:lpwstr>yYMPfosCbNOcFVfONyAYnpVDGE6NADYzsc/cIAosif3NIFVvynSuAJ1w0/5FlxDs0dX/7f2ZnZt2rOYuvUzJDgZGgRaN1BaTD2G82J5xeOR5f3kbbcL4OjeAtYN80c2mmKzzjxj29cyr8wC9VW25th88oZfbuG9Mkz50+4G+vvnXjdL7nEYLa5+dv56pw8+nvZIelvwlVOCKuUBmxW8mesUWUFITTs6+ch8pEjsSBVBRiuDiNlXjtWV8cyNtslx</vt:lpwstr>
  </property>
  <property fmtid="{D5CDD505-2E9C-101B-9397-08002B2CF9AE}" pid="53" name="x1ye=143">
    <vt:lpwstr>vyg7/2JNmCP8/x+DeCP8A+SwmUtqd3GcJp04sSHH6Ogu/DixboVuGpxn9ZcDKk9xlm4zx7eNMw5+ZbE7rHv6C1h+MveItA37hFRLNAGtVGz3HzQR9pAHUzjVtFCn1KTXtQ1oALMjUCOLlTVUlNlIo0OYHD0UPkBD7HLZIjp/t2FP5+rGI0hlarp6y0328U4amg0XnHc2Oa3PpFdNnoBgnA7dNF1/Ew7YsoR8eLvtOoRJc4O5bvkTYA12/LAo4+U</vt:lpwstr>
  </property>
  <property fmtid="{D5CDD505-2E9C-101B-9397-08002B2CF9AE}" pid="54" name="x1ye=144">
    <vt:lpwstr>nL6BVwFpGl5CFJK+h68NChXtxUd4IOVlzduVt0avezqoPecoTQT6RK0Z5d1Jus/uYo11eDnoUSCh9ldOvz8hQN1oY/9mL7S+Oas36g5VHd06weyyT6EpyMqFbz0fW4PAxOOpUpTzBTkjhmR4cNfw/eLO47oS8xkHNDxEK14wNi3TOQE1Gc1nmcEd5P30HUb48kKSQHmcZjBL1Lm8llcGCnFM37qsDUc5Jdx/PXsuWvEAh6uXyGWFJPD/u34n9gK</vt:lpwstr>
  </property>
  <property fmtid="{D5CDD505-2E9C-101B-9397-08002B2CF9AE}" pid="55" name="x1ye=145">
    <vt:lpwstr>zs0CSzx2HVmV51g2ffFgmuFrVvGSJbUNdCGbW6iqvFUC5BfpWkhk9JEU6izZt8uYbkMwQTTEXm0Q5pg2MbbcMk8opDcHQon9r9tzkF7m+Y7Kc+pvP79HcWUKnTKYRYD+4wYuz+vArct4H0TZR9yeHKDvk5DiGgyfR08O7/RoXXleqestEeZ8p0ThOvOiahWhFDVOgs7dGxcpX9tJ+YhlzgPhz28/6aDP0ZIpbUA618KCkLx+uzUXjlAxFWSW8GE</vt:lpwstr>
  </property>
  <property fmtid="{D5CDD505-2E9C-101B-9397-08002B2CF9AE}" pid="56" name="x1ye=146">
    <vt:lpwstr>eYjGJ6pvnFGwDJBcr2tUHVma8AKwFin0s14hbHV6PHKS/zVewzTRQoqbRkewXP35nsiYDaWmpxDxjrW2Lpxs3IEA0Yo0c+IVo6dKpIuunkuta1QhhTtYFURPSgnzTN8Z9rckSKDb8KoecISmZjPqDnT9F8EltDo8TxSYUI1iG+gAavTNF94eD+BCgUAhLh9JrRR06XBsStwkKmgOZMJSlcPmNA63kwZohEdjN7JmYG7lOF49hLtEoKE6YMpqMoN</vt:lpwstr>
  </property>
  <property fmtid="{D5CDD505-2E9C-101B-9397-08002B2CF9AE}" pid="57" name="x1ye=147">
    <vt:lpwstr>bATBhLfQ5W8eqeDSrYaWR9WacunSJebwue31wb2mVQDeFerkzxabxX5hYlvi1ItuT6dVM2COSMSlEpCtZRJqNhGKjBB5Jzd00v7xuLOb9wi0gHytIjJTHMEV/ir3HvDn/RCWbCt3W93kAj9XFfRUlG00pc+0fXV8XRgqAZTdFH5gdWZl91QWiDXH+JJFVCZB2Q4e8NaQw52JYlA/V6Q3VGC/nleEdf3TxcwWZjlNLrX5h3OUMaNx/tjoBHaMj3c</vt:lpwstr>
  </property>
  <property fmtid="{D5CDD505-2E9C-101B-9397-08002B2CF9AE}" pid="58" name="x1ye=148">
    <vt:lpwstr>a96LLGJ4kpSBHyjqrYVv4HL/glcP4c6DEyXe5jxZTpvoJLNCfCUJBoXQqoiU81lNSYOVVhHatfDqe24oTf3uU4bNIebt8B8O/v7Eh/Ns2Gnvh/d0C5ObRP0hmDjhrz7Dia5NzVreKDt2AFqM5dzE2d8wSfm3PYyMBKboLDyhQ1NNudG0ceAxoafrUUHfVH8j6CAxd+iDm5gA7t3736C02WWrrdAFJRhI1jYPYvl1Xj3HoZsCGVQ64EZsG4HPHM8</vt:lpwstr>
  </property>
  <property fmtid="{D5CDD505-2E9C-101B-9397-08002B2CF9AE}" pid="59" name="x1ye=149">
    <vt:lpwstr>WHkeUWvqPwPEyM4RjgJfkmyL+bEklMXwkAGszO9f5Rep67xiYMT9hqB27T28vaQLAlxI4UbEs3sF3au2RMUUmvzSysXKOo7JvNxdcPeUTz+o70vwWW+K9h/zTC4k/5dNVvyBCzDzVObDbKtLe8jBpTzo3CTbYY5+ZP3D7QY+r/WbVpbb+8x1GSZBexjMDzyqCFB4cL9a/GsWKkeSDR084K6Y+EPzIcEEk5ZUvHr2UfHW2TXvSQIOzwEz54AS6NV</vt:lpwstr>
  </property>
  <property fmtid="{D5CDD505-2E9C-101B-9397-08002B2CF9AE}" pid="60" name="x1ye=15">
    <vt:lpwstr>IiMC76iTifHakEFetnJPkgRA7f1gZ20AU+fmxKIw98JutPX8ke8u55d1f8CSQeU7RQZZ7JJBGaY2GDtv0b5ZlfMVbKVl29vZQYeZQrc0r+9AvtnEcvVz3aQDOe/fmM0A/m7vWvyixrwgEhqR8qE9Jco8+NdNoJqbzwDNDADqp6bcQRo4WTHKWPPSAoXOSO4eAnoVxb664fkLyvAojppym5CAWeUpnYPX7rgtM/KmaYdg0y2uOqwycyHDkANkQd/</vt:lpwstr>
  </property>
  <property fmtid="{D5CDD505-2E9C-101B-9397-08002B2CF9AE}" pid="61" name="x1ye=150">
    <vt:lpwstr>mwFfiqrz7uuWWWgnT7VrCVMaGMo1xUSLhJAdY8skCk0tduBzPkk8ug6pd+QGP2xMG2wU2YZuEQQ0Qx91URsHesgWuVO/RAwoAnJPeSPap0OKMaCqJj/JfPQbQBtxnVYaaIqqxktE1R5FxVn+PiI8kNTEGQH6MKagv7BKG58t9RCIzpNdvD0qtYW0IPI1LAJaLGdjNAUh4xcRo2BXeQyEN8KWMnkBHstTBSbQ38xnd4S5eYbH39bIsbWwN4dYNwn</vt:lpwstr>
  </property>
  <property fmtid="{D5CDD505-2E9C-101B-9397-08002B2CF9AE}" pid="62" name="x1ye=151">
    <vt:lpwstr>iZzngveE0T4Sy0g7LaTuGnNUeEW+4AoDk8Hfr1eaQzZysmS2zzJJMW3XfB6A01o1eU6lT5qVjABtN8QCZX2Hv4B9mfsnCCVAAA=</vt:lpwstr>
  </property>
  <property fmtid="{D5CDD505-2E9C-101B-9397-08002B2CF9AE}" pid="63" name="x1ye=16">
    <vt:lpwstr>Rjr+HdD4bQcmM/d8wofXMxcGTM0K9Bo1USK7P7M/WxC3ujnyzMjw9goHSu4KO0LqugtJHpgimhsPN+d2DP8jjcTvZ6P5RROMBUHy7VxIoyQ0l22z7G+5HYAe8wsRBDpRdzVWwBgHvMLPcWpskX8U2hMq3l+W/OhIf9HO64Ectg44T2SNWb6HTmDNGxfzn09xmJBht1V1YVYCmyHAf+TR5NJbd1RePxj5doQB0S+8rCdQot0pPg4S/tZiF3gJIbq</vt:lpwstr>
  </property>
  <property fmtid="{D5CDD505-2E9C-101B-9397-08002B2CF9AE}" pid="64" name="x1ye=17">
    <vt:lpwstr>VeAIDcAz7xySmXDHK/BJCR1fiwYtAWP1vYoFA2VTrHD33zh98eW2MjXNeuZtU/cxIpi7QQLPS9WWW+LIJoLli1+PofSufvxKFLc6/069Rfy5dRM7uiwZmg0srxL3NKnXonI61FF1TwKxXiJnIDNFtbPAXyamQo4Tx9Z1JyGVIh0rQg8SmALtxpxxh7NMnKY0hFy7UZ1ALmRyonX9z1EAf5iTDewB1V306D2blRlQxMOIWn/DyNQZAAhRm9NTH3q</vt:lpwstr>
  </property>
  <property fmtid="{D5CDD505-2E9C-101B-9397-08002B2CF9AE}" pid="65" name="x1ye=18">
    <vt:lpwstr>vvaHo2vYKmV1XPxKCN8wdUU0NRTgSxUNCyar5FhLPMojT0hFjwr/hpkctVp3pNU4A0T99Lv+tcroG0ix1M/ULjOyvrEcRx3YkO5SCGbbLnYu0a/utRy9I/oboKnQmHTWodMguebFHzaMzErdXz6wT2UR+C4UJDuh+pv9h7176R8okoC3FsKNa3Rmw3gMHXJSBVAWwvElTq0fxXnhOtag94bksLyLVhuiVNzrfgfqF8mTkETKHxe/4yGv+rXsZIZ</vt:lpwstr>
  </property>
  <property fmtid="{D5CDD505-2E9C-101B-9397-08002B2CF9AE}" pid="66" name="x1ye=19">
    <vt:lpwstr>q0aqAhjzc0uiGNgbXhMhHYZin5Mzvme0FnllIBJKfYPYNeZrDVMZK/WrYHraDDNen2MKcXXIq4uojBBqiqUNfzNMffJOvg+4iB0OOIy2X6Ynib8hFaIhGjFRK7uboK5GwnpK9IOtGix6xD4AN9kyv4IlIl/BYORAzpX5rt4Ke9VhdnNv9RHBEUhzThRW3N1gGx8OunKGG4B5oF4OzRylCcI4/BZdymOyTXcgIe2GKc2V7Ht3NtHMciS4LBCIaPF</vt:lpwstr>
  </property>
  <property fmtid="{D5CDD505-2E9C-101B-9397-08002B2CF9AE}" pid="67" name="x1ye=2">
    <vt:lpwstr>EqyG6zZjj6v/wdZgJwGFzeDJxBjW3tbtbAqonxotOua/7suJ8x/XasiPLNJPBsw1se/RpmBWZ/5X7LHe7uGTQy5WRyz15olpj2yZ3qJvPHWU/QiS9R61gcs8LgeRAj8Jrb2lDtozbU4V1kyxntl439DBxQFZEUjsNmz3bVIvXrZbrkx/sV/DEIJWzUA3Cs4iSZOZy96n+EiSuGZc1VWCWFUMmxlb3vV8AO8i11qZ22c6LnGRJxTGrOtEogQW7yA</vt:lpwstr>
  </property>
  <property fmtid="{D5CDD505-2E9C-101B-9397-08002B2CF9AE}" pid="68" name="x1ye=20">
    <vt:lpwstr>SDQx+W33y7klwUpjSfhYLwLIR3t7618IhFlzOtvgAb7oxSfhn/aL92gPNULrslA5CYsibNRW9SbxOhY6x1Fo1V9geiO8wb8CubKtgItnkEUhSvw/FvX9H6ydw5+zEMyI6PQP7GtKqaJO6T13PlviJga6NaQfdkW2Xv95neYxYwXiH2OxoM6C4zAL+GD/AZ+knPfYWaQZPq6b/bH0iGmAcZ/FBSwPJchTIeec5GoMLTgnXrbTlr829tDXX33wEXa</vt:lpwstr>
  </property>
  <property fmtid="{D5CDD505-2E9C-101B-9397-08002B2CF9AE}" pid="69" name="x1ye=21">
    <vt:lpwstr>4tvdF26RV3Y1WFvDniSX6Vfp5NdR6WB9OEUWeC1HAcU84R+FdTtCjCb0hJQTtYMrDgl9cpf247jBFMkXOFynir+DM1sNafTW9o0vbF3OEyqJ8vmQ5krqByBKlgZcnyja364D9+h68hBB4/qKlGEr7qrBfCZ58/ZkmJ/hGtf8kq+Jm1aF1gG4+Op/OOLiUqU65+i7WYnor828UlrxxdJgPvmzBbYJGzVAfzUcCpIq3dXQKi8/udIt9IJln9fInUT</vt:lpwstr>
  </property>
  <property fmtid="{D5CDD505-2E9C-101B-9397-08002B2CF9AE}" pid="70" name="x1ye=22">
    <vt:lpwstr>HRQkLRGNQbkr1+oR+Miri9w0b+vpq+880eYL7EnSBDZQ+CAY76LeZN7NiHd5J6bRe1RYX/84bWFbdjD0eODAhF7VF8AloWHqOo3WYb/cttVXdOqEbB5Njv4EfMFoosthExnJQ8paWb/BXEe/+8ih37/E2N1x9I8JHAPA6gLMJCcY82Jm+8x3f7/gU0buoyD4+IMsHesGNgl2td5DPgE3OxhXK0liG1i5izfBT8A4hc0Jq3w+ZqGE1nh2VSXF9kd</vt:lpwstr>
  </property>
  <property fmtid="{D5CDD505-2E9C-101B-9397-08002B2CF9AE}" pid="71" name="x1ye=23">
    <vt:lpwstr>GjmW8dM4xC/CcdUdQDaZuIc/c98Jc525QFcRwCw1dZVL+E2UX8mT7js3Qo/jlF0gO1ccq6URfSsJfK3IHOOK3Agp9v1JKIZzj6rFc0y6SKol1GZBeDcMw3/ZyatkZfR4YH9F96WuGORGGZXs33dAwFKpfXH0iErXP1ZEKUwuz5W3Cc6q9CHL83otPj9PvMZOuqm7D9oFT+v8UpeZgSGzWcbk+u8mVCQhukDzqbdLfvV9Nw6nnl8Ul0O+vACu1IW</vt:lpwstr>
  </property>
  <property fmtid="{D5CDD505-2E9C-101B-9397-08002B2CF9AE}" pid="72" name="x1ye=24">
    <vt:lpwstr>tWA36StMNDe2h1JnbYdsLQ89pnIY99ebLcZoh9W/0flxQ9nmaxuJPXQY1Y/9VoS2bib4QO2J9LXXHy+KwzS/PqW1RXeLM2ni9UMiR2+pXXsAkxeyLu/0VtINhgTXfH+VQAXbBco2bRq3MuIzj5ymu76EljV6WLzBEL1gaYZnWSoh/w73dSVO2KD+Cbwa3Op+9Rce6G96OAanJrS7R8UZzsTat/zG4a8Fve7PFdXmwSCqNU22idixZmRbqt97FUW</vt:lpwstr>
  </property>
  <property fmtid="{D5CDD505-2E9C-101B-9397-08002B2CF9AE}" pid="73" name="x1ye=25">
    <vt:lpwstr>fl4F6+dO2nrmZPEmGh5ubdfoTzq72ZEEKyma9q5iqnodwqVHthZ1HHDXbf3/be6qqJ+KaxIcw4LlVsOxkVN9lH/0+oc/qn2eWHGnBlbZ1cZkSoksW0OePz9hfH7h0LP0XTCJjT/dzzAXL68hyNCQBuOd42Gewzxzf4OS2541fegcZzzmFvAIcjNgHohzShquDo3rnmh9yR48nZh1FqjYsvhtYR/5rYXZzor+XM0mvSPdG2xb/QjH6s+OnqzqEwt</vt:lpwstr>
  </property>
  <property fmtid="{D5CDD505-2E9C-101B-9397-08002B2CF9AE}" pid="74" name="x1ye=26">
    <vt:lpwstr>IpWxy4U6d2ovBjKp8uVOID+w2b1mthddsubhV/KytbsAZfunnHToEJbg5fbwZyJE+JYxdsFWs67ByiZ/GhC0jxOPJMAEeIpRvyvFFBQxWGRbm3je2eYdfX0NmnLGFMzV1l4vqyW9JxCuGhqcJ/wyB5NiJ9589+lEGg2huKkbMeQm8OMHyT9rGP4YMsTnmSOEEymIPZ28iqFwWB1kGcvXSEh6fDypzeJWZF76v55WDUrgLgd+MIycAmVg5Q9HKVE</vt:lpwstr>
  </property>
  <property fmtid="{D5CDD505-2E9C-101B-9397-08002B2CF9AE}" pid="75" name="x1ye=27">
    <vt:lpwstr>j+nza5fA+vqesYZavnDuVlTYyJ+jXoqyi+dZRGrrIyQICB06ZJeyKKH4OyeB7ub6xH5n0M7wqQlKniqaSBjrptEDTfSdc/a08qYhGdmqIC1h5SwEsKHRh/d+gACRbmPahJz9iX+5Ll7M9wLcPDvapZMw0JOa4EiFJPufkS8Ij/6RHmDAnjT1foUM7V+LCK0idvf9A7gORr7C2BThsA2hr79HUC409u8Ed5L3dAG84MA/aso9uJTgf9jioHpRF+d</vt:lpwstr>
  </property>
  <property fmtid="{D5CDD505-2E9C-101B-9397-08002B2CF9AE}" pid="76" name="x1ye=28">
    <vt:lpwstr>Pni42zE5eDxBVOmTpDOVR7pBheF8IPurgvPM08VBuiKZWhhgiEIhj5Z4mxfK+HhtBlvAnKxfdW6sdfA4CoOnJ+tGvHQvnvASJ2Q8oLj8qE1ZN/TRAdg6JPAAdtn/HU4RgF8/ld+hhwIQu3nJVsRxZ2wHeXHM8iF3EvQc0WHDo04123V2gHGXOzZ1wZYYs0YzBI9REm60UnuU/EWhVR3rm+pyqxkpmlLqNvtQ9qm1Hwz+35ipVZtDd6MLw6x9Prn</vt:lpwstr>
  </property>
  <property fmtid="{D5CDD505-2E9C-101B-9397-08002B2CF9AE}" pid="77" name="x1ye=29">
    <vt:lpwstr>iv4UNTYm020q3hUYWB1wROH5zNhST4x3aWJ7xQUT6RYzfOf7CnF1p+AvXcRbAl1/RgecA9pmjYHbO9Q05YJeYcPsjZHiN28P2IyLQiexK8YEWwhzv4q47oXAO2ZUQkcefvXE7SmVdvh/HK4uwbJsF9GCSaExi9ERG++glncxep+4yvCPgMCg/TRYZjxMqpOuoUMtBbf3tgvAdNl00zZ+aVYCFu0fsZ9vNGgN5Ky7aagziNj9c0ZbHrn9jobiUEq</vt:lpwstr>
  </property>
  <property fmtid="{D5CDD505-2E9C-101B-9397-08002B2CF9AE}" pid="78" name="x1ye=3">
    <vt:lpwstr>Vqpmtm4j0+VLFJDtLppOnNgIqYpsEBBSp1XxSs+cszITVLTxul1nRXoTS0fpPgBpwrqZnTOrcvOK5m+Qy/MqlYhFw4kXnebUp3eUGJf8VvwDqAu7ofxVTlsZZr3J+RUwmmuwdspE2LZWtPt+Iro/PexeGBxrXyQBvhrLcw2xRZ1K+xtO/Lgk10GVHI6TNQ78y9JGJMVzvCGEy5OXBv3tODHuDv8FSUe3MfhTObnbclT/HjQ07cu8FUy/mpzeLyl</vt:lpwstr>
  </property>
  <property fmtid="{D5CDD505-2E9C-101B-9397-08002B2CF9AE}" pid="79" name="x1ye=30">
    <vt:lpwstr>WBqZJFLZfvM3Pw7ze6ocDVOTVcZlezojeo+F/OP41tOL9qqKOw7ZbI0LGa0NqEs9w8MSqrO9Kv7N7ffEI3aRZWOeXAmXwpIcgogHyAh8Px02LQpR0/ErTEHq8Ur48MUe2h8L1ESW10DaabfgTDUrDjFABEjXllPgvowSTWLxHChx91bza+ehcJ1FLdlAYUeKqYjve61WlsvrcN8maaQ4Hll7kJ7Di4XL4Om4Tx+iKUKXPQGZgMuNhpM8zG9F65e</vt:lpwstr>
  </property>
  <property fmtid="{D5CDD505-2E9C-101B-9397-08002B2CF9AE}" pid="80" name="x1ye=31">
    <vt:lpwstr>Pp9mEfw99EUvEzE28Y1qqF5BhD8Uty0EhNXICaUWETVOc3wz280Dw9LMXpyH1GsCq3xukzLC7t6uA/8oaNoWW8dem4Smzu9GedEUpZp/DX9UprpH3/+Uu/dN32D37+ZF93d6lK23muj/8Hv6aSZIDF/JzYeef+l/s6g3PpSxYLbmmR5hu+2mD7eeB67ZcOn9ad/JIjmg6ZfL2j2Nv23cov1BkzBmDgGbj1+ZvOn0uCMQK8lpAM09LWcoA5PYCFA</vt:lpwstr>
  </property>
  <property fmtid="{D5CDD505-2E9C-101B-9397-08002B2CF9AE}" pid="81" name="x1ye=32">
    <vt:lpwstr>lkqKGJBYVic/MGH7oRGUkTwan7rkZbZORn3/J2rVlSVBVtWSizBwjoSyqZVY1Sm5/b9p13jNHK/8vV7cDhtjOkvSKEcBzILoN0HlwCddWRzm6EbyV2SpEXsbJaMDYgZ3P7xvgwxgTAKk8psbqeYnxpXu9T7vdX45XVCNNSrKJByTvjG6OV9jhBT6ZTSZDUjho6uBncLHy+co+e8zGUGHupErlwCDxNEoCrxdpMytR8pyaqTUruMjmnQNGIajNcJ</vt:lpwstr>
  </property>
  <property fmtid="{D5CDD505-2E9C-101B-9397-08002B2CF9AE}" pid="82" name="x1ye=33">
    <vt:lpwstr>7PlLx2oyd0/UOsC6WhIkiNNB02P7HYAZuhv7pcuXQSJj/bUbkHExHN2QcEE1sm3+g7DwRi6KDN6RApaERj/HeMwad4fQLxB7eoWjBdXvvIFOMYilfexGuuS8HVfIC8XB/9U+JA3XVqTnY4ME1zxeCMoDgSNfQivunKYtRPTY8zf1aza4Vh8KlhNHFlpYy/+CLd/+Sot+vNQwKFfh1dgFc40z6VBIVCMqt1JihJTpolRgZzaEyf1RQffcIspbgz0</vt:lpwstr>
  </property>
  <property fmtid="{D5CDD505-2E9C-101B-9397-08002B2CF9AE}" pid="83" name="x1ye=34">
    <vt:lpwstr>yFCdRoUMdFM5PwlmOYtacO9WnvqP0lLnVabhD7QjtStmNcJ3RgEo/00NnHr05Ae9CzPkTYQY9EHepoV/EGzI4No3vd3LwAV7LdzNrZFnyv9wSFMfxfrH+y2JipnYDftVP7b0rs/fcGQQ5tHjmp97xtgTRI4m/zZRDYT659u51pY2acMiX+u5fRHGrxh/GBuV9IdJR2eKW+meNr1Gyq1PSQQp+YActibszE2GsWJ8EYv1fF0uMnNxX0OanPMhuYF</vt:lpwstr>
  </property>
  <property fmtid="{D5CDD505-2E9C-101B-9397-08002B2CF9AE}" pid="84" name="x1ye=35">
    <vt:lpwstr>p35Z93lN1OoGbn4oGXr0Am7cnYMfg4b4M9aXnLocIG+3gch44WvtE5+1upRyBhzndjNZW5/iOC0NMbK2f0TOIHAmf2njBi+VG4oByEns54wgsCAKgx/XotoPDGI9POrPm1wjQ8cA0jhiFi7KSRpd2ifPOM9XIYSNseJs468T0ZUhjodvtHGxM3jvI0bod7D14v/1I5nml6Ii3C2cuoctdMKbWuTJ4WUc/AFEUF2ay+6kNsTU44u5FSHGcVf7J7Q</vt:lpwstr>
  </property>
  <property fmtid="{D5CDD505-2E9C-101B-9397-08002B2CF9AE}" pid="85" name="x1ye=36">
    <vt:lpwstr>HChu0E1G4b5IaXQne/XDH+9B11DQP71SjOf6Uwg0O1IPprPtLzDeE+DfMExswYNTCsjOA+QmvRz6YJr5zOE2Rvg1Xc7r1UbmOTUHvRlkiQFBb/jNtOiiVEusxDu+oFxsaKxmlqP1TjLgJ6VYkvMVU49//p92/OVfzbpDjp6BqQhWSfio9kJtsVkW24fz9sKU70HAbCgz3XCibLTSTaUfh9ROdMWHkysOrR0wnh5J1yqnoK4XXwNM4D45e7pqdis</vt:lpwstr>
  </property>
  <property fmtid="{D5CDD505-2E9C-101B-9397-08002B2CF9AE}" pid="86" name="x1ye=37">
    <vt:lpwstr>brn/xWnS2Vz/PdmjzdAa+HvgzbH2AH7QKgsXBOuRA967qXztcj6FH6zaEvJZTb6ee7gy1RO8Eth+Xv2WxOwvbLVH7aVzjF3/bVuqNn+cIdmRNp80m8uXWpIJUwVMWBjUIFelTpdB0VamnSV960GPjoywJywFqbbNNd6c7MpMAETQnhi2dhuCGjjyvrSP69hZ8BurbTKWR9bARlQJ7+x7mUPRz+72zFUF+4ZYbcx+4X6ooAC58GG8ixtxzHDXTEd</vt:lpwstr>
  </property>
  <property fmtid="{D5CDD505-2E9C-101B-9397-08002B2CF9AE}" pid="87" name="x1ye=38">
    <vt:lpwstr>fxC4+SOUlBaubbIOVSnKv/n5FC9l73mQw+1DhEJ7BDUAbmZkN4gEhtkpgRNj5zu4SqqrueimkHRFYSPY4ww/G0ZNkdm56ds9dMxniM1Pap3kvJ4lxI9F+IyoLSoGVQxTIk/3HZfKr4A+hHvDw9uwqaDSP7pOiKTmrk36cthIYKqjac127pLuiCxMI3sy0/TV7JQrhUJ/DZRY7PcNm5TIdOAfqtDdUfXtmfu+b/e0/0apLj260/i9+XcaBVXsWgO</vt:lpwstr>
  </property>
  <property fmtid="{D5CDD505-2E9C-101B-9397-08002B2CF9AE}" pid="88" name="x1ye=39">
    <vt:lpwstr>vyL35JEZKI4wGTebKok3nVW73SrZ6v6eX8WwahUUX/NLqo0vaB+M8+5rbm2GgvUJKGKZ+Rb8ljLbl7R789h9DQy1izUP0wcvr64FK6sjhSDEqq8nFaSEFYPxV7Kd0oXf+tZWz5gjdTX4vWJMhSHmO41EAj4UhsuFoH2mu3IjCHXNIkF/lSyi0QKlXkH59IgmMr498q/4P+z3BTvpzNj8TluVvYR+FV0QtsWDHxfld9P5YM6pKh+jSlfW2UW7q+O</vt:lpwstr>
  </property>
  <property fmtid="{D5CDD505-2E9C-101B-9397-08002B2CF9AE}" pid="89" name="x1ye=4">
    <vt:lpwstr>3tKJ3GGmDndKd9BnNtesVu7xbGeS6T0Bq2KCWxZJwS6ulAvPtsIfnSbEBxDZqEEGnUuErP+akwRGmxbMQdkvHYixBTjq+juFRobv85zsiO0wc0tFSCLyF1gfScumjCfOWxEFIriJDBOMM6B0quQOQ9kAf/d9AjvQhuXmG2RMxS5GGe+SjJ/NL6mmZyc/Tg0qmvvqEKb+fhHsMmXfC9ybXBxnXRPD/fN3wyVfBLqnh9d5SBO6Klqsf3JwyVinCrg</vt:lpwstr>
  </property>
  <property fmtid="{D5CDD505-2E9C-101B-9397-08002B2CF9AE}" pid="90" name="x1ye=40">
    <vt:lpwstr>jm+w7M7cLfzJf1qRZDx9EfEE45NJA7vyy7QxDz+kjk1s6zxQXdTTk8GQDgdDYvmBhzdhBlm+AzgZ9KGx9FMjxYK0wc4ykEX1jbVQzubiBSoEn5FVWrF72nVfb0qvu7ikJPvf9RMgTZg5ltLUMfkmustt4ccCl4tx9HjPi4xv/9+sYgPod4+YyHZPo1JhTucydFBGuySx58uXc1H73Kna0D+i45SgWm53CJs3x7/Os1CWBHSttMnWUVvalEKdFUq</vt:lpwstr>
  </property>
  <property fmtid="{D5CDD505-2E9C-101B-9397-08002B2CF9AE}" pid="91" name="x1ye=41">
    <vt:lpwstr>MUg7OcpIl5Pt9DHroIN3zwlg8XuzohPlyAeygLIxpWbaxqwkQh7M/mcLOA0tiWCu0n4jZbCGiT1bDQkwi7Y/2751ekmCB47KaLFW3MDC9Rx97uQXCSltjhABUxJYzo5rSybAUAXbz9LF+MDxGg2bU1b6JnD49pS6rEsga95Q5oFbH+c7tkH1NLEWlp2Pk9Q3XpF6BHmM5Eq7ThIErxLNwmiucPJgw7ucI79ZP8p3ZiI3F72QXpKbzhnHOGdYM+b</vt:lpwstr>
  </property>
  <property fmtid="{D5CDD505-2E9C-101B-9397-08002B2CF9AE}" pid="92" name="x1ye=42">
    <vt:lpwstr>cidGGqSgaBv1p2ylzXOIFpVoeFDN7SxMva8tk67dnvRdneoRM9Gha03qAwVVhDyiWoaYGiB8GSwbRnY/2PmdjUfPq6fEhQjwmcY3KAWlvGmovyxk8g6EcKRiTDuJvDkDsZiJL53UmS73PADIKDQtFv3rrqpdLfV2An0NZelPBGf83M0naulGM0Y8+xcCY6HLPbn6b3bm5UoKxUVbmjszQYCNrXC6be5GCXnWaYSqjVWmb7vhNGP6jpPV8v/34GT</vt:lpwstr>
  </property>
  <property fmtid="{D5CDD505-2E9C-101B-9397-08002B2CF9AE}" pid="93" name="x1ye=43">
    <vt:lpwstr>P3MFLcTq+atSSzxAr7EluYOh9/phtOMdUrqrDDoBCtlYvQSIE+2bttx20rHRfwEwVqr7oqmj5aL35T1x7UEGzdd7SHxoEQ4ne4uJ+a0iUSoCgHR9txgrao5vUS+vTMFUWoGXrt9wFyRB9fSbrdWJXi9aALVTKNf1YTYVH+eexcvmtPFkutZUEdocuKIqEnyAP5aF8tUjHDw+LMeu6mfwJcWiv6MQ2YPF8R160osSlfGKeAYflHo8TQYTXTcpKwh</vt:lpwstr>
  </property>
  <property fmtid="{D5CDD505-2E9C-101B-9397-08002B2CF9AE}" pid="94" name="x1ye=44">
    <vt:lpwstr>F6heulpwau81ZGKkSqJFLxAeBbwntS//oMT3giMzN0eHOpZP/r8x5FOsepT6sH/VxII/1mjHge06i2s2zg0k17OkiYu7gYLHVTNE9/GCCFtlZMyv4fFkWee2161VTmu1kHcos9uE02leAmVupHH/2CxvQElozqB9OgNm/s4KhSOzH6IeB+fbzIZJ3DOXweXkemPDX6ieBSUXS9rvXizg7gio8rJUc87dqv71EsXna3FGA/Jjg0dNldliyC5s7L+</vt:lpwstr>
  </property>
  <property fmtid="{D5CDD505-2E9C-101B-9397-08002B2CF9AE}" pid="95" name="x1ye=45">
    <vt:lpwstr>LMIUyJS4e+Ph4yyX8Mvb6uoIqJEOFg5jm3D8oDKO61X+jMwdo5Bkat06ZDWTt/SdUY4ze5J2u2WqufyPhn7XUqbQT/uDbClpZsTngHsZuS4WzVLYLLSrox/SVfyz40xsi95E+UeFDt0/4H6kitoVgm0sxH2QqaWGloHiM00GMrHXsFyl1Lylwy5+NTFSRM86T4xo31QmmEV+ffCRfqlh2mWj0tzX0OirZr2i2qEyuVNZiitrzVf2VKfYD+ZVxIG</vt:lpwstr>
  </property>
  <property fmtid="{D5CDD505-2E9C-101B-9397-08002B2CF9AE}" pid="96" name="x1ye=46">
    <vt:lpwstr>e4qFkvYOapk1WKZXMxK1D5/xDBUWwZOhCTL3/pPG7FdCqgvO4Izder5a1v91s/RoKP7OUoFwaDNncw74gzzfyOFwiq5u6KI8sk7Z4JaQRtetGZ5RHJ3MvlTp/94atp0Khic7aB33GYj//t6J9vuJboHeCGYl2qLJ1xtAyhw6WpKzv8/bKTj8YayOtEgIL9axJJbB/LpE/0bThWgGW57R9edVXICfc5rVLTfPf3MYHXR4dho6ZEI6LqrsoAFYMfo</vt:lpwstr>
  </property>
  <property fmtid="{D5CDD505-2E9C-101B-9397-08002B2CF9AE}" pid="97" name="x1ye=47">
    <vt:lpwstr>hPy67reQv0OiVnmiGnLugJ3Bg7wjsf8v/gBX9neBsQR2Ebld/PBJADBnhORbaZKA+tvNLTB2peF7kw0VBvbBI5PNnOyzRKu/uoU2BK786GdyiRp0UcfiMq2dGU7n+4/Mtn+pOP+sZXA4bZlma5QXEejDtxbofnLlzK2utDcU+++/dHKFT7vnzaDbAVjD0aeGEwTlpVsv9xYtobUUuyC5oS8SSmVvwtazAkkYogYR2IU/zKqr/4o6J5AmZnT/tq2</vt:lpwstr>
  </property>
  <property fmtid="{D5CDD505-2E9C-101B-9397-08002B2CF9AE}" pid="98" name="x1ye=48">
    <vt:lpwstr>9c081hhAr9QF/5zSaOanLr1EFg3IrBDsVOpj9hUzzm0kDbI8LSkE0GU/ilekJUPHBBM54w99JzRggZSPrG/rwnzfHJsFBkCbmfxvJIZtYJK51RONfAJrvIvIvcyeGR/fGE//0y1F8/RLjo7P9d4xK8+1bUJi7Rl1xSd5FAx5CPGLOpylOsM7x4cVkSa5p7uS9g34uarJruci9CfRuU3IQ5VAkEu0QlITFvCXMX5gs0ewTJgAZLIl4Lk1i1DqdPR</vt:lpwstr>
  </property>
  <property fmtid="{D5CDD505-2E9C-101B-9397-08002B2CF9AE}" pid="99" name="x1ye=49">
    <vt:lpwstr>gOTD0rIUEPuYwoqioi1Af2ioylaUv7G0I5uZgmyGzlJ2tYLgNNzlr11OhaY9iQfHZs7mzqkFO7AZp6mgRc05zE/gi8nP/kmQ247BtBRBOUhHdAWHq4oS44+3CyitM84z9dUZKzjM8T9D7kLNr2gLXJtwJwu+fNVCIID74PpGyPOTvFD2lLcVoO9Aa5sdB0A1ayXB2S4oXDUGsitMit92B4TAFtZpmYU+uPa6GrWJ/BheK2HcIrN3BZoLER9PSli</vt:lpwstr>
  </property>
  <property fmtid="{D5CDD505-2E9C-101B-9397-08002B2CF9AE}" pid="100" name="x1ye=5">
    <vt:lpwstr>cU0NZBoJpx86qGGNMH6QA09tJKraFIfw4ubOKkg6FJ5/yOGThw1XGDhC5HQc5wUz3kVehCr4ydTT8itv9gAFxfFHuXWLbAF/NuQJdnydpGjck2paL9FRGUU9gXnQWklSYmIRthxGrRfR2RiGWZCukOWqSlannc0jg8Dlk/gvWTwp1CKWBk6Gc/NTlKhJ41BLb4PG0aM4M1GLC2buR2bky0VOzNz/ILw3KbI3NkmOzuNm1KmnpISEpME6CA3smFZ</vt:lpwstr>
  </property>
  <property fmtid="{D5CDD505-2E9C-101B-9397-08002B2CF9AE}" pid="101" name="x1ye=50">
    <vt:lpwstr>EZf5FO4GoQkbxbK+LXOSEeuHkpDdjR/Cl77PondK1kSMJI5IQb2Vo/aGO0lAro+NuwJ9YQjJNFd4LtTvRnU9JjtxxB0xT4rVcf1Mf/khnQaBRZfqoQoXPKKN5lzZC+wDrHWRpZG3/MuTfsX4atnowbwalLouv5L3juHuG58thVLrg51zHnKilvd+25O3MYk6h5QS4J8NZOf4rLBCsGmB3+GOtMiQ+ppq6Rd2c462AoSPbrG2oQulIrWLhA9d1x/</vt:lpwstr>
  </property>
  <property fmtid="{D5CDD505-2E9C-101B-9397-08002B2CF9AE}" pid="102" name="x1ye=51">
    <vt:lpwstr>GoYso3+t4l1vRRqk6HET0eDxaFrhaOZm23MFVz2/hjcl4mLg6JGQnkiJkJ9hYSvg+b+FuNQrFT81rxrR9ZDaaGtGlffhjb6u4ttlTfbEMn0468gxSxj6fp/31Nb9jjL6TCxW8pygX/Fz56FTDRmiplChHQrCuxcXhVhcaamkiEM5bmESIZLmaQ2n+Lv9HuBg/4haPylFAMLKuHN2yZ7vz23L3pytNSYMRyt7TZjDAXV7Bi0Bdno0q7DxJ/OzW/V</vt:lpwstr>
  </property>
  <property fmtid="{D5CDD505-2E9C-101B-9397-08002B2CF9AE}" pid="103" name="x1ye=52">
    <vt:lpwstr>y5AKAqfzGwgJ96Ttg/TBc3KTA6GB4xQnCLf7W44uLw1t92ByIPdDrgBaPxe4cEom7hYwLfIlEhfR+zPw4A8hdlSOP3GXtHHWm9lGvMUeoUvRXR4T6FTHXBGCjF7xdO9SAvqPLeqjDG7F6qt+o3+qeHT6PlkW+vyqFEjiN78UhaueO2ePTD32hA/bnylCfLJxOGr/Pm8P7SxUoKhwJYS4x5o6x/z3rAkcrsE09vg1IZA/ha6VuArPFgYcp1eI2LT</vt:lpwstr>
  </property>
  <property fmtid="{D5CDD505-2E9C-101B-9397-08002B2CF9AE}" pid="104" name="x1ye=53">
    <vt:lpwstr>Wz15yV3SIpX1uSscFHn/TfhJHkx+5eJ5Id/4MQzIRVkHgSO38jHLavSxj05OHnWPUeUprx8YhHMuesg0tP5/A8gc9MUUg1DwDhR1cr/atcR1NxPr8uQtzf7mxtxaYyreClxm32e8Cn1aJ5ga+DCnJv9BK9Onu5yZsFg1vhwxZC8F7kg85zMCpA9yvcSFHXFEKk6NcMZJTSSyS5jH+W1pDeguHjmi0IIkmxpqaOuauKO7o+SNKv++SQC36NFspJW</vt:lpwstr>
  </property>
  <property fmtid="{D5CDD505-2E9C-101B-9397-08002B2CF9AE}" pid="105" name="x1ye=54">
    <vt:lpwstr>TSvwGDuGbu1yQleukCvOqxRPbTbkWPVbJxufcjEFNkCEoTDvavhkawWemOQf6wHE9c5xcqETxMLqxDyv3X76et+sBsyy2t4sq1Unb6i1fVPQHiPFClf6MfZX60yWBFVIdjqKUaQYVz9Je2Y/HKAtFi3f2o10bSgWD9ZTKQovLPNGMa8pAlzb6sMToOpbpLBMbTpo1pW+/gvs4sv2iMqEDatz90q9eZ+ZSpcV3/dUKVGrI+86ow+2snkAcyy4m15</vt:lpwstr>
  </property>
  <property fmtid="{D5CDD505-2E9C-101B-9397-08002B2CF9AE}" pid="106" name="x1ye=55">
    <vt:lpwstr>QxsHkUMlix3ZfZ5PmW42C+iq/r52Rm5D8r+MYxz3C3fqDI7AVbBZOJksaanS8eOa6kTVn7Di0bCZ4Aw60sB3ifw8Sp2mVr5J+bIraViuzjxs61SsAxLXq7cB/b3amJP//zKjYRiVNMYHMUMlt7TBFGUasLE/I4wZn5zuz8jdpq+zLK+RxR/IItH6hoJXtjiA5ZsrMtZ6txgv2npVFyM5rf03jgUOVP5UZ/CEbEhzNc7moVHdOanWk6zkbCfOWID</vt:lpwstr>
  </property>
  <property fmtid="{D5CDD505-2E9C-101B-9397-08002B2CF9AE}" pid="107" name="x1ye=56">
    <vt:lpwstr>0MAGJwqkb5HyY/8aAFmwziRRWTipjqs1hMkIywFK9rD0uEDIGuXg1iAl7kgWFd5A0CHOFzBtXbaqzkgockGdt2tgvKY4kESBI+3pEv9xeidEuS/Gn8J6EtgRPxCOmI1C+l3vOV9CaNetg5+7NYZ5skGXOAbDMHSkwfCBXKF+jHtfxguEH7L2RJug+GzdvOx975JSgHH9e+JZnvLnjs9FxKDHBk/6/Cq8q0bWzNw/9pVUKIsMZIQqaXbqJFGHV92</vt:lpwstr>
  </property>
  <property fmtid="{D5CDD505-2E9C-101B-9397-08002B2CF9AE}" pid="108" name="x1ye=57">
    <vt:lpwstr>LKAjkTzmioQLs8x1UZ/ydBMMq6au32JCUCyXgArCHzN/lYhK8NqA+TKm1ci+Ug+TLy83yJfBnFoT64gK8E50ISodMtJcp/oVn462hX1jZwNYEAj9eBpCeF2UdCshu30+wnnJoqtOFiUseOAkBZis27xNPlAeFC/w53wntbjAXOo/fxayCkaFsdPJMvjRnpDg2OhCidPMDQC2vH3L9ZYRcjbFAaQCzB636TKRPD1JoHf6WApcN/wqseDZvyh1CjN</vt:lpwstr>
  </property>
  <property fmtid="{D5CDD505-2E9C-101B-9397-08002B2CF9AE}" pid="109" name="x1ye=58">
    <vt:lpwstr>eJMb+nPMXX4KoRpnQAl1nk759rZywEZurhzq5ApEp49F/XI8Jm1fof/i/kgE3ze53FcaagdQuY/gcafJmUyrG6RFASlt74BxHOiriTSZXkhK968fLxaQPx26HaAQ4CqBY/h/prP3kPRbU2je4h28vdSmhbup91PwLNAOlsmLVCDdVyo2eXOzO0rDOsNtS4XEI6o+e9yF30B2lFBkK+2YCxWf0hiPxmiqGjnWHyDDVN7LYOu1XPjSI2OGc03G1Fs</vt:lpwstr>
  </property>
  <property fmtid="{D5CDD505-2E9C-101B-9397-08002B2CF9AE}" pid="110" name="x1ye=59">
    <vt:lpwstr>+8M3d8oMjJhVS3Vpbg2ANL53LZ+g9TS2D8P5C95Hjj/L/uxMiSjtbv7+mJG6/nDFSfC5VnvdM7i9PhpZg2gPvNPoeRyiTJjsnfTFlM4pDEDMUb+QKV5eOpgHuizbQtjnBSSEaU3dP7cnQ/sJNHSQaxcrIaIt7Wk2k9+4JrT+J5RLQAM7R8U27MzDP0Bz4vzQVtYYXmakLxXzEmaMt1iX72PAdia60RZDCYVdcwSdmc+qbCC6hXaXxJhQT/8Swqj</vt:lpwstr>
  </property>
  <property fmtid="{D5CDD505-2E9C-101B-9397-08002B2CF9AE}" pid="111" name="x1ye=6">
    <vt:lpwstr>omTkPjX3zLhq8h6Qz4PQquaL29kX1tv4zStdBZtvBxrDaMzyQHdct/Jl2Iy1zyz0C21RtWL3qTuJoDs3dIWWMf3X7mSkkR9r5lBu6CoXoPfwg4SiAdetfwI51J1/Qusqb4YQHtk0cwhs7Q28ME2BqRsRHdi/s0SPWNo6N9Gqh8fdHqWuvM5O0OwR2vAoZSS0vLnu4IOzMKQQKgA4c7wpXk1orbyggKhEMJCdEXykuVf3frJ73GqQUVrsqYi+/pu</vt:lpwstr>
  </property>
  <property fmtid="{D5CDD505-2E9C-101B-9397-08002B2CF9AE}" pid="112" name="x1ye=60">
    <vt:lpwstr>umWxO+zX41jVl6QeiUG08IQjlXSZv153Eff6WVaXhznxIHrEElEwSVhRWdMJ9M7PCxJJzlZrof5wizpRkUH/6oRSt4A9CgoocOZHF7lL0L+8mW9WxJQ4ojjzRgk+h9Zf+pJ5oHFmnMp/kTouKhnXC6WCjj2JkKpRvYhHwXhHB5RaPJR0LXp3I4+LeLwGkgezBTCzzFarmSIR/lH+/aU6wiNqQcow16adNh7FIwOM1++x/gyOiRDRQ7D6zxTlaYk</vt:lpwstr>
  </property>
  <property fmtid="{D5CDD505-2E9C-101B-9397-08002B2CF9AE}" pid="113" name="x1ye=61">
    <vt:lpwstr>leP10Mau5tY7PvSlRP1oxFCPm6+7ioru3tCBITAdqvugzwxbFeLLycP6ZbU9X8hLRlZ2s6Gq3gQO0oD6DMAvl+Q9zzrr71MbEx4+jVpZcIT2Rm4iQTSrkEs5wJ7LMw4+9BZ4JUEPlmcWuc98oSsXKYEAabJTfAlpXHexwy/ztiOV2XpiSt5DKPO53P6I1yE5JrnyT6a4oUVqH+4KxVFe2TpNR/91mYwm2gvoiOxcz2A7XdU7sh3ZI70A+elMGNu</vt:lpwstr>
  </property>
  <property fmtid="{D5CDD505-2E9C-101B-9397-08002B2CF9AE}" pid="114" name="x1ye=62">
    <vt:lpwstr>owsFjbPxOhxyyt0PWeYUbj+MHgOcLBiZXo/L8FlHYsi9vfcZTcY6F/PxMvfVWeCHgonwbgPEhLyK6C/sSZXSC0uNnKfd/MfQDzFyPF+qBa5G3yblWcpBWVlc06diOj4bpIYnh0w38mFyxWc95m972TTwqdOwLGvc12MHmMx0IxRT8qTgkJI2zkreG37i47vj27e2UdFX6kw08OLVes+kCgYEacWuLuSKV/czavoZ78mEp5/pgbF57dv4/3XZycJ</vt:lpwstr>
  </property>
  <property fmtid="{D5CDD505-2E9C-101B-9397-08002B2CF9AE}" pid="115" name="x1ye=63">
    <vt:lpwstr>QrsYOuAQBUGw9bfefPBWQYm4TsLWAMaFntuKTBqc9JPsVYm+7mFRHuz83c/5nNvD1LgAoMNoQa1zSKg4Q7ev/qxr1/cW3+8nl6dtHEHVbpZ1JPf1BfEN2CY2R8f+mdq9ZoVSc6LkazypMufxy/XgGgcpKbTzjAHTkAX+tSOfuAdeCb7x0n8yMJ2saYdVhItV8QhTFnZn2i2sXnbq9ZsoCjX9vDtEu/jLgc+HEzXr1DBlG1KyTowY6DjvAS4vKKu</vt:lpwstr>
  </property>
  <property fmtid="{D5CDD505-2E9C-101B-9397-08002B2CF9AE}" pid="116" name="x1ye=64">
    <vt:lpwstr>f+uFOnmlLGZT1Ji3VFInQOXPD0M7l3PsiuBbbXoFCd3CQNmLTkXl8tHD+f5i7gyB7r1NQsUz7PxKqQA69W4FYMQWjFpyhCtvGVmZ7bfTRYRqMv1jp+5SmsDaKs9h4fUh910lZv8ND1Hqj7I/yDKOkhP541C7QinHMGXFc9mKa9G0h3ZsX4+axmqRFh1rhJMtmj1U7EH4CEUCd/xnP0nZ+UbzuX23TidC97pGVGmAgzdSHUXnL3kFdrkBT8ewSe5</vt:lpwstr>
  </property>
  <property fmtid="{D5CDD505-2E9C-101B-9397-08002B2CF9AE}" pid="117" name="x1ye=65">
    <vt:lpwstr>i+mizYZtBmrxs9dEPKQJ6bCPjuaI5wczu160vIoaPofDRP+cNlmIZhrJpgk22v8QqSjQD9c4fTTGAZ8tPHzR75syvHyynsVT2evgVbZHB4X1rx3J253mrUD4JbtWlzQjpze6BnaAHFGEUZaU1OIR6/zBqGKpMCOvmm9pfFD1mogZ7/VHdNIkjkZEm2v0127HkCb4A9nNUH+lKGIwXVMSs1smCrYmvY9t98LJV9+OQdgAY0U2SpIOpQ7NW1W+EId</vt:lpwstr>
  </property>
  <property fmtid="{D5CDD505-2E9C-101B-9397-08002B2CF9AE}" pid="118" name="x1ye=66">
    <vt:lpwstr>Ax0hCsPRylSqWhMFaYkxaXjMoBU1Dwww6AAWxAql9hvlBrTJYNhixsKVUk7p2MkE+PcjKrXq6jrLmHrer7aNZWi+GUvoyQERLwCqDMDrcPz3ftMnz4p1+Txl2McmeAwmjU3Uh/nSC60B8SeBok/G5b+pMqp/s7h8wGE7DDnYcJa1aZd8+avUO7Kh/9j6LzSG4QiKLggViQRFqSc87sSCJnEOH0xjtX2WVJM/Pf65Yw1gLuhWzSWny+LMg0EmNQp</vt:lpwstr>
  </property>
  <property fmtid="{D5CDD505-2E9C-101B-9397-08002B2CF9AE}" pid="119" name="x1ye=67">
    <vt:lpwstr>9oTRdhL4pzuWsHmR2LPkaXx+vN30Spgso7JE6Snp6P8Qok0DQWJLEiSn/JdWggWs+3mYC6TE8WYEdgJ+PAssGQNsfiaBiLIUJj5xYPj9kUJeyEPHQyCfaKCu5NPEu98NeZON+YJmgyCiwJrVVUM+8QAWLqy1JC4z5FQj+XiwGSYLMUELpPANEeUHaeFktvJp6k4TEnKgXW79zev/R4+Z5aboouuFjDLI93XJbiga/OeUdNXCGJbcfuL7dCNf51g</vt:lpwstr>
  </property>
  <property fmtid="{D5CDD505-2E9C-101B-9397-08002B2CF9AE}" pid="120" name="x1ye=68">
    <vt:lpwstr>sjrtIjSmSmfEjPtph7a6EsojVMCoRgTNh2e8nsTpqQnXt+kqkvMRpH9OQ1wfPpi8UwDS5qy+L+l69TaiVeT9ht3DpYjzT04eP669S4Nji1g2VBvWSt0JKB8fTKfzGiuWVbhw9pPu/E1GJ6alWSmbecr+wvWwDc4bliBYDfoawB8G7YrGC07yRQqIzr2pjXmjaSXYF7ykJW5SCT++8RpVPNN9JBqostufqMnro+EKx+jK4c70VDHCGgy7fzI25z5</vt:lpwstr>
  </property>
  <property fmtid="{D5CDD505-2E9C-101B-9397-08002B2CF9AE}" pid="121" name="x1ye=69">
    <vt:lpwstr>XwSiGE8JknnaZQIiVOEKBES/ANjt0MUBILWBbUxEBrTUgbg0irrupt6eTm3xj9E9m7ZrXEPrY8EKlvwKHR5eTpQiqcApzguN1vuxw2Ux+Qn1mv65SsWapmGl0TWenhpWs/qLXBy1UrplnZXuejHN1MRALCGUXuAJLw2Ro9CF5FD6UjQNyrngHs9uV7WDtb9QMu+GHAEUpDJU9kBhjQ1MRqrDBlj5Kn/Y+pWOJGBr9vhamGBSIafmZuoDGQVdxTT</vt:lpwstr>
  </property>
  <property fmtid="{D5CDD505-2E9C-101B-9397-08002B2CF9AE}" pid="122" name="x1ye=7">
    <vt:lpwstr>Z6NQ/bxekkqRKUczidtqojgL6Dcb+wYlWq6/DM2MnfuH0qHKpCpACtnr/G+I26OklheSebiwcaYZFd6pgtTNSLWCw14+8QmETm7UowVDZN5yH2XagxF+pZisyhnTvGK8EuYAVULCEurgNG/inNHiO4Ty98U1NF1OpXZHCSn+JA7IGP5UBxCx25alVZb4OAqTXqDBq+YEEB2h+UOVXiSyszXpBgFR1r+ucfgnQxqzTwd9XkJRQxQB7+S8hAD30Zc</vt:lpwstr>
  </property>
  <property fmtid="{D5CDD505-2E9C-101B-9397-08002B2CF9AE}" pid="123" name="x1ye=70">
    <vt:lpwstr>95Qw/M6jwgc+Gv1gq1T25W5dNA6fTZ5AuEN2ovy1C+mDrnugeFiKfJ3cXJRsNF7IxEaWONtcGqK/rBSTF5S7mddxbeqnO9QrrMIT2fp9kPytuXwm3yjEuyxctr3pWM8OgAk5YeB7H9X/+i2ecHQLMAoggocBK8BtVB+wMXdo8L1zDjx+bO6ypLSybICowGSfAEEf2MgBuR8WYmheIDjn62dpAmWOx2QnQ3GBN1rGhmh02ccwz9CpwP9bPpRGESr</vt:lpwstr>
  </property>
  <property fmtid="{D5CDD505-2E9C-101B-9397-08002B2CF9AE}" pid="124" name="x1ye=71">
    <vt:lpwstr>WIYwvl0a6SNz4sy9q6yMh5TioHLtaS2KgXZfjIY9H2OvmGUXnxTFZNj8ySU8Fa5r7yfNb9sMsUza5jxxVKnjU0p7NIMZivPvotbZquvGOxOh//Eyuyhjy1lSRBh1G29oF/4SmADXQ/9QMbGY0c3/CxRepn6hcjTj+VPzoRCK9CqsZmM2RFz6Dhri1gRi2YYLi02XBPZCm0LwH9cb7d4E5vei9spLE+kYI1y20fzDfuQbxthJQGCKbyDzRVd0KbQ</vt:lpwstr>
  </property>
  <property fmtid="{D5CDD505-2E9C-101B-9397-08002B2CF9AE}" pid="125" name="x1ye=72">
    <vt:lpwstr>fHVsm8Dm0T9dTYBwrlmShyrwN5pLBtBi8AtpHw0hG2D0b9tpv49JJMwQbdfkll9c+m3SKSqv5Mf2j5j4wETs0uCHnj7LgnsKgjeBuqjPjBRW+Bo72DOT6QLwdJgcU0Nlzc1sVgqifs2XcbNIZ/popy0KBkcE6ls/PJajPXzN9IhBMXcyQ/4eSm1j/c2O+rco/DekhSrFUZXN4s7/7RjQdFt63KxnfRFxIOLfapsC5yNsb/VN0XHAA+UwYXACn37</vt:lpwstr>
  </property>
  <property fmtid="{D5CDD505-2E9C-101B-9397-08002B2CF9AE}" pid="126" name="x1ye=73">
    <vt:lpwstr>IT9V5zrjjW68sFrU/OOyRPHKgLJ0WqptfYwYEMZDh7ZMLEB41iQFF7MWOK3k5/A+N/AugTTP0KSSIdAVWP2RHnYLeJrYYDCHfUF+45ANSec+iJffBSAx9JajvaTvIj8zeaNsnFF19N1Fe3TY7QSh9Hpo8IJu+7kS1ypdyPe+6b5FEkN3v/DT6TJkWDjGPROMRoT6ay0NMmPGvZjHXGi/K6IZLJgN6DWiCkhmZRmxnZwAJ5ON2QSPoayEIrUITzH</vt:lpwstr>
  </property>
  <property fmtid="{D5CDD505-2E9C-101B-9397-08002B2CF9AE}" pid="127" name="x1ye=74">
    <vt:lpwstr>G+5i98elZ4mpY8722dUtg77KkcPC0yJEuErZSHHPSc132dY796UyhPNvHtcahuBq/Ac/vmILJpJ51cPz3vq167SFr7KA3uuxayNT+X5OcYmb1hfzaKEzCtvKpvpEvCd0JfRoALCdhTdFUYhinXOshaj1lwTy9p6FeWef66djaevRzcyCoBat7cjnupXfNzWBv2itjs4On18Bx6qNik3PPpdi4NK8TWOngfjTr9pO6smD6x6bxbCcONriy8ZRN/2</vt:lpwstr>
  </property>
  <property fmtid="{D5CDD505-2E9C-101B-9397-08002B2CF9AE}" pid="128" name="x1ye=75">
    <vt:lpwstr>hQTBVgF5hxOmGl65SIB3js6v82Z07RCQjel+amUYt7wVPkmv7oQz5j2e4C30Kl3e43dYr4nvp8oCYVw3fyeigle5E5DT/o609WGnbgBDaYPD/g6DxQ1zzr+flPc2UiB7OGaO00zyOUvQ8mOXSAQ2QNk+uDF8/gP3wLr0Au1w8Qt3BRXAuYtTTusYsVNa5nXGsI9WJ4YH46ZvazB4HCL0f6M1bt4F4x/Frps6ZD17qpFNiy346Flqj+gUC0KPwEt</vt:lpwstr>
  </property>
  <property fmtid="{D5CDD505-2E9C-101B-9397-08002B2CF9AE}" pid="129" name="x1ye=76">
    <vt:lpwstr>vbC7CWKOgIs8xeoHdDYBsyo9hgLbe1oE3xmq3X7yKCy5xbfmDRe768cLMQ7twaY9uafMR+AH/2qSbigsfzKXrf4sawjmaig8bF76ZwOJ6j5V5fObLVkCYSon1jw+jHRWyWmsyeEekZTg1JyOfyVsl5+4Bf1Dg8PLAyjtTclPCqk/rIfatuBbI4UhHAb5aya6ns6AfmEbxvG1mPT0Yfs8nxogucZazJxPNd7vVUWrvorliJwz3ZB09xURgX0YRNz</vt:lpwstr>
  </property>
  <property fmtid="{D5CDD505-2E9C-101B-9397-08002B2CF9AE}" pid="130" name="x1ye=77">
    <vt:lpwstr>yM8OFWJuiEiDJ/SVF382ob12jeyvJsqgjydMhOB99j25faaQIP9rvKxZAdn0PSklYjLT+VgJ+CMYJERNzKXLr9lcw1+Yahu270zQOInYn7tGXdTfOfRALhrpLonXlVVZN74eRO9ejWCQ0jJzXHLjegHCWEp8tpLaB+4SnkY1Vo0Aqtv/mD95ph6KmTPDyzkeY5p0UHgnCfuDYsKQc/sp7weQ8umpzBSbeNzQl+ywYqdrtpzFq1OnYTXOeQBNdSD</vt:lpwstr>
  </property>
  <property fmtid="{D5CDD505-2E9C-101B-9397-08002B2CF9AE}" pid="131" name="x1ye=78">
    <vt:lpwstr>rgTgXHbO39pLKXI3OFT2te6pQcTPqySVW/KjDXevBJOCjbxagVWvtjZvw+1ViutCZMzUnLP/Gp5d+sWcjqJ+q30msAfFwaU+S963yNtLRNeJ2Ub5/uhsp96zETNU5AAaTjKoC7j777iav4+cDb9cMZ52CyKeB/wxwU4Dq/Jo278EfQt6LBiNXG4Gn4bT7LE06l/5BVx7HanPg8Xw4iu/IYthlOnduFAkl8tGR+/lhmPyTEA8/WzWdnuRQDc0YPf</vt:lpwstr>
  </property>
  <property fmtid="{D5CDD505-2E9C-101B-9397-08002B2CF9AE}" pid="132" name="x1ye=79">
    <vt:lpwstr>rspb10TmJfb+GsP1zkkKDK3siEJcuoQXmS+64W4TEAhukEGm+1Zb3jhzuWaNLSmxP4Tp6jKooQwrv3Y0YRwJxMzhrw4+VT8QDlGZcRllj8SGdabW6RBAox9rkE6GBfLKt1Y/mru5Fuwezj+RX7FH+Z3GiLcJuk5KBurYbnGsIKHSD8R9KbT9hYdUTmb8SAiYPwtQDvJFBJU+JYw6/Z7E+MUcAw07BwuxLcOlSGeG1GOTHpLHQ2HY7JJoLxESBPl</vt:lpwstr>
  </property>
  <property fmtid="{D5CDD505-2E9C-101B-9397-08002B2CF9AE}" pid="133" name="x1ye=8">
    <vt:lpwstr>a9rjtbXgFF7IHN/nWFVtaM+lrLEEfcw4kuo1m6fE8wXT9W1W6nWTawLSIvMFnnfBvHFcjly/r4lQbgSDRVHys9hKUA/ZDYnXuz26yOpb2jBloC5ApQ90uYrPbM/Qz7aAA+I0Dlj5kSA5m0zkBJHllnQZTmq5PXD5hyxu/bbKaK6pbuoQD9wm/3itY7Z3YetQxFa00HBbnm10oW456a7jGLCYf3fPBvGlUcsBIMdQ7r3TqnDikNDaCFc+HaN/7Vo</vt:lpwstr>
  </property>
  <property fmtid="{D5CDD505-2E9C-101B-9397-08002B2CF9AE}" pid="134" name="x1ye=80">
    <vt:lpwstr>+2z8+notrOL8dpPMrhebDwqLlAIsi07VNtm3lDLfOMGHyz4N1Q+t7pknbz064I1WvekU2NrYcSxyWaPHxvcD7g9Ojt+hNwczhpuZmPUprEyF1zGDAQ50gOroZwvGdb4oXUOHt9RZLHa7VDOh+0SznKr8yyfDVTfZUVXraFPkHevePKGKzOKeSyHimTZKTDlursHOtAQKbasoWvppXbwMPWMgpztZLHPyewMNTfhzAiaHBe0K8/OXzw9DBfr+4xS</vt:lpwstr>
  </property>
  <property fmtid="{D5CDD505-2E9C-101B-9397-08002B2CF9AE}" pid="135" name="x1ye=81">
    <vt:lpwstr>2x0rOvZC9OI/0HHhQzy16kE9e3nYzp+zHo0zH4XYyE/OWYM3KPGQoXc2B7US7Q9QW6D8RcHIaInXE2z1q9Amxi/+/BHb7eTDmIx+Ma6XgumC8TmL4Y56zvHXfr68GjH0bokHN1Jr47b3sGAwcgZwvsgBK4q8If8f64zJs5JvHap6A7TpQJNBubt8Nv4O7EkkFcm7qgwvuh4xaJ0jwKCT0gDYYliuyVxGuamyxAph/z6rDxY1cGnt8XX6m5gz1Ha</vt:lpwstr>
  </property>
  <property fmtid="{D5CDD505-2E9C-101B-9397-08002B2CF9AE}" pid="136" name="x1ye=82">
    <vt:lpwstr>N4am0VlRbKfP4H1XOIX1uCEj5hMAzOBMxAwRe2SzQsJr/FeI1/Ya+1p1YTOANccU+PcYaanbM0GnYq44FS/c2vWMyrGfKY2b4bAUOcMy/OpATWTA13Fa6/mQSoozb0/0v361HSIxEgk8WSZqCYkR7kwknAzpY3yWzIR1Qw9ei36tDVQvX1qwCyjx6NvHRDwuPSnN08V2SUYxDxu9BXnI1pQjEQGOdx2TQ8FuA8qvm1W87WqV3wtwG1sx489lNeN</vt:lpwstr>
  </property>
  <property fmtid="{D5CDD505-2E9C-101B-9397-08002B2CF9AE}" pid="137" name="x1ye=83">
    <vt:lpwstr>rwxhRrL10iwSIH3R5S//TvZn4vO4K0katVUgIrShYX4plI8dfYiibnklCgypa4UEQnOgCADFL7p9zq79Rfh/KbQuJRO1k+CByPL0h8f12rEJkL1t9Vge45QV1MF5TTmHhc/vzrpXIR0blKt5k5l83uhrzqBOIGntTuuIPzBRSf+OCxdO4GilRiaiuG/bDL0u/xMHKv+bX3qJviq7jvJy4VBcCJgqDNiJl12nByo0ClmHAXtYKI3ntYJRBM6UKt1</vt:lpwstr>
  </property>
  <property fmtid="{D5CDD505-2E9C-101B-9397-08002B2CF9AE}" pid="138" name="x1ye=84">
    <vt:lpwstr>kqwQGljyFxiXkd53gVeFCpuh+g3mvo8HDeP9TEojVZ2f2Lq2elnnjJClhDfEMDA0AazubqQEMKJu1tDTD4ztIq9+5MWsfand7A+ruzOMZeD6qM1kb+emlMFw8GN2jbKZsBUyhkRn6OUosMmFAhV0Mt6ZWd5nhPQ+laFZzWcRSRVBVweZO89y3j8AxTPLpjJvcRupYgfhwvRGrjRcm2mqi0AndwYhY7YwsH0J/e7nCbnVTAYGp80rmeNioxSv039</vt:lpwstr>
  </property>
  <property fmtid="{D5CDD505-2E9C-101B-9397-08002B2CF9AE}" pid="139" name="x1ye=85">
    <vt:lpwstr>hbRX7jg0CX/tQpKkI2AfElkxTKueGWk/PnCGUfguWF3WpPYLMN05OdGi8SCF4Marj0ckj6wWpQUWRpJ9eQO5AU80pzpIksjvhqHV6cll8cmtxnKpEvrkrUdfj6D7KIbYc2Sfs5BE9ObFGkeLtXAeJOFJdH5XBsZnK71RR/tNCggz6i2063PqcAedYuR2fQhBUL/eDTKk1oYClI7+wkJRzgaVll3Il/YE6iv04WF0oylGTY0HIbmFSgRS2LjbUKz</vt:lpwstr>
  </property>
  <property fmtid="{D5CDD505-2E9C-101B-9397-08002B2CF9AE}" pid="140" name="x1ye=86">
    <vt:lpwstr>JkXKj/+N5b9hK4jtiO5h258ZH2Z5uu9fRXzmRHqHa+TD7BAj5DHpTwkQPo3Xq2dgpphg6j4pFaQgQ/htORTJsCGkOMvnOEHUHhoa9TU4Jz9MzCtEaCJH4IHlP1J1XyOv0psqPnylS7zK6rVTaILVHywxXvKQcs7qh075nTK5d1rAlyPaPqBqDRpAC1WhxEOQ3Ug546Nnr252ykh9vSAsMlt97a2En/nXVyTy3KSdVVHpTFDEHXcq4LR6bp8Y6bE</vt:lpwstr>
  </property>
  <property fmtid="{D5CDD505-2E9C-101B-9397-08002B2CF9AE}" pid="141" name="x1ye=87">
    <vt:lpwstr>4ro4DsrYMiwz/zvKeNZlRMHiCmc3tzBVFKYNZH8izxy7hCuyQU9z4f99uXRdOgqmzw25Gf/mEQavtP0vnI0pXcTNe6+Ma13xGCro4me6IJyiJ6xni/ulWNIglGU/lQYGKjlZpMW5OEvIXUyLhYBG3UHCpjgTAykZYyFze8/9JR3n0k/PLLw18IXPxz6GamRd8GX3w5PMQOiWmctt8rINmlWeKIdYoTpgQYjzh8ACSj4my4iIWMd2iwjer+PEeMK</vt:lpwstr>
  </property>
  <property fmtid="{D5CDD505-2E9C-101B-9397-08002B2CF9AE}" pid="142" name="x1ye=88">
    <vt:lpwstr>wI6ZWWMVSQZ8cQrHV4/eFt+SLvjRTLzWpM5bL/6EFOXvrqgvh6gNKvjoKCp81p9DHP59fOi075yYkkZbcsuFKZOfynbozrK0c/YvBeUSNOZJIJTZkeBC9m18jFs8JoaadbB0djQZvvYpMMEBQq/ZmO7SWSqWgNnt5ljghtgA4VxixqYka8ocOl0lUs2LYTebT1/tS/Zigu9nxMZ+kCsGjEEelZ97+y837g3YMrAGROTXb4kEieDiql8gUtQ1qk4</vt:lpwstr>
  </property>
  <property fmtid="{D5CDD505-2E9C-101B-9397-08002B2CF9AE}" pid="143" name="x1ye=89">
    <vt:lpwstr>YxWMrycywiATWVoz8BH1KrxYplT/X9sH2gs4zguHGFF/srmEPSSXVptsNaaVsckHxldYKaTMwOZZ/Uqv/XyfMti/3mSErIzT1Q5O85egfQRQLTPLT/QNPB/lmXhfHx3YprX8OxqSd26LtZ3Ato5Fr+EpGlZ93quIuLHKCbzcS5kQwlnxNmuRBbD5PbbfP7BzRj8vzx/V1+Og89HyUwFKTv9mbtWEl7rdZa0JuZ0Y361CWL3kFPu/0iTP5wa+i+R</vt:lpwstr>
  </property>
  <property fmtid="{D5CDD505-2E9C-101B-9397-08002B2CF9AE}" pid="144" name="x1ye=9">
    <vt:lpwstr>kzMNcA3EArB+9eBLy/ei1pXJpquUKdSFagzPOIWJTd9i3bqoDMGNCu9lVcyI4gpfIcqGYayJA/RU1gUtAJgCXEGNJ0kGuluWMXqAUs+o/TvWgv4D2lHot/PMjohT7FQdbTDh7L3VlJkYPsxTyePrDl30zqfxgBXGPAhZ7rFi1Ozi08OhpeNmwkh0yYgrXHOutAXboCNdLyZyTE/r+fcrqoPUNCMW4VlRf062MvZGwppHFqoaOaIsS11VOAhiyC4</vt:lpwstr>
  </property>
  <property fmtid="{D5CDD505-2E9C-101B-9397-08002B2CF9AE}" pid="145" name="x1ye=90">
    <vt:lpwstr>HIRgbuWeeNklpINFtRBMYYGK9wMRI/FFmG0DY+MCj2BWVSeaeby0URw/8tB4zBFwbcBC6c4rwAuh1YG4PGsQIlmtQisoSRosw0+XrpXVOaEP7yIFl68r5fhoc387XnJx97oZ1uqe/sR287lj3IHl6to3HV6SqlOliOa08e+wpcdJlIxTfEhU4YsOVv7wfH2MTZ56tKCq8+NN/fWTCUiH9OU626Ruvq8j59xX03CjnfcGI/vsqP1p5mRI21eZ3ap</vt:lpwstr>
  </property>
  <property fmtid="{D5CDD505-2E9C-101B-9397-08002B2CF9AE}" pid="146" name="x1ye=91">
    <vt:lpwstr>GVos1HmuTgrfNf7Cog2e8WUQC5WLmMBDzt2z9v9AurpM4vSOhBi0MjuFUWzsfvqAcd9v7f7yPZ0F7RLATlr+rvjjzWO2fI71MsJinnVOw6V9GKtJ4icYSFLXWs4BSWND+W2vgKyf8g4SFwbzwCF340ZV/dJOavPh92mKMeP46P7xyq2GXm+p1ueXzsKSNhcEO8tJWKhgZ+FV7dtGcgj5pl0osbwyrBReHaPH9IkK1kSokssir8S9GSAYoQTj7N4</vt:lpwstr>
  </property>
  <property fmtid="{D5CDD505-2E9C-101B-9397-08002B2CF9AE}" pid="147" name="x1ye=92">
    <vt:lpwstr>QAG45wAbwBgLqxb8gxQWG9JRQmFKq/A1DBmONgFymg5ftxgMAYC4YxkLYOF+ScwaLV6ZIG3WblrVcR2hxxoyE3svZdBy/XIxNj8LqbeJo1pLS9BNVX6TMD0XKQfpRUZZ7O2g8qE46xPcqF0iFNtCqRMZ5K+zsW9fDGwNZ9Dx9pKaVfkCx7tD0GJASNXJcVo7lgXypNDOt4GVaRgAXW7hlx2D2/KQ501wYuDxqTIJaoxv4jqpjMGbYTwO/4M/O/G</vt:lpwstr>
  </property>
  <property fmtid="{D5CDD505-2E9C-101B-9397-08002B2CF9AE}" pid="148" name="x1ye=93">
    <vt:lpwstr>ERpuYOvrAu1ffCd+VNvxzyG8NTMOOWiFmDT4yortf1PRBfVvsCPLP4gpYl07iTETNqbNLIVuQK+gJ9pm+2+sBIEuWJBfG3iZUoxzX9zaSNXZCt3ngtFGIP2WWH7w7ejZEOqHA9+F2pzYUAvmBolMYk664GdE++yb9xdKGWJG6VQmXVI64ks2cZMXy7UsGTOfnG7U7eWnGvIIvyT2M9A1rqk/nXTyCSn1qv2ozSKl6Ff6qImHArsRcVmaQfe6BJ6</vt:lpwstr>
  </property>
  <property fmtid="{D5CDD505-2E9C-101B-9397-08002B2CF9AE}" pid="149" name="x1ye=94">
    <vt:lpwstr>OpwaO7RVXfjTuAYVx2YglibX9bKzLvNZoy4wzmTkD+VMPWHeP7RRjI2HH8hl1sHdyIv9vphxe8PADhFQk96elE8vmqEvwFxAZriqlmL7hIYXEPP+JUWS7MJUUSI4N//bjcTITQ/rJLWVc7AKxkB1iVPhhJqI6yINYA74c6/Ktyv0kKFzF1RzfmDZ671WrVV4zshv9oPlQBPy9ylz4iMehs9u8XKxs7FWJy020DTkwBU50jMPpmL67+5ZAUIamOX</vt:lpwstr>
  </property>
  <property fmtid="{D5CDD505-2E9C-101B-9397-08002B2CF9AE}" pid="150" name="x1ye=95">
    <vt:lpwstr>JcyDyW2obB40iVewnJxMmnG4zQ6055xY0fYrUPA1WmqSqYPvyFqRXUPMLEV5HyVtDsiacKDJJcoCL5AAbqOd2mJLzwtVkw+R/0T/OroAJjwBVf/oC2nxPT9ULKf6/EvHhQDzJAteh5FuYrJDk/Zjlfz8sNyuZ2f8MnTYz10XvRIpbOueY7KAyluGSjYTxe/tuAoW81IneyfDqH0mSqGoa8F/sO+XI/yK9PJcvONEhY63NUGFQzTuythn/vkvuC3</vt:lpwstr>
  </property>
  <property fmtid="{D5CDD505-2E9C-101B-9397-08002B2CF9AE}" pid="151" name="x1ye=96">
    <vt:lpwstr>ddCn0IKfzVGTU7KVop1IShn8BlWMO71AZMjRXldT/0y2TbhXG0qGEj20svKCA/vq0CUeBzegCqQ/eKwOcK6/iR45XxwnYgzWBfO7+/GsFJKHETZrbp6LlMuDDlWFxnV12WYxYeBHNKVPdyFUrkbPOsUu48kKpa55blozdtkW2QzFZ/LjEQccAmxa7wSKME2RxhVvLy3rozdOSRmPN43TVvpEoDsjXzLsCTxuXQ77yZ8xlXl77z4FqHCJRiYTWsc</vt:lpwstr>
  </property>
  <property fmtid="{D5CDD505-2E9C-101B-9397-08002B2CF9AE}" pid="152" name="x1ye=97">
    <vt:lpwstr>H5xFKF32H/VvE3BzFc8ky7wBdak48gBEP8wa2LCjqZoNxRj5B6m5rd0Sdlopt885/LuQCxRvr/KCOF0PtnKCF5abuEE3YFpHVDitB6TxyGyzghO26ejdqoxA19y+WausH/rlLTqOA2AOpfcOJpRQVfMiZTWZKidtf7SpRhf1AjVeGtefSsAMO//fS4lWGsT7D+HMqZSTl+Ykxjapfxsw/Phdq3Yfs12DnAPN7A59NlfUfvGZsQrPqrtnH3P+k16</vt:lpwstr>
  </property>
  <property fmtid="{D5CDD505-2E9C-101B-9397-08002B2CF9AE}" pid="153" name="x1ye=98">
    <vt:lpwstr>dmnbzFr6XevWonunQR/dpDmNMLb2aPAWyMA2/HP9GIyLud4w4MXa5u3MeBqaqivQUBrDfXlng+cNNMfIMm9QZnAjqYKdgB+mKkNUbowNH4FoPXIedVTYN0qJwZ4puorcbY6kW5R8hFHVH78mzqUPxhK14dPUcspZXXM5hyUAg4AhNxmkmXdiBLzS7lrQSd24jFRFjo1UgHWR5zgokoGSHCe9DbUu8LfrFjBJXl52tfpvOHQ51+sOY/JafJGHaLH</vt:lpwstr>
  </property>
  <property fmtid="{D5CDD505-2E9C-101B-9397-08002B2CF9AE}" pid="154" name="x1ye=99">
    <vt:lpwstr>/ui8u837VPzKFDxIASz8H8y/FyFjKJvs/afrzOmy++R2pzlognvFZMatHkL6WkU6bujRxNLjdfGpzjUJENdTMSbzB/3ppXW94kKi0P+UE/1lsG98uU6qmLbOsfz5cqNOADnM3hfO/P9r5Zhxi7uEiWW0lBx0U/NPCSKPm6YJsbngXAu5AaHy/rUhpkNCDbP3rJQ0T73UzqegWv4ybAUuoReX4PRYni6gPl25sV3W0emY5PltKs7Y7Dl6/S0W67n</vt:lpwstr>
  </property>
</Properties>
</file>