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380"/>
        <w:gridCol w:w="3420"/>
      </w:tblGrid>
      <w:tr w:rsidR="00EE30B6" w:rsidRPr="00CD78AA" w14:paraId="5A432741" w14:textId="77777777" w:rsidTr="002528F6">
        <w:trPr>
          <w:trHeight w:val="2160"/>
        </w:trPr>
        <w:tc>
          <w:tcPr>
            <w:tcW w:w="10800" w:type="dxa"/>
            <w:gridSpan w:val="2"/>
            <w:shd w:val="clear" w:color="auto" w:fill="FFFFFF" w:themeFill="background1"/>
          </w:tcPr>
          <w:p w14:paraId="69396777" w14:textId="77777777" w:rsidR="00EE30B6" w:rsidRPr="00CD78AA" w:rsidRDefault="00000000" w:rsidP="00E2137E">
            <w:pPr>
              <w:tabs>
                <w:tab w:val="left" w:pos="15"/>
              </w:tabs>
              <w:ind w:left="-18" w:right="-126" w:hanging="90"/>
              <w:rPr>
                <w:rFonts w:asciiTheme="minorHAnsi" w:hAnsiTheme="minorHAnsi" w:cstheme="minorHAnsi"/>
              </w:rPr>
            </w:pPr>
            <w:r>
              <w:rPr>
                <w:rFonts w:asciiTheme="minorHAnsi" w:hAnsiTheme="minorHAnsi" w:cstheme="minorHAnsi"/>
                <w:noProof/>
                <w:lang w:val="en-US"/>
              </w:rPr>
              <w:pict w14:anchorId="45F58276">
                <v:shapetype id="_x0000_t202" coordsize="21600,21600" o:spt="202" path="m,l,21600r21600,l21600,xe">
                  <v:stroke joinstyle="miter"/>
                  <v:path gradientshapeok="t" o:connecttype="rect"/>
                </v:shapetype>
                <v:shape id="_x0000_s1027" type="#_x0000_t202" style="position:absolute;left:0;text-align:left;margin-left:54.7pt;margin-top:47.5pt;width:438pt;height:84.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" filled="f" stroked="f">
                  <v:textbox>
                    <w:txbxContent>
                      <w:p w14:paraId="4D61EA82" w14:textId="77777777" w:rsidR="00EE30B6" w:rsidRPr="004631FD" w:rsidRDefault="00BD266B" w:rsidP="004631FD">
                        <w:pPr>
                          <w:pStyle w:val="ListParagraph"/>
                          <w:spacing w:after="120"/>
                          <w:ind w:left="180"/>
                          <w:rPr>
                            <w:rFonts w:ascii="Tahoma" w:hAnsi="Tahoma" w:cs="Tahoma"/>
                            <w:b/>
                            <w:color w:val="595959" w:themeColor="text1" w:themeTint="A6"/>
                            <w:sz w:val="20"/>
                            <w:szCs w:val="20"/>
                          </w:rPr>
                        </w:pPr>
                        <w:r w:rsidRPr="00BD266B">
                          <w:rPr>
                            <w:rFonts w:asciiTheme="minorHAnsi" w:hAnsiTheme="minorHAnsi" w:cstheme="minorHAnsi"/>
                            <w:i/>
                            <w:iCs/>
                            <w:sz w:val="18"/>
                            <w:szCs w:val="18"/>
                            <w:lang w:val="en-GB" w:eastAsia="en-IN"/>
                          </w:rPr>
                          <w:t>Senior professional, excel at managing all phases speci</w:t>
                        </w:r>
                        <w:r w:rsidR="00966752">
                          <w:rPr>
                            <w:rFonts w:asciiTheme="minorHAnsi" w:hAnsiTheme="minorHAnsi" w:cstheme="minorHAnsi"/>
                            <w:i/>
                            <w:iCs/>
                            <w:sz w:val="18"/>
                            <w:szCs w:val="18"/>
                            <w:lang w:val="en-GB" w:eastAsia="en-IN"/>
                          </w:rPr>
                          <w:t xml:space="preserve">alizing in estimating costs for interior, Exterior, </w:t>
                        </w:r>
                        <w:proofErr w:type="gramStart"/>
                        <w:r w:rsidR="00966752">
                          <w:rPr>
                            <w:rFonts w:asciiTheme="minorHAnsi" w:hAnsiTheme="minorHAnsi" w:cstheme="minorHAnsi"/>
                            <w:i/>
                            <w:iCs/>
                            <w:sz w:val="18"/>
                            <w:szCs w:val="18"/>
                            <w:lang w:val="en-GB" w:eastAsia="en-IN"/>
                          </w:rPr>
                          <w:t>Civil  and</w:t>
                        </w:r>
                        <w:proofErr w:type="gramEnd"/>
                        <w:r w:rsidR="00966752">
                          <w:rPr>
                            <w:rFonts w:asciiTheme="minorHAnsi" w:hAnsiTheme="minorHAnsi" w:cstheme="minorHAnsi"/>
                            <w:i/>
                            <w:iCs/>
                            <w:sz w:val="18"/>
                            <w:szCs w:val="18"/>
                            <w:lang w:val="en-GB" w:eastAsia="en-IN"/>
                          </w:rPr>
                          <w:t xml:space="preserve">  MEP </w:t>
                        </w:r>
                        <w:r w:rsidRPr="00BD266B">
                          <w:rPr>
                            <w:rFonts w:asciiTheme="minorHAnsi" w:hAnsiTheme="minorHAnsi" w:cstheme="minorHAnsi"/>
                            <w:i/>
                            <w:iCs/>
                            <w:sz w:val="18"/>
                            <w:szCs w:val="18"/>
                            <w:lang w:val="en-GB" w:eastAsia="en-IN"/>
                          </w:rPr>
                          <w:t xml:space="preserve">projects. Proficiency to </w:t>
                        </w:r>
                        <w:r w:rsidRPr="00BD266B">
                          <w:rPr>
                            <w:rFonts w:asciiTheme="minorHAnsi" w:hAnsiTheme="minorHAnsi" w:cstheme="minorHAnsi"/>
                            <w:i/>
                            <w:iCs/>
                            <w:sz w:val="18"/>
                            <w:szCs w:val="18"/>
                            <w:lang w:val="en-IN" w:eastAsia="en-IN"/>
                          </w:rPr>
                          <w:t>establish and maintain tendering process and set up cost monitoring and reporting systems and procedures</w:t>
                        </w:r>
                        <w:r w:rsidRPr="00BD266B">
                          <w:rPr>
                            <w:rFonts w:asciiTheme="minorHAnsi" w:hAnsiTheme="minorHAnsi" w:cstheme="minorHAnsi"/>
                            <w:i/>
                            <w:iCs/>
                            <w:sz w:val="18"/>
                            <w:szCs w:val="18"/>
                            <w:lang w:val="en-GB" w:eastAsia="en-IN"/>
                          </w:rPr>
                          <w:t>. Rich experience and knowledge in Technical Proposal (Organization chart, Method of execution, HSE Plan, QA / QC Management plan, Materials Suppliers), Commercial Proposal (Materials Cost, Productivity, Manpower, Equipment Cost, Tools and Consumption, Direct</w:t>
                        </w:r>
                        <w:r w:rsidR="004631FD">
                          <w:rPr>
                            <w:rFonts w:asciiTheme="minorHAnsi" w:hAnsiTheme="minorHAnsi" w:cstheme="minorHAnsi"/>
                            <w:i/>
                            <w:iCs/>
                            <w:sz w:val="18"/>
                            <w:szCs w:val="18"/>
                            <w:lang w:val="en-GB" w:eastAsia="en-IN"/>
                          </w:rPr>
                          <w:t xml:space="preserve"> &amp; Indirect Cost) Sub Contracts</w:t>
                        </w:r>
                      </w:p>
                      <w:p w14:paraId="406E55F1" w14:textId="77777777" w:rsidR="00EE30B6" w:rsidRDefault="00EE30B6" w:rsidP="002A7214">
                        <w:pPr>
                          <w:spacing w:after="120" w:line="276" w:lineRule="auto"/>
                          <w:rPr>
                            <w:rFonts w:ascii="Tahoma" w:hAnsi="Tahoma" w:cs="Tahoma"/>
                            <w:color w:val="404040" w:themeColor="text1" w:themeTint="BF"/>
                          </w:rPr>
                        </w:pPr>
                      </w:p>
                      <w:p w14:paraId="63E3DAC9" w14:textId="77777777" w:rsidR="004631FD" w:rsidRDefault="004631FD" w:rsidP="002A7214">
                        <w:pPr>
                          <w:spacing w:after="120" w:line="276" w:lineRule="auto"/>
                          <w:rPr>
                            <w:rFonts w:ascii="Tahoma" w:hAnsi="Tahoma" w:cs="Tahoma"/>
                            <w:color w:val="404040" w:themeColor="text1" w:themeTint="BF"/>
                          </w:rPr>
                        </w:pPr>
                      </w:p>
                      <w:p w14:paraId="374D41DD" w14:textId="77777777" w:rsidR="004631FD" w:rsidRDefault="004631FD" w:rsidP="002A7214">
                        <w:pPr>
                          <w:spacing w:after="120" w:line="276" w:lineRule="auto"/>
                          <w:rPr>
                            <w:rFonts w:ascii="Tahoma" w:hAnsi="Tahoma" w:cs="Tahoma"/>
                            <w:color w:val="404040" w:themeColor="text1" w:themeTint="BF"/>
                          </w:rPr>
                        </w:pPr>
                      </w:p>
                      <w:p w14:paraId="29E483E4" w14:textId="77777777" w:rsidR="004631FD" w:rsidRDefault="004631FD" w:rsidP="002A7214">
                        <w:pPr>
                          <w:spacing w:after="120" w:line="276" w:lineRule="auto"/>
                          <w:rPr>
                            <w:rFonts w:ascii="Tahoma" w:hAnsi="Tahoma" w:cs="Tahoma"/>
                            <w:color w:val="404040" w:themeColor="text1" w:themeTint="BF"/>
                          </w:rPr>
                        </w:pPr>
                      </w:p>
                      <w:p w14:paraId="3EA49C0B" w14:textId="77777777" w:rsidR="004631FD" w:rsidRPr="00BA06B0" w:rsidRDefault="004631FD" w:rsidP="002A7214">
                        <w:pPr>
                          <w:spacing w:after="120" w:line="276" w:lineRule="auto"/>
                          <w:rPr>
                            <w:rFonts w:ascii="Tahoma" w:hAnsi="Tahoma" w:cs="Tahoma"/>
                            <w:color w:val="404040" w:themeColor="text1" w:themeTint="BF"/>
                          </w:rPr>
                        </w:pPr>
                      </w:p>
                      <w:p w14:paraId="4C032025" w14:textId="77777777" w:rsidR="00EE30B6" w:rsidRPr="00BA06B0" w:rsidRDefault="00EE30B6" w:rsidP="002A7214">
                        <w:pPr>
                          <w:spacing w:after="120" w:line="276" w:lineRule="auto"/>
                          <w:rPr>
                            <w:rFonts w:ascii="Tahoma" w:hAnsi="Tahoma" w:cs="Tahoma"/>
                            <w:color w:val="404040" w:themeColor="text1" w:themeTint="BF"/>
                          </w:rPr>
                        </w:pPr>
                        <w:r w:rsidRPr="00BA06B0">
                          <w:rPr>
                            <w:rFonts w:ascii="Tahoma" w:hAnsi="Tahoma" w:cs="Tahoma"/>
                            <w:color w:val="404040" w:themeColor="text1" w:themeTint="BF"/>
                          </w:rPr>
                          <w:br/>
                        </w:r>
                      </w:p>
                      <w:p w14:paraId="2EF51697" w14:textId="77777777" w:rsidR="00EE30B6" w:rsidRPr="00BA06B0" w:rsidRDefault="00EE30B6" w:rsidP="002A7214">
                        <w:pPr>
                          <w:spacing w:after="120" w:line="276" w:lineRule="auto"/>
                          <w:rPr>
                            <w:rFonts w:ascii="Tahoma" w:hAnsi="Tahoma" w:cs="Tahoma"/>
                            <w:color w:val="404040" w:themeColor="text1" w:themeTint="BF"/>
                            <w:sz w:val="28"/>
                            <w:szCs w:val="28"/>
                          </w:rPr>
                        </w:pPr>
                      </w:p>
                      <w:p w14:paraId="0B706EF5" w14:textId="77777777" w:rsidR="00EE30B6" w:rsidRPr="00BA06B0" w:rsidRDefault="00EE30B6" w:rsidP="002A7214">
                        <w:pPr>
                          <w:spacing w:after="120" w:line="276" w:lineRule="auto"/>
                          <w:rPr>
                            <w:rFonts w:ascii="Tahoma" w:hAnsi="Tahoma" w:cs="Tahoma"/>
                            <w:color w:val="404040" w:themeColor="text1" w:themeTint="BF"/>
                          </w:rPr>
                        </w:pPr>
                      </w:p>
                      <w:p w14:paraId="735D6725" w14:textId="77777777" w:rsidR="00EE30B6" w:rsidRPr="00BA06B0" w:rsidRDefault="00EE30B6" w:rsidP="002A7214">
                        <w:pPr>
                          <w:spacing w:after="120" w:line="276" w:lineRule="auto"/>
                          <w:rPr>
                            <w:color w:val="404040" w:themeColor="text1" w:themeTint="BF"/>
                          </w:rPr>
                        </w:pPr>
                      </w:p>
                    </w:txbxContent>
                  </v:textbox>
                </v:shape>
              </w:pict>
            </w:r>
            <w:r>
              <w:rPr>
                <w:rFonts w:asciiTheme="minorHAnsi" w:hAnsiTheme="minorHAnsi" w:cstheme="minorHAnsi"/>
                <w:noProof/>
                <w:lang w:val="en-US"/>
              </w:rPr>
              <w:pict w14:anchorId="769AD057">
                <v:shape id="Text Box 2" o:spid="_x0000_s1026" type="#_x0000_t202" style="position:absolute;left:0;text-align:left;margin-left:67.5pt;margin-top:0;width:380.25pt;height:55.5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" filled="f" stroked="f">
                  <v:textbox>
                    <w:txbxContent>
                      <w:p w14:paraId="139FECCC" w14:textId="77777777" w:rsidR="00BD266B" w:rsidRPr="001A7670" w:rsidRDefault="00BD266B" w:rsidP="008734EE">
                        <w:pPr>
                          <w:jc w:val="center"/>
                          <w:rPr>
                            <w:rFonts w:asciiTheme="minorHAnsi" w:hAnsiTheme="minorHAnsi" w:cstheme="minorHAnsi"/>
                            <w:b/>
                            <w:bCs/>
                            <w:color w:val="ED7D31" w:themeColor="accent2"/>
                            <w:sz w:val="32"/>
                            <w:szCs w:val="40"/>
                            <w:lang w:val="en-AU"/>
                          </w:rPr>
                        </w:pPr>
                        <w:r w:rsidRPr="001A7670">
                          <w:rPr>
                            <w:rFonts w:asciiTheme="minorHAnsi" w:hAnsiTheme="minorHAnsi" w:cstheme="minorHAnsi"/>
                            <w:b/>
                            <w:bCs/>
                            <w:color w:val="ED7D31" w:themeColor="accent2"/>
                            <w:sz w:val="32"/>
                            <w:szCs w:val="40"/>
                            <w:lang w:val="en-AU"/>
                          </w:rPr>
                          <w:t xml:space="preserve">M.SUBBA REDDY </w:t>
                        </w:r>
                      </w:p>
                      <w:p w14:paraId="794BF7EB" w14:textId="20C0C7A6" w:rsidR="00BD266B" w:rsidRPr="00BD266B" w:rsidRDefault="00F16A08" w:rsidP="0023401F">
                        <w:pPr>
                          <w:ind w:left="360"/>
                          <w:rPr>
                            <w:rFonts w:asciiTheme="minorHAnsi" w:hAnsiTheme="minorHAnsi" w:cstheme="minorHAnsi"/>
                            <w:b/>
                            <w:bCs/>
                            <w:i/>
                            <w:iCs/>
                            <w:color w:val="FFFFFF" w:themeColor="background1"/>
                            <w:sz w:val="24"/>
                            <w:szCs w:val="24"/>
                            <w:lang w:val="en-US"/>
                          </w:rPr>
                        </w:pPr>
                        <w:proofErr w:type="gramStart"/>
                        <w:r>
                          <w:rPr>
                            <w:rFonts w:asciiTheme="minorHAnsi" w:hAnsiTheme="minorHAnsi" w:cstheme="minorHAnsi"/>
                            <w:b/>
                            <w:bCs/>
                            <w:color w:val="FFFFFF" w:themeColor="background1"/>
                            <w:sz w:val="28"/>
                            <w:szCs w:val="24"/>
                            <w:u w:val="single"/>
                            <w:lang w:val="en-US"/>
                          </w:rPr>
                          <w:t xml:space="preserve">Lead </w:t>
                        </w:r>
                        <w:r w:rsidR="00975829">
                          <w:rPr>
                            <w:rFonts w:asciiTheme="minorHAnsi" w:hAnsiTheme="minorHAnsi" w:cstheme="minorHAnsi"/>
                            <w:b/>
                            <w:bCs/>
                            <w:color w:val="FFFFFF" w:themeColor="background1"/>
                            <w:sz w:val="28"/>
                            <w:szCs w:val="24"/>
                            <w:u w:val="single"/>
                            <w:lang w:val="en-US"/>
                          </w:rPr>
                          <w:t xml:space="preserve"> Estimator</w:t>
                        </w:r>
                        <w:proofErr w:type="gramEnd"/>
                        <w:r w:rsidR="000E0E1A" w:rsidRPr="000E0E1A">
                          <w:rPr>
                            <w:rFonts w:asciiTheme="minorHAnsi" w:hAnsiTheme="minorHAnsi" w:cstheme="minorHAnsi"/>
                            <w:b/>
                            <w:bCs/>
                            <w:color w:val="FFFFFF" w:themeColor="background1"/>
                            <w:sz w:val="28"/>
                            <w:szCs w:val="24"/>
                            <w:u w:val="single"/>
                            <w:lang w:val="en-US"/>
                          </w:rPr>
                          <w:t xml:space="preserve"> </w:t>
                        </w:r>
                        <w:r w:rsidR="00AD6552">
                          <w:rPr>
                            <w:rFonts w:asciiTheme="minorHAnsi" w:hAnsiTheme="minorHAnsi" w:cstheme="minorHAnsi"/>
                            <w:b/>
                            <w:bCs/>
                            <w:color w:val="FFFFFF" w:themeColor="background1"/>
                            <w:sz w:val="24"/>
                            <w:szCs w:val="24"/>
                            <w:lang w:val="en-US"/>
                          </w:rPr>
                          <w:t>-</w:t>
                        </w:r>
                        <w:r w:rsidR="0073193A">
                          <w:rPr>
                            <w:rFonts w:asciiTheme="minorHAnsi" w:hAnsiTheme="minorHAnsi" w:cstheme="minorHAnsi"/>
                            <w:b/>
                            <w:bCs/>
                            <w:color w:val="FFFFFF" w:themeColor="background1"/>
                            <w:sz w:val="24"/>
                            <w:szCs w:val="24"/>
                            <w:lang w:val="en-US"/>
                          </w:rPr>
                          <w:t xml:space="preserve"> </w:t>
                        </w:r>
                        <w:r w:rsidR="00BD266B" w:rsidRPr="00BD266B">
                          <w:rPr>
                            <w:rFonts w:asciiTheme="minorHAnsi" w:hAnsiTheme="minorHAnsi" w:cstheme="minorHAnsi"/>
                            <w:b/>
                            <w:bCs/>
                            <w:color w:val="FFFFFF" w:themeColor="background1"/>
                            <w:sz w:val="24"/>
                            <w:szCs w:val="24"/>
                            <w:lang w:val="en-US"/>
                          </w:rPr>
                          <w:t xml:space="preserve"> </w:t>
                        </w:r>
                        <w:r w:rsidR="00BD266B" w:rsidRPr="00BD266B">
                          <w:rPr>
                            <w:rFonts w:asciiTheme="minorHAnsi" w:hAnsiTheme="minorHAnsi" w:cstheme="minorHAnsi"/>
                            <w:b/>
                            <w:bCs/>
                            <w:i/>
                            <w:iCs/>
                            <w:color w:val="FFFFFF" w:themeColor="background1"/>
                            <w:sz w:val="24"/>
                            <w:szCs w:val="24"/>
                            <w:u w:val="single"/>
                            <w:lang w:val="en-US"/>
                          </w:rPr>
                          <w:t>1</w:t>
                        </w:r>
                        <w:r>
                          <w:rPr>
                            <w:rFonts w:asciiTheme="minorHAnsi" w:hAnsiTheme="minorHAnsi" w:cstheme="minorHAnsi"/>
                            <w:b/>
                            <w:bCs/>
                            <w:i/>
                            <w:iCs/>
                            <w:color w:val="FFFFFF" w:themeColor="background1"/>
                            <w:sz w:val="24"/>
                            <w:szCs w:val="24"/>
                            <w:u w:val="single"/>
                            <w:lang w:val="en-US"/>
                          </w:rPr>
                          <w:t>9</w:t>
                        </w:r>
                        <w:r w:rsidR="00BD266B" w:rsidRPr="00BD266B">
                          <w:rPr>
                            <w:rFonts w:asciiTheme="minorHAnsi" w:hAnsiTheme="minorHAnsi" w:cstheme="minorHAnsi"/>
                            <w:b/>
                            <w:bCs/>
                            <w:i/>
                            <w:iCs/>
                            <w:color w:val="FFFFFF" w:themeColor="background1"/>
                            <w:sz w:val="24"/>
                            <w:szCs w:val="24"/>
                            <w:u w:val="single"/>
                            <w:lang w:val="en-US"/>
                          </w:rPr>
                          <w:t xml:space="preserve"> </w:t>
                        </w:r>
                        <w:r w:rsidR="00A806F8">
                          <w:rPr>
                            <w:rFonts w:asciiTheme="minorHAnsi" w:hAnsiTheme="minorHAnsi" w:cstheme="minorHAnsi"/>
                            <w:b/>
                            <w:bCs/>
                            <w:i/>
                            <w:iCs/>
                            <w:color w:val="FFFFFF" w:themeColor="background1"/>
                            <w:sz w:val="24"/>
                            <w:szCs w:val="24"/>
                            <w:u w:val="single"/>
                            <w:lang w:val="en-US"/>
                          </w:rPr>
                          <w:t>+</w:t>
                        </w:r>
                        <w:r w:rsidR="00BD266B" w:rsidRPr="00BD266B">
                          <w:rPr>
                            <w:rFonts w:asciiTheme="minorHAnsi" w:hAnsiTheme="minorHAnsi" w:cstheme="minorHAnsi"/>
                            <w:b/>
                            <w:bCs/>
                            <w:i/>
                            <w:iCs/>
                            <w:color w:val="FFFFFF" w:themeColor="background1"/>
                            <w:sz w:val="24"/>
                            <w:szCs w:val="24"/>
                            <w:u w:val="single"/>
                            <w:lang w:val="en-US"/>
                          </w:rPr>
                          <w:t>years</w:t>
                        </w:r>
                        <w:r w:rsidR="00BD266B" w:rsidRPr="00BD266B">
                          <w:rPr>
                            <w:rFonts w:asciiTheme="minorHAnsi" w:hAnsiTheme="minorHAnsi" w:cstheme="minorHAnsi"/>
                            <w:b/>
                            <w:bCs/>
                            <w:i/>
                            <w:iCs/>
                            <w:color w:val="FFFFFF" w:themeColor="background1"/>
                            <w:sz w:val="24"/>
                            <w:szCs w:val="24"/>
                            <w:lang w:val="en-US"/>
                          </w:rPr>
                          <w:t xml:space="preserve"> of experience</w:t>
                        </w:r>
                      </w:p>
                      <w:p w14:paraId="7272D9D8" w14:textId="77777777" w:rsidR="00EE30B6" w:rsidRPr="008734EE" w:rsidRDefault="00EE30B6" w:rsidP="008734EE">
                        <w:pPr>
                          <w:jc w:val="center"/>
                          <w:rPr>
                            <w:rFonts w:asciiTheme="minorHAnsi" w:hAnsiTheme="minorHAnsi" w:cstheme="minorHAnsi"/>
                            <w:color w:val="880000"/>
                          </w:rPr>
                        </w:pPr>
                      </w:p>
                      <w:p w14:paraId="3B1C2DD4" w14:textId="77777777" w:rsidR="00EE30B6" w:rsidRPr="008734EE" w:rsidRDefault="00EE30B6" w:rsidP="008734EE">
                        <w:pPr>
                          <w:jc w:val="center"/>
                          <w:rPr>
                            <w:rFonts w:asciiTheme="minorHAnsi" w:hAnsiTheme="minorHAnsi" w:cstheme="minorHAnsi"/>
                            <w:color w:val="880000"/>
                          </w:rPr>
                        </w:pPr>
                      </w:p>
                    </w:txbxContent>
                  </v:textbox>
                </v:shape>
              </w:pict>
            </w:r>
            <w:r w:rsidR="00625FCC">
              <w:rPr>
                <w:rFonts w:asciiTheme="minorHAnsi" w:hAnsiTheme="minorHAnsi" w:cstheme="minorHAnsi"/>
                <w:noProof/>
                <w:lang w:val="en-IN"/>
              </w:rPr>
              <w:drawing>
                <wp:anchor distT="0" distB="0" distL="114300" distR="114300" simplePos="0" relativeHeight="251709952" behindDoc="0" locked="0" layoutInCell="1" allowOverlap="1" wp14:anchorId="2C3793E4" wp14:editId="6B315616">
                  <wp:simplePos x="0" y="0"/>
                  <wp:positionH relativeFrom="margin">
                    <wp:posOffset>-68580</wp:posOffset>
                  </wp:positionH>
                  <wp:positionV relativeFrom="margin">
                    <wp:posOffset>82550</wp:posOffset>
                  </wp:positionV>
                  <wp:extent cx="508000" cy="607028"/>
                  <wp:effectExtent l="0" t="0" r="25400" b="41275"/>
                  <wp:wrapNone/>
                  <wp:docPr id="3" name="Picture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607028"/>
                          </a:xfrm>
                          <a:prstGeom prst="rect">
                            <a:avLst/>
                          </a:prstGeom>
                          <a:noFill/>
                          <a:ln>
                            <a:noFill/>
                          </a:ln>
                          <a:effectLst>
                            <a:outerShdw dist="28398" dir="3806097" algn="ctr" rotWithShape="0">
                              <a:srgbClr val="808080"/>
                            </a:outerShdw>
                          </a:effectLst>
                        </pic:spPr>
                      </pic:pic>
                    </a:graphicData>
                  </a:graphic>
                </wp:anchor>
              </w:drawing>
            </w:r>
            <w:r w:rsidR="00EE30B6" w:rsidRPr="00CD78AA">
              <w:rPr>
                <w:rFonts w:asciiTheme="minorHAnsi" w:hAnsiTheme="minorHAnsi" w:cstheme="minorHAnsi"/>
                <w:noProof/>
                <w:lang w:val="en-IN"/>
              </w:rPr>
              <w:drawing>
                <wp:inline distT="0" distB="0" distL="0" distR="0" wp14:anchorId="5EC0760A" wp14:editId="187D34C7">
                  <wp:extent cx="6849745" cy="13335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9">
                            <a:extLst>
                              <a:ext uri="{28A0092B-C50C-407E-A947-70E740481C1C}">
                                <a14:useLocalDpi xmlns:a14="http://schemas.microsoft.com/office/drawing/2010/main" val="0"/>
                              </a:ext>
                            </a:extLst>
                          </a:blip>
                          <a:stretch>
                            <a:fillRect/>
                          </a:stretch>
                        </pic:blipFill>
                        <pic:spPr>
                          <a:xfrm>
                            <a:off x="0" y="0"/>
                            <a:ext cx="6849745" cy="1333500"/>
                          </a:xfrm>
                          <a:prstGeom prst="rect">
                            <a:avLst/>
                          </a:prstGeom>
                        </pic:spPr>
                      </pic:pic>
                    </a:graphicData>
                  </a:graphic>
                </wp:inline>
              </w:drawing>
            </w:r>
          </w:p>
        </w:tc>
      </w:tr>
      <w:tr w:rsidR="00EE30B6" w:rsidRPr="00CD78AA" w14:paraId="79CA1AC8" w14:textId="77777777" w:rsidTr="008734EE">
        <w:trPr>
          <w:trHeight w:val="8352"/>
        </w:trPr>
        <w:tc>
          <w:tcPr>
            <w:tcW w:w="7380" w:type="dxa"/>
            <w:shd w:val="clear" w:color="auto" w:fill="FFFFFF" w:themeFill="background1"/>
          </w:tcPr>
          <w:p w14:paraId="5D45DF73" w14:textId="77777777" w:rsidR="00833E52" w:rsidRPr="009F723B" w:rsidRDefault="00000000" w:rsidP="00E2137E">
            <w:pPr>
              <w:rPr>
                <w:rFonts w:asciiTheme="minorHAnsi" w:hAnsiTheme="minorHAnsi" w:cstheme="minorHAnsi"/>
                <w:color w:val="404040" w:themeColor="text1" w:themeTint="BF"/>
              </w:rPr>
            </w:pPr>
            <w:r>
              <w:rPr>
                <w:rFonts w:asciiTheme="minorHAnsi" w:hAnsiTheme="minorHAnsi" w:cstheme="minorHAnsi"/>
                <w:noProof/>
                <w:lang w:val="en-US"/>
              </w:rPr>
              <w:pict w14:anchorId="165E734A">
                <v:rect id="Rectangle 2" o:spid="_x0000_s1028" style="position:absolute;margin-left:58.55pt;margin-top:7.65pt;width:434.15pt;height:25.95pt;z-index:2516546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" filled="f" stroked="f" strokeweight="1pt">
                  <v:textbox>
                    <w:txbxContent>
                      <w:p w14:paraId="6101B751" w14:textId="77777777" w:rsidR="00EE30B6" w:rsidRPr="002528F6" w:rsidRDefault="00505B23" w:rsidP="00833E52">
                        <w:pPr>
                          <w:jc w:val="center"/>
                          <w:rPr>
                            <w:rFonts w:asciiTheme="minorHAnsi" w:hAnsiTheme="minorHAnsi" w:cstheme="minorHAnsi"/>
                            <w:color w:val="262626" w:themeColor="text1" w:themeTint="D9"/>
                          </w:rPr>
                        </w:pPr>
                        <w:r w:rsidRPr="002528F6">
                          <w:rPr>
                            <w:rFonts w:asciiTheme="minorHAnsi" w:hAnsiTheme="minorHAnsi" w:cstheme="minorHAnsi"/>
                            <w:noProof/>
                            <w:color w:val="262626" w:themeColor="text1" w:themeTint="D9"/>
                            <w:lang w:val="en-IN" w:eastAsia="en-IN"/>
                          </w:rPr>
                          <w:drawing>
                            <wp:inline distT="0" distB="0" distL="0" distR="0" wp14:anchorId="5DE64262" wp14:editId="658D88D5">
                              <wp:extent cx="158750" cy="158750"/>
                              <wp:effectExtent l="0" t="0" r="0" b="0"/>
                              <wp:docPr id="1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hyperlink r:id="rId11" w:history="1">
                          <w:r w:rsidR="00BD266B" w:rsidRPr="00BD266B">
                            <w:rPr>
                              <w:rStyle w:val="Hyperlink"/>
                              <w:rFonts w:asciiTheme="minorHAnsi" w:hAnsiTheme="minorHAnsi" w:cstheme="minorHAnsi"/>
                              <w:lang w:val="en-US"/>
                            </w:rPr>
                            <w:t>surendra244244@gmail.com</w:t>
                          </w:r>
                        </w:hyperlink>
                        <w:r w:rsidR="00C57E40" w:rsidRPr="002528F6">
                          <w:rPr>
                            <w:rFonts w:asciiTheme="minorHAnsi" w:hAnsiTheme="minorHAnsi" w:cstheme="minorHAnsi"/>
                            <w:color w:val="262626" w:themeColor="text1" w:themeTint="D9"/>
                          </w:rPr>
                          <w:tab/>
                        </w:r>
                        <w:r w:rsidR="00EE30B6" w:rsidRPr="002528F6">
                          <w:rPr>
                            <w:rFonts w:asciiTheme="minorHAnsi" w:hAnsiTheme="minorHAnsi" w:cstheme="minorHAnsi"/>
                            <w:noProof/>
                            <w:color w:val="262626" w:themeColor="text1" w:themeTint="D9"/>
                            <w:lang w:val="en-IN" w:eastAsia="en-IN"/>
                          </w:rPr>
                          <w:drawing>
                            <wp:inline distT="0" distB="0" distL="0" distR="0" wp14:anchorId="01C74E6A" wp14:editId="5617F5B9">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png"/>
                                      <pic:cNvPicPr/>
                                    </pic:nvPicPr>
                                    <pic:blipFill>
                                      <a:blip r:embed="rId12">
                                        <a:biLevel thresh="50000"/>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008734EE" w:rsidRPr="002528F6">
                          <w:rPr>
                            <w:rFonts w:asciiTheme="minorHAnsi" w:hAnsiTheme="minorHAnsi" w:cstheme="minorHAnsi"/>
                            <w:color w:val="262626" w:themeColor="text1" w:themeTint="D9"/>
                          </w:rPr>
                          <w:t>+</w:t>
                        </w:r>
                        <w:r w:rsidR="004631FD">
                          <w:rPr>
                            <w:rFonts w:asciiTheme="minorHAnsi" w:hAnsiTheme="minorHAnsi" w:cstheme="minorHAnsi"/>
                            <w:color w:val="262626" w:themeColor="text1" w:themeTint="D9"/>
                            <w:lang w:val="en-US"/>
                          </w:rPr>
                          <w:t>00 971 55 128 9949/ + 91 810 634 6083</w:t>
                        </w:r>
                      </w:p>
                    </w:txbxContent>
                  </v:textbox>
                </v:rect>
              </w:pict>
            </w:r>
          </w:p>
          <w:p w14:paraId="5C9A1BC3" w14:textId="77777777" w:rsidR="00CD7647" w:rsidRPr="009F723B" w:rsidRDefault="00CD7647" w:rsidP="00E2137E">
            <w:pPr>
              <w:rPr>
                <w:rFonts w:asciiTheme="minorHAnsi" w:hAnsiTheme="minorHAnsi" w:cstheme="minorHAnsi"/>
                <w:color w:val="404040" w:themeColor="text1" w:themeTint="BF"/>
              </w:rPr>
            </w:pPr>
          </w:p>
          <w:p w14:paraId="1F27F1A4" w14:textId="77777777" w:rsidR="00EE30B6" w:rsidRPr="00CD78AA" w:rsidRDefault="00EE30B6" w:rsidP="00D279D5">
            <w:pPr>
              <w:rPr>
                <w:rFonts w:asciiTheme="minorHAnsi" w:hAnsiTheme="minorHAnsi" w:cstheme="minorHAnsi"/>
                <w:color w:val="808080" w:themeColor="background1" w:themeShade="80"/>
              </w:rPr>
            </w:pPr>
            <w:r w:rsidRPr="00CD78AA">
              <w:rPr>
                <w:rFonts w:asciiTheme="minorHAnsi" w:hAnsiTheme="minorHAnsi" w:cstheme="minorHAnsi"/>
                <w:color w:val="404040" w:themeColor="text1" w:themeTint="BF"/>
                <w:sz w:val="28"/>
                <w:szCs w:val="28"/>
              </w:rPr>
              <w:t>Executive Profile</w:t>
            </w:r>
          </w:p>
          <w:p w14:paraId="5A6DE656" w14:textId="77777777" w:rsidR="00EE30B6" w:rsidRPr="00CD78AA" w:rsidRDefault="00000000" w:rsidP="00D279D5">
            <w:pPr>
              <w:rPr>
                <w:rFonts w:asciiTheme="minorHAnsi" w:hAnsiTheme="minorHAnsi" w:cstheme="minorHAnsi"/>
              </w:rPr>
            </w:pPr>
            <w:r>
              <w:rPr>
                <w:rFonts w:asciiTheme="minorHAnsi" w:hAnsiTheme="minorHAnsi" w:cstheme="minorHAnsi"/>
                <w:noProof/>
                <w:lang w:val="en-US"/>
              </w:rPr>
              <w:pict w14:anchorId="40798BD0">
                <v:line id="Straight Connector 17" o:spid="_x0000_s1051" style="position:absolute;z-index:251635200;visibility:visible;mso-width-relative:margin" from="-.15pt,1.8pt" to="237.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" strokecolor="#ff9d05" strokeweight="2pt">
                  <v:stroke joinstyle="miter"/>
                </v:line>
              </w:pict>
            </w:r>
          </w:p>
          <w:p w14:paraId="452A4F34" w14:textId="77777777" w:rsidR="00BD266B" w:rsidRPr="00BD266B" w:rsidRDefault="00BD266B" w:rsidP="00D279D5">
            <w:pPr>
              <w:pStyle w:val="ListParagraph"/>
              <w:numPr>
                <w:ilvl w:val="0"/>
                <w:numId w:val="6"/>
              </w:numPr>
              <w:adjustRightInd w:val="0"/>
              <w:spacing w:after="0" w:line="240" w:lineRule="auto"/>
              <w:rPr>
                <w:rFonts w:asciiTheme="minorHAnsi" w:hAnsiTheme="minorHAnsi" w:cstheme="minorHAnsi"/>
                <w:color w:val="262626" w:themeColor="text1" w:themeTint="D9"/>
                <w:sz w:val="20"/>
                <w:szCs w:val="20"/>
                <w:lang w:eastAsia="en-GB"/>
              </w:rPr>
            </w:pPr>
            <w:r w:rsidRPr="00BD266B">
              <w:rPr>
                <w:rFonts w:asciiTheme="minorHAnsi" w:hAnsiTheme="minorHAnsi" w:cstheme="minorHAnsi"/>
                <w:bCs/>
                <w:iCs/>
                <w:color w:val="262626" w:themeColor="text1" w:themeTint="D9"/>
                <w:sz w:val="20"/>
                <w:szCs w:val="20"/>
                <w:lang w:eastAsia="en-GB"/>
              </w:rPr>
              <w:t>Accomplished in providing detailed estimates based upon conceptual documents as well as schematic, design development and construction documents</w:t>
            </w:r>
          </w:p>
          <w:p w14:paraId="032D4F31" w14:textId="77777777"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BD266B">
              <w:rPr>
                <w:rFonts w:asciiTheme="minorHAnsi" w:hAnsiTheme="minorHAnsi" w:cstheme="minorHAnsi"/>
                <w:color w:val="262626" w:themeColor="text1" w:themeTint="D9"/>
                <w:sz w:val="20"/>
                <w:szCs w:val="20"/>
                <w:lang w:eastAsia="en-GB"/>
              </w:rPr>
              <w:t>Proficient in owning all take-offs, pricing and producing the final estimate to be incorporated into the final work product</w:t>
            </w:r>
          </w:p>
          <w:p w14:paraId="7C43C158" w14:textId="77777777"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BD266B">
              <w:rPr>
                <w:rFonts w:asciiTheme="minorHAnsi" w:hAnsiTheme="minorHAnsi" w:cstheme="minorHAnsi"/>
                <w:color w:val="262626" w:themeColor="text1" w:themeTint="D9"/>
                <w:sz w:val="20"/>
                <w:szCs w:val="20"/>
                <w:lang w:eastAsia="en-GB"/>
              </w:rPr>
              <w:t xml:space="preserve">Skilled in all aspects </w:t>
            </w:r>
            <w:proofErr w:type="gramStart"/>
            <w:r w:rsidRPr="00BD266B">
              <w:rPr>
                <w:rFonts w:asciiTheme="minorHAnsi" w:hAnsiTheme="minorHAnsi" w:cstheme="minorHAnsi"/>
                <w:color w:val="262626" w:themeColor="text1" w:themeTint="D9"/>
                <w:sz w:val="20"/>
                <w:szCs w:val="20"/>
                <w:lang w:eastAsia="en-GB"/>
              </w:rPr>
              <w:t xml:space="preserve">of </w:t>
            </w:r>
            <w:r w:rsidR="0008714F">
              <w:rPr>
                <w:rFonts w:asciiTheme="minorHAnsi" w:hAnsiTheme="minorHAnsi" w:cstheme="minorHAnsi"/>
                <w:color w:val="262626" w:themeColor="text1" w:themeTint="D9"/>
                <w:sz w:val="20"/>
                <w:szCs w:val="20"/>
                <w:lang w:eastAsia="en-GB"/>
              </w:rPr>
              <w:t xml:space="preserve"> Civil</w:t>
            </w:r>
            <w:proofErr w:type="gramEnd"/>
            <w:r w:rsidR="0008714F">
              <w:rPr>
                <w:rFonts w:asciiTheme="minorHAnsi" w:hAnsiTheme="minorHAnsi" w:cstheme="minorHAnsi"/>
                <w:color w:val="262626" w:themeColor="text1" w:themeTint="D9"/>
                <w:sz w:val="20"/>
                <w:szCs w:val="20"/>
                <w:lang w:eastAsia="en-GB"/>
              </w:rPr>
              <w:t xml:space="preserve">, Architecture, Interior/ Exterior </w:t>
            </w:r>
            <w:proofErr w:type="spellStart"/>
            <w:r w:rsidR="0008714F">
              <w:rPr>
                <w:rFonts w:asciiTheme="minorHAnsi" w:hAnsiTheme="minorHAnsi" w:cstheme="minorHAnsi"/>
                <w:color w:val="262626" w:themeColor="text1" w:themeTint="D9"/>
                <w:sz w:val="20"/>
                <w:szCs w:val="20"/>
                <w:lang w:eastAsia="en-GB"/>
              </w:rPr>
              <w:t>Works,</w:t>
            </w:r>
            <w:r w:rsidRPr="00BD266B">
              <w:rPr>
                <w:rFonts w:asciiTheme="minorHAnsi" w:hAnsiTheme="minorHAnsi" w:cstheme="minorHAnsi"/>
                <w:color w:val="262626" w:themeColor="text1" w:themeTint="D9"/>
                <w:sz w:val="20"/>
                <w:szCs w:val="20"/>
                <w:lang w:eastAsia="en-GB"/>
              </w:rPr>
              <w:t>mechanical</w:t>
            </w:r>
            <w:proofErr w:type="spellEnd"/>
            <w:r w:rsidRPr="00BD266B">
              <w:rPr>
                <w:rFonts w:asciiTheme="minorHAnsi" w:hAnsiTheme="minorHAnsi" w:cstheme="minorHAnsi"/>
                <w:color w:val="262626" w:themeColor="text1" w:themeTint="D9"/>
                <w:sz w:val="20"/>
                <w:szCs w:val="20"/>
                <w:lang w:eastAsia="en-GB"/>
              </w:rPr>
              <w:t xml:space="preserve"> estimating, including HVAC and Piping Systems, Plumbing, Process Piping, ATC Systems and Process Instrumentation</w:t>
            </w:r>
          </w:p>
          <w:p w14:paraId="4E5D562A" w14:textId="77777777"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BD266B">
              <w:rPr>
                <w:rFonts w:asciiTheme="minorHAnsi" w:hAnsiTheme="minorHAnsi" w:cstheme="minorHAnsi"/>
                <w:color w:val="262626" w:themeColor="text1" w:themeTint="D9"/>
                <w:sz w:val="20"/>
                <w:szCs w:val="20"/>
                <w:lang w:eastAsia="en-GB"/>
              </w:rPr>
              <w:t>Competent in analyzing costs and preparing estimates on civil engineering, architectural, structural, electrical and mechanical construction projects</w:t>
            </w:r>
          </w:p>
          <w:p w14:paraId="6DBF6A23" w14:textId="77777777"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BD266B">
              <w:rPr>
                <w:rFonts w:asciiTheme="minorHAnsi" w:hAnsiTheme="minorHAnsi" w:cstheme="minorHAnsi"/>
                <w:color w:val="262626" w:themeColor="text1" w:themeTint="D9"/>
                <w:sz w:val="20"/>
                <w:szCs w:val="20"/>
                <w:lang w:eastAsia="en-GB"/>
              </w:rPr>
              <w:t xml:space="preserve">In-depth understanding and knowledge of corporate objectives, estimating strategies and techniques, and construction contract along with outstanding technical and analytical skills </w:t>
            </w:r>
          </w:p>
          <w:p w14:paraId="6357BB98" w14:textId="77777777" w:rsidR="00BD266B" w:rsidRP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r w:rsidRPr="00BD266B">
              <w:rPr>
                <w:rFonts w:asciiTheme="minorHAnsi" w:hAnsiTheme="minorHAnsi" w:cstheme="minorHAnsi"/>
                <w:color w:val="262626" w:themeColor="text1" w:themeTint="D9"/>
                <w:sz w:val="20"/>
                <w:szCs w:val="20"/>
                <w:lang w:eastAsia="en-GB"/>
              </w:rPr>
              <w:t>Verified skills in p</w:t>
            </w:r>
            <w:proofErr w:type="spellStart"/>
            <w:r w:rsidRPr="00BD266B">
              <w:rPr>
                <w:rFonts w:asciiTheme="minorHAnsi" w:hAnsiTheme="minorHAnsi" w:cstheme="minorHAnsi"/>
                <w:color w:val="262626" w:themeColor="text1" w:themeTint="D9"/>
                <w:sz w:val="20"/>
                <w:szCs w:val="20"/>
                <w:lang w:val="en-IN" w:eastAsia="en-GB"/>
              </w:rPr>
              <w:t>reparing</w:t>
            </w:r>
            <w:proofErr w:type="spellEnd"/>
            <w:r w:rsidRPr="00BD266B">
              <w:rPr>
                <w:rFonts w:asciiTheme="minorHAnsi" w:hAnsiTheme="minorHAnsi" w:cstheme="minorHAnsi"/>
                <w:color w:val="262626" w:themeColor="text1" w:themeTint="D9"/>
                <w:sz w:val="20"/>
                <w:szCs w:val="20"/>
                <w:lang w:val="en-IN" w:eastAsia="en-GB"/>
              </w:rPr>
              <w:t xml:space="preserve"> estimates of probable costs of materials, labour and equipment for construction projects based on contract bids, quotations, schematic drawings and specifications</w:t>
            </w:r>
          </w:p>
          <w:p w14:paraId="37C4B23A" w14:textId="77777777" w:rsidR="00BD266B" w:rsidRDefault="00BD266B" w:rsidP="00BD266B">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r w:rsidRPr="00BD266B">
              <w:rPr>
                <w:rFonts w:asciiTheme="minorHAnsi" w:hAnsiTheme="minorHAnsi" w:cstheme="minorHAnsi"/>
                <w:color w:val="262626" w:themeColor="text1" w:themeTint="D9"/>
                <w:sz w:val="20"/>
                <w:szCs w:val="20"/>
                <w:lang w:val="en-IN" w:eastAsia="en-GB"/>
              </w:rPr>
              <w:t>Efficiently advise on tendering procedures, examine and analyse tenders, recommend tender awards and conduct negotiations</w:t>
            </w:r>
          </w:p>
          <w:p w14:paraId="0FF62627" w14:textId="77777777" w:rsidR="00574876" w:rsidRPr="00E5184C" w:rsidRDefault="00574876" w:rsidP="00574876">
            <w:pPr>
              <w:pStyle w:val="ListParagraph"/>
              <w:adjustRightInd w:val="0"/>
              <w:spacing w:after="0" w:line="260" w:lineRule="exact"/>
              <w:ind w:left="360"/>
              <w:rPr>
                <w:rFonts w:asciiTheme="minorHAnsi" w:hAnsiTheme="minorHAnsi" w:cstheme="minorHAnsi"/>
                <w:color w:val="262626" w:themeColor="text1" w:themeTint="D9"/>
                <w:sz w:val="20"/>
                <w:szCs w:val="20"/>
                <w:lang w:val="en-IN" w:eastAsia="en-GB"/>
              </w:rPr>
            </w:pPr>
          </w:p>
          <w:p w14:paraId="712259CA" w14:textId="77777777" w:rsidR="00E5184C" w:rsidRDefault="00E5184C" w:rsidP="00E5184C">
            <w:pPr>
              <w:adjustRightInd w:val="0"/>
              <w:spacing w:line="260" w:lineRule="exact"/>
              <w:rPr>
                <w:rFonts w:asciiTheme="minorHAnsi" w:eastAsia="Calibri" w:hAnsiTheme="minorHAnsi" w:cstheme="minorHAnsi"/>
                <w:b/>
                <w:color w:val="262626" w:themeColor="text1" w:themeTint="D9"/>
                <w:sz w:val="24"/>
                <w:lang w:val="en-US" w:eastAsia="en-GB"/>
              </w:rPr>
            </w:pPr>
            <w:r w:rsidRPr="00E5184C">
              <w:rPr>
                <w:rFonts w:asciiTheme="minorHAnsi" w:eastAsia="Calibri" w:hAnsiTheme="minorHAnsi" w:cstheme="minorHAnsi"/>
                <w:b/>
                <w:bCs/>
                <w:color w:val="262626" w:themeColor="text1" w:themeTint="D9"/>
                <w:u w:val="single"/>
                <w:lang w:val="en-US" w:eastAsia="en-GB"/>
              </w:rPr>
              <w:t>Global Exposure:</w:t>
            </w:r>
            <w:r w:rsidRPr="00E5184C">
              <w:rPr>
                <w:rFonts w:asciiTheme="minorHAnsi" w:eastAsia="Calibri" w:hAnsiTheme="minorHAnsi" w:cstheme="minorHAnsi"/>
                <w:color w:val="262626" w:themeColor="text1" w:themeTint="D9"/>
                <w:lang w:val="en-US" w:eastAsia="en-GB"/>
              </w:rPr>
              <w:t xml:space="preserve"> </w:t>
            </w:r>
            <w:r w:rsidRPr="001E1626">
              <w:rPr>
                <w:rFonts w:asciiTheme="minorHAnsi" w:eastAsia="Calibri" w:hAnsiTheme="minorHAnsi" w:cstheme="minorHAnsi"/>
                <w:b/>
                <w:sz w:val="24"/>
                <w:lang w:val="en-US" w:eastAsia="en-GB"/>
              </w:rPr>
              <w:t>Saudi Arabia</w:t>
            </w:r>
            <w:r w:rsidR="00417618" w:rsidRPr="001E1626">
              <w:rPr>
                <w:rFonts w:asciiTheme="minorHAnsi" w:eastAsia="Calibri" w:hAnsiTheme="minorHAnsi" w:cstheme="minorHAnsi"/>
                <w:b/>
                <w:sz w:val="24"/>
                <w:lang w:val="en-US" w:eastAsia="en-GB"/>
              </w:rPr>
              <w:t>,</w:t>
            </w:r>
            <w:r w:rsidR="00417618" w:rsidRPr="00574876">
              <w:rPr>
                <w:rFonts w:asciiTheme="minorHAnsi" w:eastAsia="Calibri" w:hAnsiTheme="minorHAnsi" w:cstheme="minorHAnsi"/>
                <w:b/>
                <w:color w:val="262626" w:themeColor="text1" w:themeTint="D9"/>
                <w:sz w:val="24"/>
                <w:lang w:val="en-US" w:eastAsia="en-GB"/>
              </w:rPr>
              <w:t xml:space="preserve"> Qatar, UAE, India</w:t>
            </w:r>
          </w:p>
          <w:p w14:paraId="4DDBA05B" w14:textId="77777777" w:rsidR="00574876" w:rsidRPr="00574876" w:rsidRDefault="00574876" w:rsidP="00E5184C">
            <w:pPr>
              <w:adjustRightInd w:val="0"/>
              <w:spacing w:line="260" w:lineRule="exact"/>
              <w:rPr>
                <w:rFonts w:asciiTheme="minorHAnsi" w:eastAsia="Calibri" w:hAnsiTheme="minorHAnsi" w:cstheme="minorHAnsi"/>
                <w:b/>
                <w:color w:val="262626" w:themeColor="text1" w:themeTint="D9"/>
                <w:sz w:val="24"/>
                <w:lang w:val="en-US" w:eastAsia="en-GB"/>
              </w:rPr>
            </w:pPr>
          </w:p>
          <w:p w14:paraId="7DA39434" w14:textId="77777777" w:rsidR="00D279D5" w:rsidRPr="00D279D5" w:rsidRDefault="00D279D5" w:rsidP="00976912">
            <w:pPr>
              <w:rPr>
                <w:rFonts w:asciiTheme="minorHAnsi" w:hAnsiTheme="minorHAnsi" w:cstheme="minorHAnsi"/>
                <w:color w:val="404040" w:themeColor="text1" w:themeTint="BF"/>
                <w:sz w:val="10"/>
                <w:szCs w:val="10"/>
              </w:rPr>
            </w:pPr>
          </w:p>
          <w:p w14:paraId="0779843B" w14:textId="77777777" w:rsidR="00976912" w:rsidRPr="00CD78AA" w:rsidRDefault="000C1CEE" w:rsidP="00976912">
            <w:pPr>
              <w:rPr>
                <w:rFonts w:asciiTheme="minorHAnsi" w:hAnsiTheme="minorHAnsi" w:cstheme="minorHAnsi"/>
                <w:color w:val="808080" w:themeColor="background1" w:themeShade="80"/>
              </w:rPr>
            </w:pPr>
            <w:r>
              <w:rPr>
                <w:rFonts w:asciiTheme="minorHAnsi" w:hAnsiTheme="minorHAnsi" w:cstheme="minorHAnsi"/>
                <w:color w:val="404040" w:themeColor="text1" w:themeTint="BF"/>
                <w:sz w:val="28"/>
                <w:szCs w:val="28"/>
              </w:rPr>
              <w:t>Specialization</w:t>
            </w:r>
          </w:p>
          <w:p w14:paraId="5BD2904B" w14:textId="77777777" w:rsidR="00F83DBE" w:rsidRPr="00D279D5" w:rsidRDefault="00000000" w:rsidP="00D279D5">
            <w:pPr>
              <w:rPr>
                <w:rFonts w:asciiTheme="minorHAnsi" w:hAnsiTheme="minorHAnsi" w:cstheme="minorHAnsi"/>
              </w:rPr>
            </w:pPr>
            <w:r>
              <w:rPr>
                <w:rFonts w:asciiTheme="minorHAnsi" w:hAnsiTheme="minorHAnsi" w:cstheme="minorHAnsi"/>
                <w:noProof/>
                <w:lang w:val="en-US"/>
              </w:rPr>
              <w:pict w14:anchorId="11F591AB">
                <v:line id="Straight Connector 8" o:spid="_x0000_s1050" style="position:absolute;z-index:251714048;visibility:visible;mso-width-relative:margin" from="-.15pt,1.8pt" to="237.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" strokecolor="#ff9d05" strokeweight="2pt">
                  <v:stroke joinstyle="miter"/>
                </v:line>
              </w:pict>
            </w:r>
          </w:p>
          <w:p w14:paraId="37F66450" w14:textId="77777777" w:rsidR="00976912" w:rsidRDefault="00976912" w:rsidP="00976912">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r w:rsidRPr="00976912">
              <w:rPr>
                <w:rFonts w:asciiTheme="minorHAnsi" w:hAnsiTheme="minorHAnsi" w:cstheme="minorHAnsi"/>
                <w:b/>
                <w:bCs/>
                <w:color w:val="262626" w:themeColor="text1" w:themeTint="D9"/>
                <w:sz w:val="20"/>
                <w:szCs w:val="20"/>
                <w:lang w:val="en-IN" w:eastAsia="en-GB"/>
              </w:rPr>
              <w:t xml:space="preserve">Infrastructure </w:t>
            </w:r>
            <w:proofErr w:type="gramStart"/>
            <w:r w:rsidRPr="00976912">
              <w:rPr>
                <w:rFonts w:asciiTheme="minorHAnsi" w:hAnsiTheme="minorHAnsi" w:cstheme="minorHAnsi"/>
                <w:b/>
                <w:bCs/>
                <w:color w:val="262626" w:themeColor="text1" w:themeTint="D9"/>
                <w:sz w:val="20"/>
                <w:szCs w:val="20"/>
                <w:lang w:val="en-IN" w:eastAsia="en-GB"/>
              </w:rPr>
              <w:t>Works</w:t>
            </w:r>
            <w:r w:rsidRPr="00976912">
              <w:rPr>
                <w:rFonts w:asciiTheme="minorHAnsi" w:hAnsiTheme="minorHAnsi" w:cstheme="minorHAnsi"/>
                <w:color w:val="262626" w:themeColor="text1" w:themeTint="D9"/>
                <w:sz w:val="20"/>
                <w:szCs w:val="20"/>
                <w:lang w:val="en-IN" w:eastAsia="en-GB"/>
              </w:rPr>
              <w:t>  (</w:t>
            </w:r>
            <w:proofErr w:type="gramEnd"/>
            <w:r w:rsidRPr="00976912">
              <w:rPr>
                <w:rFonts w:asciiTheme="minorHAnsi" w:hAnsiTheme="minorHAnsi" w:cstheme="minorHAnsi"/>
                <w:color w:val="262626" w:themeColor="text1" w:themeTint="D9"/>
                <w:sz w:val="20"/>
                <w:szCs w:val="20"/>
                <w:lang w:val="en-IN" w:eastAsia="en-GB"/>
              </w:rPr>
              <w:t xml:space="preserve">Roads, Water Supply Lines, Sewer Lines, Storm Water Lines, Electrical &amp; Telecommunication Lines, </w:t>
            </w:r>
            <w:proofErr w:type="spellStart"/>
            <w:r w:rsidRPr="00976912">
              <w:rPr>
                <w:rFonts w:asciiTheme="minorHAnsi" w:hAnsiTheme="minorHAnsi" w:cstheme="minorHAnsi"/>
                <w:color w:val="262626" w:themeColor="text1" w:themeTint="D9"/>
                <w:sz w:val="20"/>
                <w:szCs w:val="20"/>
                <w:lang w:val="en-IN" w:eastAsia="en-GB"/>
              </w:rPr>
              <w:t>MCC,Gas,ITS</w:t>
            </w:r>
            <w:proofErr w:type="spellEnd"/>
            <w:r w:rsidRPr="00976912">
              <w:rPr>
                <w:rFonts w:asciiTheme="minorHAnsi" w:hAnsiTheme="minorHAnsi" w:cstheme="minorHAnsi"/>
                <w:color w:val="262626" w:themeColor="text1" w:themeTint="D9"/>
                <w:sz w:val="20"/>
                <w:szCs w:val="20"/>
                <w:lang w:val="en-IN" w:eastAsia="en-GB"/>
              </w:rPr>
              <w:t>&amp; Landscape works)</w:t>
            </w:r>
          </w:p>
          <w:p w14:paraId="02732D74" w14:textId="77777777" w:rsidR="00976912" w:rsidRPr="00491B0E" w:rsidRDefault="00976912" w:rsidP="00976912">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r w:rsidRPr="005F04C4">
              <w:rPr>
                <w:rFonts w:asciiTheme="minorHAnsi" w:hAnsiTheme="minorHAnsi" w:cstheme="minorHAnsi"/>
                <w:b/>
                <w:bCs/>
                <w:color w:val="262626" w:themeColor="text1" w:themeTint="D9"/>
                <w:sz w:val="24"/>
                <w:szCs w:val="20"/>
                <w:lang w:val="en-IN" w:eastAsia="en-GB"/>
              </w:rPr>
              <w:t>Building Works</w:t>
            </w:r>
            <w:r w:rsidRPr="005F04C4">
              <w:rPr>
                <w:rFonts w:asciiTheme="minorHAnsi" w:hAnsiTheme="minorHAnsi" w:cstheme="minorHAnsi"/>
                <w:color w:val="262626" w:themeColor="text1" w:themeTint="D9"/>
                <w:sz w:val="24"/>
                <w:szCs w:val="20"/>
                <w:lang w:val="en-IN" w:eastAsia="en-GB"/>
              </w:rPr>
              <w:t> </w:t>
            </w:r>
            <w:r w:rsidRPr="00491B0E">
              <w:rPr>
                <w:rFonts w:asciiTheme="minorHAnsi" w:hAnsiTheme="minorHAnsi" w:cstheme="minorHAnsi"/>
                <w:color w:val="262626" w:themeColor="text1" w:themeTint="D9"/>
                <w:sz w:val="20"/>
                <w:szCs w:val="20"/>
                <w:lang w:val="en-IN" w:eastAsia="en-GB"/>
              </w:rPr>
              <w:t xml:space="preserve">(Duplex, Towers-5 to 10 </w:t>
            </w:r>
            <w:proofErr w:type="spellStart"/>
            <w:proofErr w:type="gramStart"/>
            <w:r w:rsidRPr="00491B0E">
              <w:rPr>
                <w:rFonts w:asciiTheme="minorHAnsi" w:hAnsiTheme="minorHAnsi" w:cstheme="minorHAnsi"/>
                <w:color w:val="262626" w:themeColor="text1" w:themeTint="D9"/>
                <w:sz w:val="20"/>
                <w:szCs w:val="20"/>
                <w:lang w:val="en-IN" w:eastAsia="en-GB"/>
              </w:rPr>
              <w:t>Floors,</w:t>
            </w:r>
            <w:r w:rsidR="008A6CF2" w:rsidRPr="00491B0E">
              <w:rPr>
                <w:rFonts w:asciiTheme="minorHAnsi" w:hAnsiTheme="minorHAnsi" w:cstheme="minorHAnsi"/>
                <w:color w:val="262626" w:themeColor="text1" w:themeTint="D9"/>
                <w:sz w:val="20"/>
                <w:szCs w:val="20"/>
                <w:lang w:val="en-IN" w:eastAsia="en-GB"/>
              </w:rPr>
              <w:t>Civil</w:t>
            </w:r>
            <w:proofErr w:type="spellEnd"/>
            <w:proofErr w:type="gramEnd"/>
            <w:r w:rsidR="008A6CF2" w:rsidRPr="00491B0E">
              <w:rPr>
                <w:rFonts w:asciiTheme="minorHAnsi" w:hAnsiTheme="minorHAnsi" w:cstheme="minorHAnsi"/>
                <w:color w:val="262626" w:themeColor="text1" w:themeTint="D9"/>
                <w:sz w:val="20"/>
                <w:szCs w:val="20"/>
                <w:lang w:val="en-IN" w:eastAsia="en-GB"/>
              </w:rPr>
              <w:t xml:space="preserve">, </w:t>
            </w:r>
            <w:r w:rsidR="008849BC" w:rsidRPr="00491B0E">
              <w:rPr>
                <w:rFonts w:asciiTheme="minorHAnsi" w:hAnsiTheme="minorHAnsi" w:cstheme="minorHAnsi"/>
                <w:color w:val="262626" w:themeColor="text1" w:themeTint="D9"/>
                <w:sz w:val="20"/>
                <w:szCs w:val="20"/>
                <w:lang w:val="en-IN" w:eastAsia="en-GB"/>
              </w:rPr>
              <w:t xml:space="preserve">Villas </w:t>
            </w:r>
            <w:r w:rsidRPr="00491B0E">
              <w:rPr>
                <w:rFonts w:asciiTheme="minorHAnsi" w:hAnsiTheme="minorHAnsi" w:cstheme="minorHAnsi"/>
                <w:color w:val="262626" w:themeColor="text1" w:themeTint="D9"/>
                <w:sz w:val="20"/>
                <w:szCs w:val="20"/>
                <w:lang w:val="en-IN" w:eastAsia="en-GB"/>
              </w:rPr>
              <w:t xml:space="preserve"> Interior</w:t>
            </w:r>
            <w:r w:rsidR="00031605" w:rsidRPr="00491B0E">
              <w:rPr>
                <w:rFonts w:asciiTheme="minorHAnsi" w:hAnsiTheme="minorHAnsi" w:cstheme="minorHAnsi"/>
                <w:color w:val="262626" w:themeColor="text1" w:themeTint="D9"/>
                <w:sz w:val="20"/>
                <w:szCs w:val="20"/>
                <w:lang w:val="en-IN" w:eastAsia="en-GB"/>
              </w:rPr>
              <w:t xml:space="preserve"> /Exterior </w:t>
            </w:r>
            <w:r w:rsidR="008A6CF2" w:rsidRPr="00491B0E">
              <w:rPr>
                <w:rFonts w:asciiTheme="minorHAnsi" w:hAnsiTheme="minorHAnsi" w:cstheme="minorHAnsi"/>
                <w:color w:val="262626" w:themeColor="text1" w:themeTint="D9"/>
                <w:sz w:val="20"/>
                <w:szCs w:val="20"/>
                <w:lang w:val="en-IN" w:eastAsia="en-GB"/>
              </w:rPr>
              <w:t>,</w:t>
            </w:r>
            <w:r w:rsidR="008849BC" w:rsidRPr="00491B0E">
              <w:rPr>
                <w:rFonts w:asciiTheme="minorHAnsi" w:hAnsiTheme="minorHAnsi" w:cstheme="minorHAnsi"/>
                <w:color w:val="262626" w:themeColor="text1" w:themeTint="D9"/>
                <w:sz w:val="20"/>
                <w:szCs w:val="20"/>
                <w:lang w:val="en-IN" w:eastAsia="en-GB"/>
              </w:rPr>
              <w:t>Landscape,</w:t>
            </w:r>
            <w:r w:rsidR="008A6CF2" w:rsidRPr="00491B0E">
              <w:rPr>
                <w:rFonts w:asciiTheme="minorHAnsi" w:hAnsiTheme="minorHAnsi" w:cstheme="minorHAnsi"/>
                <w:color w:val="262626" w:themeColor="text1" w:themeTint="D9"/>
                <w:sz w:val="20"/>
                <w:szCs w:val="20"/>
                <w:lang w:val="en-IN" w:eastAsia="en-GB"/>
              </w:rPr>
              <w:t xml:space="preserve"> MEP</w:t>
            </w:r>
            <w:r w:rsidRPr="00491B0E">
              <w:rPr>
                <w:rFonts w:asciiTheme="minorHAnsi" w:hAnsiTheme="minorHAnsi" w:cstheme="minorHAnsi"/>
                <w:color w:val="262626" w:themeColor="text1" w:themeTint="D9"/>
                <w:sz w:val="20"/>
                <w:szCs w:val="20"/>
                <w:lang w:val="en-IN" w:eastAsia="en-GB"/>
              </w:rPr>
              <w:t xml:space="preserve"> Works)</w:t>
            </w:r>
          </w:p>
          <w:p w14:paraId="17A36D32" w14:textId="77777777" w:rsidR="00D279D5" w:rsidRPr="00D279D5" w:rsidRDefault="00976912" w:rsidP="00D279D5">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val="en-IN" w:eastAsia="en-GB"/>
              </w:rPr>
            </w:pPr>
            <w:proofErr w:type="gramStart"/>
            <w:r w:rsidRPr="00491B0E">
              <w:rPr>
                <w:rFonts w:asciiTheme="minorHAnsi" w:hAnsiTheme="minorHAnsi" w:cstheme="minorHAnsi"/>
                <w:b/>
                <w:bCs/>
                <w:color w:val="262626" w:themeColor="text1" w:themeTint="D9"/>
                <w:sz w:val="20"/>
                <w:szCs w:val="20"/>
                <w:lang w:val="en-IN" w:eastAsia="en-GB"/>
              </w:rPr>
              <w:t>Mechanical  Works</w:t>
            </w:r>
            <w:proofErr w:type="gramEnd"/>
            <w:r w:rsidRPr="00491B0E">
              <w:rPr>
                <w:rFonts w:asciiTheme="minorHAnsi" w:hAnsiTheme="minorHAnsi" w:cstheme="minorHAnsi"/>
                <w:color w:val="262626" w:themeColor="text1" w:themeTint="D9"/>
                <w:sz w:val="20"/>
                <w:szCs w:val="20"/>
                <w:lang w:val="en-IN" w:eastAsia="en-GB"/>
              </w:rPr>
              <w:t>(Pump</w:t>
            </w:r>
            <w:r w:rsidRPr="00976912">
              <w:rPr>
                <w:rFonts w:asciiTheme="minorHAnsi" w:hAnsiTheme="minorHAnsi" w:cstheme="minorHAnsi"/>
                <w:color w:val="262626" w:themeColor="text1" w:themeTint="D9"/>
                <w:sz w:val="20"/>
                <w:szCs w:val="20"/>
                <w:lang w:val="en-IN" w:eastAsia="en-GB"/>
              </w:rPr>
              <w:t xml:space="preserve"> Stations, Plumbing, Fire Fighting System, Pipe Racks, Pipe Installation, HVAC Works, Insulation</w:t>
            </w:r>
            <w:r w:rsidR="00FB2B37">
              <w:rPr>
                <w:rFonts w:asciiTheme="minorHAnsi" w:hAnsiTheme="minorHAnsi" w:cstheme="minorHAnsi"/>
                <w:color w:val="262626" w:themeColor="text1" w:themeTint="D9"/>
                <w:sz w:val="20"/>
                <w:szCs w:val="20"/>
                <w:lang w:val="en-IN" w:eastAsia="en-GB"/>
              </w:rPr>
              <w:t>)</w:t>
            </w:r>
          </w:p>
          <w:p w14:paraId="73A0D787" w14:textId="77777777" w:rsidR="00DD2D77" w:rsidRPr="00DD2D77" w:rsidRDefault="00DD2D77" w:rsidP="000713EA">
            <w:pPr>
              <w:rPr>
                <w:rFonts w:asciiTheme="minorHAnsi" w:hAnsiTheme="minorHAnsi" w:cstheme="minorHAnsi"/>
                <w:color w:val="44555C"/>
                <w:sz w:val="10"/>
                <w:szCs w:val="10"/>
              </w:rPr>
            </w:pPr>
          </w:p>
          <w:p w14:paraId="7C794801" w14:textId="33D868B5" w:rsidR="00EC5263" w:rsidRPr="004C31C8" w:rsidRDefault="00000000" w:rsidP="000713EA">
            <w:pPr>
              <w:rPr>
                <w:rFonts w:asciiTheme="minorHAnsi" w:hAnsiTheme="minorHAnsi" w:cstheme="minorHAnsi"/>
                <w:color w:val="44555C"/>
                <w:sz w:val="28"/>
                <w:szCs w:val="28"/>
              </w:rPr>
            </w:pPr>
            <w:r>
              <w:rPr>
                <w:rFonts w:asciiTheme="minorHAnsi" w:hAnsiTheme="minorHAnsi" w:cstheme="minorHAnsi"/>
                <w:noProof/>
                <w:color w:val="7F7F7F" w:themeColor="text1" w:themeTint="80"/>
                <w:lang w:val="en-US"/>
              </w:rPr>
              <w:pict w14:anchorId="3C11BD81">
                <v:line id="Straight Connector 13" o:spid="_x0000_s1049" style="position:absolute;z-index:251699712;visibility:visible;mso-position-horizontal-relative:text;mso-position-vertical-relative:text;mso-width-relative:margin" from="-.15pt,18.3pt" to="151.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" strokecolor="#ff9d05" strokeweight="2pt">
                  <v:stroke joinstyle="miter"/>
                </v:line>
              </w:pict>
            </w:r>
            <w:r w:rsidR="00960B74">
              <w:rPr>
                <w:rFonts w:asciiTheme="minorHAnsi" w:hAnsiTheme="minorHAnsi" w:cstheme="minorHAnsi"/>
                <w:color w:val="44555C"/>
                <w:sz w:val="28"/>
                <w:szCs w:val="28"/>
              </w:rPr>
              <w:t xml:space="preserve">Career </w:t>
            </w:r>
            <w:proofErr w:type="spellStart"/>
            <w:r w:rsidR="00522912" w:rsidRPr="00CD78AA">
              <w:rPr>
                <w:rFonts w:asciiTheme="minorHAnsi" w:hAnsiTheme="minorHAnsi" w:cstheme="minorHAnsi"/>
                <w:color w:val="44555C"/>
                <w:sz w:val="28"/>
                <w:szCs w:val="28"/>
              </w:rPr>
              <w:t>Tm</w:t>
            </w:r>
            <w:r w:rsidR="00DD2D77" w:rsidRPr="00CD78AA">
              <w:rPr>
                <w:rFonts w:asciiTheme="minorHAnsi" w:hAnsiTheme="minorHAnsi" w:cstheme="minorHAnsi"/>
                <w:color w:val="44555C"/>
                <w:sz w:val="28"/>
                <w:szCs w:val="28"/>
              </w:rPr>
              <w:t>i</w:t>
            </w:r>
            <w:r w:rsidR="00522912" w:rsidRPr="00CD78AA">
              <w:rPr>
                <w:rFonts w:asciiTheme="minorHAnsi" w:hAnsiTheme="minorHAnsi" w:cstheme="minorHAnsi"/>
                <w:color w:val="44555C"/>
                <w:sz w:val="28"/>
                <w:szCs w:val="28"/>
              </w:rPr>
              <w:t>eline</w:t>
            </w:r>
            <w:proofErr w:type="spellEnd"/>
          </w:p>
        </w:tc>
        <w:tc>
          <w:tcPr>
            <w:tcW w:w="3420" w:type="dxa"/>
            <w:shd w:val="clear" w:color="auto" w:fill="FFFFFF" w:themeFill="background1"/>
          </w:tcPr>
          <w:p w14:paraId="53CC5934" w14:textId="77777777" w:rsidR="00833E52" w:rsidRPr="009F723B" w:rsidRDefault="00833E52" w:rsidP="00E2137E">
            <w:pPr>
              <w:rPr>
                <w:rFonts w:asciiTheme="minorHAnsi" w:hAnsiTheme="minorHAnsi" w:cstheme="minorHAnsi"/>
                <w:color w:val="44555C"/>
              </w:rPr>
            </w:pPr>
          </w:p>
          <w:p w14:paraId="6187100E" w14:textId="77777777" w:rsidR="00833E52" w:rsidRPr="009F723B" w:rsidRDefault="00833E52" w:rsidP="00E2137E">
            <w:pPr>
              <w:rPr>
                <w:rFonts w:asciiTheme="minorHAnsi" w:hAnsiTheme="minorHAnsi" w:cstheme="minorHAnsi"/>
                <w:color w:val="44555C"/>
              </w:rPr>
            </w:pPr>
          </w:p>
          <w:p w14:paraId="157FE612" w14:textId="77777777" w:rsidR="00EE30B6" w:rsidRPr="00CD78AA" w:rsidRDefault="00EE30B6" w:rsidP="00E2137E">
            <w:pPr>
              <w:rPr>
                <w:rFonts w:asciiTheme="minorHAnsi" w:hAnsiTheme="minorHAnsi" w:cstheme="minorHAnsi"/>
                <w:color w:val="44555C"/>
                <w:sz w:val="28"/>
                <w:szCs w:val="28"/>
              </w:rPr>
            </w:pPr>
            <w:r w:rsidRPr="00CD78AA">
              <w:rPr>
                <w:rFonts w:asciiTheme="minorHAnsi" w:hAnsiTheme="minorHAnsi" w:cstheme="minorHAnsi"/>
                <w:color w:val="44555C"/>
                <w:sz w:val="28"/>
                <w:szCs w:val="28"/>
              </w:rPr>
              <w:t>Key Impact Areas</w:t>
            </w:r>
          </w:p>
          <w:p w14:paraId="66A9F31D" w14:textId="77777777" w:rsidR="00EE30B6" w:rsidRPr="00CD78AA" w:rsidRDefault="00000000" w:rsidP="00E2137E">
            <w:pPr>
              <w:rPr>
                <w:rFonts w:asciiTheme="minorHAnsi" w:hAnsiTheme="minorHAnsi" w:cstheme="minorHAnsi"/>
                <w:color w:val="44555C"/>
              </w:rPr>
            </w:pPr>
            <w:r>
              <w:rPr>
                <w:rFonts w:asciiTheme="minorHAnsi" w:hAnsiTheme="minorHAnsi" w:cstheme="minorHAnsi"/>
                <w:noProof/>
                <w:color w:val="44555C"/>
                <w:lang w:val="en-US"/>
              </w:rPr>
              <w:pict w14:anchorId="0F9FC01A">
                <v:line id="Straight Connector 6" o:spid="_x0000_s1048" style="position:absolute;z-index:251637248;visibility:visible;mso-width-relative:margin" from="-.85pt,3.25pt" to="150.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" strokecolor="#ff9d05" strokeweight="2pt">
                  <v:stroke joinstyle="miter"/>
                </v:line>
              </w:pict>
            </w:r>
          </w:p>
          <w:p w14:paraId="20E090AE" w14:textId="77777777" w:rsidR="00EE30B6" w:rsidRPr="00CD78AA" w:rsidRDefault="00000000" w:rsidP="008E22F6">
            <w:pPr>
              <w:adjustRightInd w:val="0"/>
              <w:ind w:left="-105"/>
              <w:jc w:val="both"/>
              <w:rPr>
                <w:rFonts w:asciiTheme="minorHAnsi" w:hAnsiTheme="minorHAnsi" w:cstheme="minorHAnsi"/>
                <w:color w:val="6A6969"/>
                <w:sz w:val="18"/>
                <w:szCs w:val="18"/>
                <w:lang w:eastAsia="en-GB"/>
              </w:rPr>
            </w:pPr>
            <w:r>
              <w:rPr>
                <w:rFonts w:asciiTheme="minorHAnsi" w:hAnsiTheme="minorHAnsi" w:cstheme="minorHAnsi"/>
                <w:noProof/>
                <w:color w:val="6A6969"/>
                <w:sz w:val="18"/>
                <w:szCs w:val="18"/>
                <w:lang w:val="en-US" w:eastAsia="en-US"/>
              </w:rPr>
              <w:pict w14:anchorId="7E996ECC">
                <v:shape id="Text Box 26" o:spid="_x0000_s1029" type="#_x0000_t202" style="position:absolute;left:0;text-align:left;margin-left:84.1pt;margin-top:53.8pt;width:82.9pt;height:43pt;z-index:2516454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" filled="f" stroked="f" strokeweight=".5pt">
                  <v:textbox>
                    <w:txbxContent>
                      <w:p w14:paraId="24EF638B" w14:textId="77777777" w:rsidR="00EE30B6" w:rsidRPr="00F068C4" w:rsidRDefault="0062230C" w:rsidP="00EE30B6">
                        <w:pPr>
                          <w:rPr>
                            <w:rFonts w:asciiTheme="minorHAnsi" w:hAnsiTheme="minorHAnsi" w:cs="Tahoma"/>
                            <w:color w:val="FFFFFF" w:themeColor="background1"/>
                            <w:lang w:val="en-IN"/>
                          </w:rPr>
                        </w:pPr>
                        <w:r>
                          <w:rPr>
                            <w:rFonts w:asciiTheme="minorHAnsi" w:hAnsiTheme="minorHAnsi" w:cs="Tahoma"/>
                            <w:color w:val="FFFFFF" w:themeColor="background1"/>
                            <w:lang w:val="en-IN"/>
                          </w:rPr>
                          <w:t xml:space="preserve">Value Engineering </w:t>
                        </w:r>
                      </w:p>
                    </w:txbxContent>
                  </v:textbox>
                </v:shape>
              </w:pict>
            </w:r>
            <w:r>
              <w:rPr>
                <w:rFonts w:asciiTheme="minorHAnsi" w:hAnsiTheme="minorHAnsi" w:cstheme="minorHAnsi"/>
                <w:noProof/>
                <w:color w:val="6A6969"/>
                <w:sz w:val="18"/>
                <w:szCs w:val="18"/>
                <w:lang w:val="en-US" w:eastAsia="en-US"/>
              </w:rPr>
              <w:pict w14:anchorId="5F3C81A4">
                <v:shape id="Text Box 25" o:spid="_x0000_s1030" type="#_x0000_t202" style="position:absolute;left:0;text-align:left;margin-left:-3.9pt;margin-top:51.3pt;width:84.75pt;height:43.5pt;z-index:251643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" filled="f" stroked="f" strokeweight=".5pt">
                  <v:textbox>
                    <w:txbxContent>
                      <w:p w14:paraId="0BFF8AE8" w14:textId="77777777" w:rsidR="00E5184C" w:rsidRPr="00E5184C" w:rsidRDefault="00E5184C" w:rsidP="00E5184C">
                        <w:pPr>
                          <w:rPr>
                            <w:rFonts w:asciiTheme="minorHAnsi" w:hAnsiTheme="minorHAnsi" w:cs="Tahoma"/>
                            <w:bCs/>
                            <w:iCs/>
                            <w:color w:val="FFFFFF" w:themeColor="background1"/>
                            <w:lang w:val="en-US"/>
                          </w:rPr>
                        </w:pPr>
                        <w:r w:rsidRPr="00E5184C">
                          <w:rPr>
                            <w:rFonts w:asciiTheme="minorHAnsi" w:hAnsiTheme="minorHAnsi" w:cs="Tahoma"/>
                            <w:bCs/>
                            <w:iCs/>
                            <w:color w:val="FFFFFF" w:themeColor="background1"/>
                            <w:lang w:val="en-US"/>
                          </w:rPr>
                          <w:t>Bid Packages</w:t>
                        </w:r>
                        <w:r>
                          <w:rPr>
                            <w:rFonts w:asciiTheme="minorHAnsi" w:hAnsiTheme="minorHAnsi" w:cs="Tahoma"/>
                            <w:bCs/>
                            <w:iCs/>
                            <w:color w:val="FFFFFF" w:themeColor="background1"/>
                            <w:lang w:val="en-US"/>
                          </w:rPr>
                          <w:t>&amp; Historical Data</w:t>
                        </w:r>
                      </w:p>
                      <w:p w14:paraId="65808EAA" w14:textId="77777777" w:rsidR="00EE30B6" w:rsidRPr="00F26D05" w:rsidRDefault="00EE30B6" w:rsidP="006D470E">
                        <w:pPr>
                          <w:rPr>
                            <w:rFonts w:asciiTheme="minorHAnsi" w:hAnsiTheme="minorHAnsi" w:cs="Tahoma"/>
                            <w:color w:val="FFFFFF" w:themeColor="background1"/>
                            <w:lang w:val="en-US"/>
                          </w:rPr>
                        </w:pPr>
                      </w:p>
                    </w:txbxContent>
                  </v:textbox>
                </v:shape>
              </w:pict>
            </w:r>
            <w:r>
              <w:rPr>
                <w:rFonts w:asciiTheme="minorHAnsi" w:hAnsiTheme="minorHAnsi" w:cstheme="minorHAnsi"/>
                <w:noProof/>
                <w:color w:val="6A6969"/>
                <w:sz w:val="18"/>
                <w:szCs w:val="18"/>
                <w:lang w:val="en-US" w:eastAsia="en-US"/>
              </w:rPr>
              <w:pict w14:anchorId="2F466265">
                <v:shape id="Text Box 32" o:spid="_x0000_s1031" type="#_x0000_t202" style="position:absolute;left:0;text-align:left;margin-left:80.1pt;margin-top:150.3pt;width:85.15pt;height:42.7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" filled="f" stroked="f" strokeweight=".5pt">
                  <v:textbox>
                    <w:txbxContent>
                      <w:p w14:paraId="3A5A4860" w14:textId="77777777" w:rsidR="00EE30B6" w:rsidRPr="00F068C4" w:rsidRDefault="00E5184C" w:rsidP="00EE30B6">
                        <w:pPr>
                          <w:rPr>
                            <w:rFonts w:ascii="Tahoma" w:hAnsi="Tahoma" w:cs="Tahoma"/>
                            <w:color w:val="FFFFFF" w:themeColor="background1"/>
                            <w:lang w:val="en-IN"/>
                          </w:rPr>
                        </w:pPr>
                        <w:r>
                          <w:rPr>
                            <w:rFonts w:asciiTheme="minorHAnsi" w:hAnsiTheme="minorHAnsi" w:cs="Tahoma"/>
                            <w:color w:val="FFFFFF" w:themeColor="background1"/>
                            <w:lang w:val="en-IN"/>
                          </w:rPr>
                          <w:t xml:space="preserve">Manpower </w:t>
                        </w:r>
                        <w:r w:rsidR="00EC030E">
                          <w:rPr>
                            <w:rFonts w:asciiTheme="minorHAnsi" w:hAnsiTheme="minorHAnsi" w:cs="Tahoma"/>
                            <w:color w:val="FFFFFF" w:themeColor="background1"/>
                            <w:lang w:val="en-IN"/>
                          </w:rPr>
                          <w:t>Management</w:t>
                        </w:r>
                      </w:p>
                    </w:txbxContent>
                  </v:textbox>
                </v:shape>
              </w:pict>
            </w:r>
            <w:r>
              <w:rPr>
                <w:rFonts w:asciiTheme="minorHAnsi" w:hAnsiTheme="minorHAnsi" w:cstheme="minorHAnsi"/>
                <w:noProof/>
                <w:color w:val="6A6969"/>
                <w:sz w:val="18"/>
                <w:szCs w:val="18"/>
                <w:lang w:val="en-US" w:eastAsia="en-US"/>
              </w:rPr>
              <w:pict w14:anchorId="3A399329">
                <v:shape id="Text Box 27" o:spid="_x0000_s1032" type="#_x0000_t202" style="position:absolute;left:0;text-align:left;margin-left:-2.05pt;margin-top:102.3pt;width:84pt;height:39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" filled="f" stroked="f" strokeweight=".5pt">
                  <v:textbox>
                    <w:txbxContent>
                      <w:p w14:paraId="30726178" w14:textId="77777777" w:rsidR="00EE30B6" w:rsidRPr="006D470E" w:rsidRDefault="00313D78" w:rsidP="00EE30B6">
                        <w:pPr>
                          <w:rPr>
                            <w:rFonts w:asciiTheme="minorHAnsi" w:hAnsiTheme="minorHAnsi" w:cs="Tahoma"/>
                            <w:color w:val="FFFFFF" w:themeColor="background1"/>
                          </w:rPr>
                        </w:pPr>
                        <w:r>
                          <w:rPr>
                            <w:rFonts w:asciiTheme="minorHAnsi" w:hAnsiTheme="minorHAnsi" w:cs="Tahoma"/>
                            <w:color w:val="FFFFFF" w:themeColor="background1"/>
                            <w:lang w:val="en-US"/>
                          </w:rPr>
                          <w:t>Q</w:t>
                        </w:r>
                        <w:r w:rsidR="00E5184C">
                          <w:rPr>
                            <w:rFonts w:asciiTheme="minorHAnsi" w:hAnsiTheme="minorHAnsi" w:cs="Tahoma"/>
                            <w:color w:val="FFFFFF" w:themeColor="background1"/>
                            <w:lang w:val="en-US"/>
                          </w:rPr>
                          <w:t>A/QC Management</w:t>
                        </w:r>
                      </w:p>
                    </w:txbxContent>
                  </v:textbox>
                </v:shape>
              </w:pict>
            </w:r>
            <w:r>
              <w:rPr>
                <w:rFonts w:asciiTheme="minorHAnsi" w:hAnsiTheme="minorHAnsi" w:cstheme="minorHAnsi"/>
                <w:noProof/>
                <w:color w:val="6A6969"/>
                <w:sz w:val="18"/>
                <w:szCs w:val="18"/>
                <w:lang w:val="en-US" w:eastAsia="en-US"/>
              </w:rPr>
              <w:pict w14:anchorId="4DCF56E6">
                <v:shape id="Text Box 28" o:spid="_x0000_s1033" type="#_x0000_t202" style="position:absolute;left:0;text-align:left;margin-left:82.35pt;margin-top:103.05pt;width:82.9pt;height:39.75pt;z-index:2516495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" filled="f" stroked="f" strokeweight=".5pt">
                  <v:textbox>
                    <w:txbxContent>
                      <w:p w14:paraId="641A9554" w14:textId="77777777" w:rsidR="00EE30B6" w:rsidRPr="00F068C4" w:rsidRDefault="00E5184C" w:rsidP="00EE30B6">
                        <w:pPr>
                          <w:rPr>
                            <w:rFonts w:asciiTheme="minorHAnsi" w:hAnsiTheme="minorHAnsi" w:cs="Tahoma"/>
                            <w:color w:val="FFFFFF" w:themeColor="background1"/>
                            <w:lang w:val="en-IN"/>
                          </w:rPr>
                        </w:pPr>
                        <w:r>
                          <w:rPr>
                            <w:rFonts w:asciiTheme="minorHAnsi" w:hAnsiTheme="minorHAnsi" w:cs="Tahoma"/>
                            <w:color w:val="FFFFFF" w:themeColor="background1"/>
                            <w:lang w:val="en-IN"/>
                          </w:rPr>
                          <w:t>Commercial Proposal</w:t>
                        </w:r>
                      </w:p>
                    </w:txbxContent>
                  </v:textbox>
                </v:shape>
              </w:pict>
            </w:r>
            <w:r>
              <w:rPr>
                <w:rFonts w:asciiTheme="minorHAnsi" w:hAnsiTheme="minorHAnsi" w:cstheme="minorHAnsi"/>
                <w:noProof/>
                <w:color w:val="6A6969"/>
                <w:sz w:val="18"/>
                <w:szCs w:val="18"/>
                <w:lang w:val="en-US" w:eastAsia="en-US"/>
              </w:rPr>
              <w:pict w14:anchorId="26458894">
                <v:shape id="Text Box 29" o:spid="_x0000_s1034" type="#_x0000_t202" style="position:absolute;left:0;text-align:left;margin-left:-3.9pt;margin-top:151.8pt;width:82.9pt;height:39.75pt;z-index:2516515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" filled="f" stroked="f" strokeweight=".5pt">
                  <v:textbox>
                    <w:txbxContent>
                      <w:p w14:paraId="22644D5B" w14:textId="77777777" w:rsidR="00EE30B6" w:rsidRPr="00F068C4" w:rsidRDefault="009331C5" w:rsidP="00EE30B6">
                        <w:pPr>
                          <w:rPr>
                            <w:rFonts w:asciiTheme="minorHAnsi" w:hAnsiTheme="minorHAnsi" w:cs="Tahoma"/>
                            <w:color w:val="FFFFFF" w:themeColor="background1"/>
                            <w:lang w:val="en-IN"/>
                          </w:rPr>
                        </w:pPr>
                        <w:r>
                          <w:rPr>
                            <w:rFonts w:asciiTheme="minorHAnsi" w:hAnsiTheme="minorHAnsi" w:cs="Tahoma"/>
                            <w:color w:val="FFFFFF" w:themeColor="background1"/>
                            <w:lang w:val="en-IN"/>
                          </w:rPr>
                          <w:t>Training &amp; Development</w:t>
                        </w:r>
                      </w:p>
                    </w:txbxContent>
                  </v:textbox>
                </v:shape>
              </w:pict>
            </w:r>
            <w:r>
              <w:rPr>
                <w:rFonts w:asciiTheme="minorHAnsi" w:hAnsiTheme="minorHAnsi" w:cstheme="minorHAnsi"/>
                <w:noProof/>
                <w:color w:val="6A6969"/>
                <w:sz w:val="18"/>
                <w:szCs w:val="18"/>
                <w:lang w:val="en-US" w:eastAsia="en-US"/>
              </w:rPr>
              <w:pict w14:anchorId="54955322">
                <v:shape id="Text Box 24" o:spid="_x0000_s1035" type="#_x0000_t202" style="position:absolute;left:0;text-align:left;margin-left:82.2pt;margin-top:3.45pt;width:82.9pt;height:43.95pt;z-index:251641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" filled="f" stroked="f" strokeweight=".5pt">
                  <v:textbox>
                    <w:txbxContent>
                      <w:p w14:paraId="5FD8EC5E" w14:textId="77777777" w:rsidR="00BD266B" w:rsidRPr="00BD266B" w:rsidRDefault="00BD266B" w:rsidP="00BD266B">
                        <w:pPr>
                          <w:rPr>
                            <w:rFonts w:asciiTheme="minorHAnsi" w:hAnsiTheme="minorHAnsi" w:cs="Tahoma"/>
                            <w:bCs/>
                            <w:iCs/>
                            <w:color w:val="FFFFFF" w:themeColor="background1"/>
                            <w:lang w:val="en-US"/>
                          </w:rPr>
                        </w:pPr>
                        <w:r w:rsidRPr="00BD266B">
                          <w:rPr>
                            <w:rFonts w:asciiTheme="minorHAnsi" w:hAnsiTheme="minorHAnsi" w:cs="Tahoma"/>
                            <w:bCs/>
                            <w:iCs/>
                            <w:color w:val="FFFFFF" w:themeColor="background1"/>
                            <w:lang w:val="en-US"/>
                          </w:rPr>
                          <w:t>Cost Estimation and Analysis</w:t>
                        </w:r>
                      </w:p>
                      <w:p w14:paraId="1FF0B97A" w14:textId="77777777" w:rsidR="00EE30B6" w:rsidRPr="002A7214" w:rsidRDefault="00EE30B6" w:rsidP="00EE30B6">
                        <w:pPr>
                          <w:rPr>
                            <w:rFonts w:asciiTheme="minorHAnsi" w:hAnsiTheme="minorHAnsi" w:cs="Tahoma"/>
                            <w:color w:val="FFFFFF" w:themeColor="background1"/>
                            <w:lang w:val="en-US"/>
                          </w:rPr>
                        </w:pPr>
                      </w:p>
                    </w:txbxContent>
                  </v:textbox>
                </v:shape>
              </w:pict>
            </w:r>
            <w:r>
              <w:rPr>
                <w:rFonts w:asciiTheme="minorHAnsi" w:hAnsiTheme="minorHAnsi" w:cstheme="minorHAnsi"/>
                <w:noProof/>
                <w:color w:val="6A6969"/>
                <w:sz w:val="18"/>
                <w:szCs w:val="18"/>
                <w:lang w:val="en-US" w:eastAsia="en-US"/>
              </w:rPr>
              <w:pict w14:anchorId="7FA3101F">
                <v:shape id="Text Box 23" o:spid="_x0000_s1036" type="#_x0000_t202" style="position:absolute;left:0;text-align:left;margin-left:-.9pt;margin-top:2.55pt;width:82.5pt;height:41.25pt;z-index:251639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" filled="f" stroked="f" strokeweight=".5pt">
                  <v:textbox>
                    <w:txbxContent>
                      <w:p w14:paraId="650AD3D6" w14:textId="77777777" w:rsidR="00BD266B" w:rsidRPr="00BD266B" w:rsidRDefault="00BD266B" w:rsidP="00BD266B">
                        <w:pPr>
                          <w:rPr>
                            <w:rFonts w:asciiTheme="minorHAnsi" w:hAnsiTheme="minorHAnsi" w:cs="Tahoma"/>
                            <w:bCs/>
                            <w:iCs/>
                            <w:color w:val="FFFFFF" w:themeColor="background1"/>
                            <w:lang w:val="en-US"/>
                          </w:rPr>
                        </w:pPr>
                        <w:r w:rsidRPr="00BD266B">
                          <w:rPr>
                            <w:rFonts w:asciiTheme="minorHAnsi" w:hAnsiTheme="minorHAnsi" w:cs="Tahoma"/>
                            <w:color w:val="FFFFFF" w:themeColor="background1"/>
                            <w:lang w:val="en-US"/>
                          </w:rPr>
                          <w:t>Construction Projects</w:t>
                        </w:r>
                      </w:p>
                      <w:p w14:paraId="6B6DA41D" w14:textId="77777777" w:rsidR="00D1425F" w:rsidRPr="00F068C4" w:rsidRDefault="00D1425F" w:rsidP="00D1425F">
                        <w:pPr>
                          <w:rPr>
                            <w:lang w:val="en-IN"/>
                          </w:rPr>
                        </w:pPr>
                      </w:p>
                    </w:txbxContent>
                  </v:textbox>
                </v:shape>
              </w:pict>
            </w:r>
            <w:r w:rsidR="00A3094F" w:rsidRPr="00CD78AA">
              <w:rPr>
                <w:rFonts w:asciiTheme="minorHAnsi" w:hAnsiTheme="minorHAnsi" w:cstheme="minorHAnsi"/>
                <w:noProof/>
                <w:lang w:val="en-IN"/>
              </w:rPr>
              <w:drawing>
                <wp:inline distT="0" distB="0" distL="0" distR="0" wp14:anchorId="2DAE6E1F" wp14:editId="17C374A7">
                  <wp:extent cx="2186940" cy="2476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92713" cy="2483037"/>
                          </a:xfrm>
                          <a:prstGeom prst="rect">
                            <a:avLst/>
                          </a:prstGeom>
                        </pic:spPr>
                      </pic:pic>
                    </a:graphicData>
                  </a:graphic>
                </wp:inline>
              </w:drawing>
            </w:r>
          </w:p>
          <w:p w14:paraId="621B2153" w14:textId="77777777" w:rsidR="00EC5263" w:rsidRPr="008E22F6" w:rsidRDefault="00EC5263" w:rsidP="00E2137E">
            <w:pPr>
              <w:rPr>
                <w:rFonts w:asciiTheme="minorHAnsi" w:hAnsiTheme="minorHAnsi" w:cstheme="minorHAnsi"/>
                <w:color w:val="404040" w:themeColor="text1" w:themeTint="BF"/>
              </w:rPr>
            </w:pPr>
          </w:p>
          <w:p w14:paraId="45DA5D3F" w14:textId="77777777" w:rsidR="00EE30B6" w:rsidRPr="00CD78AA" w:rsidRDefault="00564E6F" w:rsidP="00E2137E">
            <w:pPr>
              <w:rPr>
                <w:rFonts w:asciiTheme="minorHAnsi" w:hAnsiTheme="minorHAnsi" w:cstheme="minorHAnsi"/>
                <w:color w:val="404040" w:themeColor="text1" w:themeTint="BF"/>
                <w:sz w:val="28"/>
                <w:szCs w:val="28"/>
              </w:rPr>
            </w:pPr>
            <w:r w:rsidRPr="00CD78AA">
              <w:rPr>
                <w:rFonts w:asciiTheme="minorHAnsi" w:hAnsiTheme="minorHAnsi" w:cstheme="minorHAnsi"/>
                <w:color w:val="404040" w:themeColor="text1" w:themeTint="BF"/>
                <w:sz w:val="28"/>
                <w:szCs w:val="28"/>
              </w:rPr>
              <w:t xml:space="preserve">Soft Skills </w:t>
            </w:r>
          </w:p>
          <w:p w14:paraId="65380989" w14:textId="77777777" w:rsidR="00EE30B6" w:rsidRPr="00CD78AA" w:rsidRDefault="00000000" w:rsidP="00E2137E">
            <w:pPr>
              <w:rPr>
                <w:rFonts w:asciiTheme="minorHAnsi" w:hAnsiTheme="minorHAnsi" w:cstheme="minorHAnsi"/>
              </w:rPr>
            </w:pPr>
            <w:r>
              <w:rPr>
                <w:rFonts w:asciiTheme="minorHAnsi" w:hAnsiTheme="minorHAnsi" w:cstheme="minorHAnsi"/>
                <w:noProof/>
                <w:color w:val="7F7F7F" w:themeColor="text1" w:themeTint="80"/>
                <w:lang w:val="en-US"/>
              </w:rPr>
              <w:pict w14:anchorId="405EF8E5">
                <v:line id="Straight Connector 33" o:spid="_x0000_s1047" style="position:absolute;z-index:251663872;visibility:visible;mso-width-relative:margin" from="-.7pt,2.05pt" to="150.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" strokecolor="#ff9d05" strokeweight="2pt">
                  <v:stroke joinstyle="miter"/>
                </v:line>
              </w:pict>
            </w:r>
          </w:p>
          <w:p w14:paraId="31D2A9D5" w14:textId="77777777" w:rsidR="00EE30B6" w:rsidRPr="00CD78AA" w:rsidRDefault="00000000" w:rsidP="00E2137E">
            <w:pPr>
              <w:jc w:val="center"/>
              <w:rPr>
                <w:rFonts w:asciiTheme="minorHAnsi" w:hAnsiTheme="minorHAnsi" w:cstheme="minorHAnsi"/>
              </w:rPr>
            </w:pPr>
            <w:r>
              <w:rPr>
                <w:rFonts w:asciiTheme="minorHAnsi" w:hAnsiTheme="minorHAnsi" w:cstheme="minorHAnsi"/>
                <w:noProof/>
                <w:lang w:val="en-US"/>
              </w:rPr>
              <w:pict w14:anchorId="167F34F2">
                <v:shape id="Text Box 15" o:spid="_x0000_s1039" type="#_x0000_t202" style="position:absolute;left:0;text-align:left;margin-left:82.95pt;margin-top:27.5pt;width:67.3pt;height:30.25pt;rotation:3568232fd;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" filled="f" stroked="f" strokeweight=".5pt">
                  <v:textbox>
                    <w:txbxContent>
                      <w:p w14:paraId="269C6F47" w14:textId="77777777" w:rsidR="00EE30B6" w:rsidRPr="000713EA" w:rsidRDefault="004C31C8" w:rsidP="00471D69">
                        <w:pPr>
                          <w:jc w:val="center"/>
                          <w:rPr>
                            <w:rFonts w:asciiTheme="minorHAnsi" w:hAnsiTheme="minorHAnsi"/>
                            <w:lang w:val="en-US"/>
                          </w:rPr>
                        </w:pPr>
                        <w:r>
                          <w:rPr>
                            <w:rFonts w:asciiTheme="minorHAnsi" w:hAnsiTheme="minorHAnsi" w:cs="Tahoma"/>
                            <w:color w:val="FFFFFF" w:themeColor="background1"/>
                            <w:lang w:val="en-US"/>
                          </w:rPr>
                          <w:t>Problem-solver</w:t>
                        </w:r>
                      </w:p>
                    </w:txbxContent>
                  </v:textbox>
                </v:shape>
              </w:pict>
            </w:r>
            <w:r>
              <w:rPr>
                <w:rFonts w:asciiTheme="minorHAnsi" w:hAnsiTheme="minorHAnsi" w:cstheme="minorHAnsi"/>
                <w:noProof/>
                <w:lang w:val="en-US"/>
              </w:rPr>
              <w:pict w14:anchorId="291EF3E5">
                <v:shape id="Text Box 14" o:spid="_x0000_s1037" type="#_x0000_t202" style="position:absolute;left:0;text-align:left;margin-left:12.35pt;margin-top:21.15pt;width:84pt;height:27.75pt;rotation:-2164807fd;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" filled="f" stroked="f" strokeweight=".5pt">
                  <v:textbox>
                    <w:txbxContent>
                      <w:p w14:paraId="0EE7C9B1" w14:textId="77777777" w:rsidR="00EE30B6" w:rsidRPr="006D470E" w:rsidRDefault="00EE30B6" w:rsidP="002E2106">
                        <w:pPr>
                          <w:jc w:val="center"/>
                          <w:rPr>
                            <w:rFonts w:asciiTheme="minorHAnsi" w:hAnsiTheme="minorHAnsi"/>
                          </w:rPr>
                        </w:pPr>
                        <w:r w:rsidRPr="006D470E">
                          <w:rPr>
                            <w:rFonts w:asciiTheme="minorHAnsi" w:hAnsiTheme="minorHAnsi" w:cs="Tahoma"/>
                            <w:color w:val="FFFFFF" w:themeColor="background1"/>
                          </w:rPr>
                          <w:t>Communicator</w:t>
                        </w:r>
                      </w:p>
                    </w:txbxContent>
                  </v:textbox>
                </v:shape>
              </w:pict>
            </w:r>
            <w:r>
              <w:rPr>
                <w:rFonts w:asciiTheme="minorHAnsi" w:hAnsiTheme="minorHAnsi" w:cstheme="minorHAnsi"/>
                <w:noProof/>
                <w:lang w:val="en-US"/>
              </w:rPr>
              <w:pict w14:anchorId="237F52B6">
                <v:shape id="Text Box 18" o:spid="_x0000_s1038" type="#_x0000_t202" style="position:absolute;left:0;text-align:left;margin-left:72.9pt;margin-top:92pt;width:66.75pt;height:33.2pt;rotation:-2068845fd;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" filled="f" stroked="f" strokeweight=".5pt">
                  <v:textbox>
                    <w:txbxContent>
                      <w:p w14:paraId="15000CF1" w14:textId="77777777" w:rsidR="00EE30B6" w:rsidRPr="001E5BA3" w:rsidRDefault="001E5BA3" w:rsidP="000713EA">
                        <w:pPr>
                          <w:jc w:val="center"/>
                          <w:rPr>
                            <w:lang w:val="en-US"/>
                          </w:rPr>
                        </w:pPr>
                        <w:r>
                          <w:rPr>
                            <w:rFonts w:asciiTheme="minorHAnsi" w:hAnsiTheme="minorHAnsi" w:cs="Tahoma"/>
                            <w:color w:val="FFFFFF" w:themeColor="background1"/>
                            <w:lang w:val="en-US"/>
                          </w:rPr>
                          <w:t>Leadership</w:t>
                        </w:r>
                      </w:p>
                    </w:txbxContent>
                  </v:textbox>
                </v:shape>
              </w:pict>
            </w:r>
            <w:r>
              <w:rPr>
                <w:rFonts w:asciiTheme="minorHAnsi" w:hAnsiTheme="minorHAnsi" w:cstheme="minorHAnsi"/>
                <w:noProof/>
                <w:lang w:val="en-US"/>
              </w:rPr>
              <w:pict w14:anchorId="6694E4A2">
                <v:shape id="Text Box 16" o:spid="_x0000_s1040" type="#_x0000_t202" style="position:absolute;left:0;text-align:left;margin-left:3.15pt;margin-top:79.25pt;width:75.85pt;height:32.75pt;rotation:3438804fd;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" filled="f" stroked="f" strokeweight=".5pt">
                  <v:textbox>
                    <w:txbxContent>
                      <w:p w14:paraId="375B98B2" w14:textId="77777777" w:rsidR="00EE30B6" w:rsidRPr="001E5BA3" w:rsidRDefault="001E5BA3" w:rsidP="002E2106">
                        <w:pPr>
                          <w:jc w:val="center"/>
                          <w:rPr>
                            <w:rFonts w:asciiTheme="minorHAnsi" w:hAnsiTheme="minorHAnsi" w:cs="Tahoma"/>
                            <w:color w:val="FFFFFF" w:themeColor="background1"/>
                            <w:lang w:val="en-US"/>
                          </w:rPr>
                        </w:pPr>
                        <w:r>
                          <w:rPr>
                            <w:rFonts w:asciiTheme="minorHAnsi" w:hAnsiTheme="minorHAnsi" w:cs="Tahoma"/>
                            <w:color w:val="FFFFFF" w:themeColor="background1"/>
                            <w:lang w:val="en-US"/>
                          </w:rPr>
                          <w:t>Analytical</w:t>
                        </w:r>
                      </w:p>
                    </w:txbxContent>
                  </v:textbox>
                </v:shape>
              </w:pict>
            </w:r>
            <w:r>
              <w:rPr>
                <w:rFonts w:asciiTheme="minorHAnsi" w:hAnsiTheme="minorHAnsi" w:cstheme="minorHAnsi"/>
                <w:noProof/>
                <w:lang w:val="en-US"/>
              </w:rPr>
              <w:pict w14:anchorId="791416DB">
                <v:shape id="Text Box 19" o:spid="_x0000_s1041" type="#_x0000_t202" style="position:absolute;left:0;text-align:left;margin-left:50.7pt;margin-top:45.6pt;width:57.75pt;height:48.75pt;z-index:2516792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" filled="f" stroked="f" strokeweight=".5pt">
                  <v:textbox>
                    <w:txbxContent>
                      <w:p w14:paraId="526B8497" w14:textId="77777777" w:rsidR="00EE30B6" w:rsidRPr="006D470E" w:rsidRDefault="004A2950" w:rsidP="00EE30B6">
                        <w:pPr>
                          <w:jc w:val="center"/>
                          <w:rPr>
                            <w:rFonts w:asciiTheme="minorHAnsi" w:hAnsiTheme="minorHAnsi"/>
                          </w:rPr>
                        </w:pPr>
                        <w:r>
                          <w:rPr>
                            <w:rFonts w:asciiTheme="minorHAnsi" w:hAnsiTheme="minorHAnsi" w:cs="Tahoma"/>
                            <w:color w:val="44555C"/>
                            <w:sz w:val="28"/>
                            <w:szCs w:val="28"/>
                          </w:rPr>
                          <w:t xml:space="preserve">Soft </w:t>
                        </w:r>
                        <w:r w:rsidR="00EE30B6" w:rsidRPr="006D470E">
                          <w:rPr>
                            <w:rFonts w:asciiTheme="minorHAnsi" w:hAnsiTheme="minorHAnsi" w:cs="Tahoma"/>
                            <w:color w:val="44555C"/>
                            <w:sz w:val="28"/>
                            <w:szCs w:val="28"/>
                          </w:rPr>
                          <w:t>Skills</w:t>
                        </w:r>
                      </w:p>
                    </w:txbxContent>
                  </v:textbox>
                </v:shape>
              </w:pict>
            </w:r>
            <w:r w:rsidR="00EE30B6" w:rsidRPr="00CD78AA">
              <w:rPr>
                <w:rFonts w:asciiTheme="minorHAnsi" w:hAnsiTheme="minorHAnsi" w:cstheme="minorHAnsi"/>
                <w:noProof/>
                <w:lang w:val="en-IN"/>
              </w:rPr>
              <w:drawing>
                <wp:inline distT="0" distB="0" distL="0" distR="0" wp14:anchorId="12BDC101" wp14:editId="14A1F724">
                  <wp:extent cx="1710625" cy="1748543"/>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skills.jpg"/>
                          <pic:cNvPicPr/>
                        </pic:nvPicPr>
                        <pic:blipFill>
                          <a:blip r:embed="rId14">
                            <a:extLst>
                              <a:ext uri="{28A0092B-C50C-407E-A947-70E740481C1C}">
                                <a14:useLocalDpi xmlns:a14="http://schemas.microsoft.com/office/drawing/2010/main" val="0"/>
                              </a:ext>
                            </a:extLst>
                          </a:blip>
                          <a:stretch>
                            <a:fillRect/>
                          </a:stretch>
                        </pic:blipFill>
                        <pic:spPr>
                          <a:xfrm>
                            <a:off x="0" y="0"/>
                            <a:ext cx="1721659" cy="1759821"/>
                          </a:xfrm>
                          <a:prstGeom prst="rect">
                            <a:avLst/>
                          </a:prstGeom>
                        </pic:spPr>
                      </pic:pic>
                    </a:graphicData>
                  </a:graphic>
                </wp:inline>
              </w:drawing>
            </w:r>
          </w:p>
        </w:tc>
      </w:tr>
      <w:tr w:rsidR="00EE30B6" w:rsidRPr="00CD78AA" w14:paraId="0843948C" w14:textId="77777777" w:rsidTr="008734EE">
        <w:trPr>
          <w:trHeight w:val="20"/>
        </w:trPr>
        <w:tc>
          <w:tcPr>
            <w:tcW w:w="10800" w:type="dxa"/>
            <w:gridSpan w:val="2"/>
            <w:shd w:val="clear" w:color="auto" w:fill="FFFFFF" w:themeFill="background1"/>
          </w:tcPr>
          <w:p w14:paraId="597252A8" w14:textId="77777777" w:rsidR="00EE30B6" w:rsidRPr="001142F4" w:rsidRDefault="00000000" w:rsidP="004C31C8">
            <w:pPr>
              <w:spacing w:before="120"/>
              <w:rPr>
                <w:rFonts w:asciiTheme="minorHAnsi" w:hAnsiTheme="minorHAnsi" w:cstheme="minorHAnsi"/>
                <w:b/>
                <w:color w:val="6A6969"/>
                <w:sz w:val="2"/>
                <w:szCs w:val="2"/>
              </w:rPr>
            </w:pPr>
            <w:r>
              <w:rPr>
                <w:rFonts w:asciiTheme="minorHAnsi" w:hAnsiTheme="minorHAnsi" w:cstheme="minorHAnsi"/>
                <w:noProof/>
                <w:color w:val="44555C"/>
                <w:lang w:val="en-US"/>
              </w:rPr>
              <w:pict w14:anchorId="2492E743">
                <v:line id="Straight Connector 652" o:spid="_x0000_s1046" style="position:absolute;z-index:251633152;visibility:visible;mso-position-horizontal-relative:text;mso-position-vertical-relative:text;mso-width-relative:margin" from="-.05pt,24.55pt" to="237.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" strokecolor="#ff9d05" strokeweight="2pt">
                  <v:stroke joinstyle="miter"/>
                </v:line>
              </w:pict>
            </w:r>
            <w:r w:rsidR="00B47A57" w:rsidRPr="00CD78AA">
              <w:rPr>
                <w:rFonts w:asciiTheme="minorHAnsi" w:hAnsiTheme="minorHAnsi" w:cstheme="minorHAnsi"/>
                <w:color w:val="44555C"/>
                <w:sz w:val="28"/>
                <w:szCs w:val="28"/>
              </w:rPr>
              <w:t>Professional</w:t>
            </w:r>
            <w:r w:rsidR="008028BA" w:rsidRPr="00CD78AA">
              <w:rPr>
                <w:rFonts w:asciiTheme="minorHAnsi" w:hAnsiTheme="minorHAnsi" w:cstheme="minorHAnsi"/>
                <w:color w:val="44555C"/>
                <w:sz w:val="28"/>
                <w:szCs w:val="28"/>
              </w:rPr>
              <w:t xml:space="preserve"> Experience </w:t>
            </w:r>
            <w:r w:rsidR="00EE30B6" w:rsidRPr="00CD78AA">
              <w:rPr>
                <w:rFonts w:asciiTheme="minorHAnsi" w:hAnsiTheme="minorHAnsi" w:cstheme="minorHAnsi"/>
                <w:color w:val="420189"/>
              </w:rPr>
              <w:br/>
            </w:r>
          </w:p>
          <w:p w14:paraId="11D9D55E" w14:textId="794E11B0" w:rsidR="00021BD5" w:rsidRPr="00CF0997" w:rsidRDefault="0085566D" w:rsidP="00CD78AA">
            <w:pPr>
              <w:jc w:val="both"/>
              <w:rPr>
                <w:rFonts w:asciiTheme="minorHAnsi" w:hAnsiTheme="minorHAnsi" w:cstheme="minorHAnsi"/>
                <w:b/>
                <w:bCs/>
                <w:color w:val="262626" w:themeColor="text1" w:themeTint="D9"/>
                <w:sz w:val="22"/>
                <w:szCs w:val="22"/>
              </w:rPr>
            </w:pPr>
            <w:r>
              <w:rPr>
                <w:rFonts w:asciiTheme="minorHAnsi" w:hAnsiTheme="minorHAnsi" w:cstheme="minorHAnsi"/>
                <w:b/>
                <w:bCs/>
                <w:color w:val="262626" w:themeColor="text1" w:themeTint="D9"/>
                <w:sz w:val="22"/>
                <w:szCs w:val="22"/>
              </w:rPr>
              <w:t>Jul</w:t>
            </w:r>
            <w:r w:rsidR="00E5184C">
              <w:rPr>
                <w:rFonts w:asciiTheme="minorHAnsi" w:hAnsiTheme="minorHAnsi" w:cstheme="minorHAnsi"/>
                <w:b/>
                <w:bCs/>
                <w:color w:val="262626" w:themeColor="text1" w:themeTint="D9"/>
                <w:sz w:val="22"/>
                <w:szCs w:val="22"/>
              </w:rPr>
              <w:t xml:space="preserve"> 202</w:t>
            </w:r>
            <w:r>
              <w:rPr>
                <w:rFonts w:asciiTheme="minorHAnsi" w:hAnsiTheme="minorHAnsi" w:cstheme="minorHAnsi"/>
                <w:b/>
                <w:bCs/>
                <w:color w:val="262626" w:themeColor="text1" w:themeTint="D9"/>
                <w:sz w:val="22"/>
                <w:szCs w:val="22"/>
              </w:rPr>
              <w:t>3</w:t>
            </w:r>
            <w:r w:rsidR="00E5184C">
              <w:rPr>
                <w:rFonts w:asciiTheme="minorHAnsi" w:hAnsiTheme="minorHAnsi" w:cstheme="minorHAnsi"/>
                <w:b/>
                <w:bCs/>
                <w:color w:val="262626" w:themeColor="text1" w:themeTint="D9"/>
                <w:sz w:val="22"/>
                <w:szCs w:val="22"/>
              </w:rPr>
              <w:t xml:space="preserve"> – </w:t>
            </w:r>
            <w:r w:rsidR="0030024A">
              <w:rPr>
                <w:rFonts w:asciiTheme="minorHAnsi" w:hAnsiTheme="minorHAnsi" w:cstheme="minorHAnsi"/>
                <w:b/>
                <w:bCs/>
                <w:color w:val="262626" w:themeColor="text1" w:themeTint="D9"/>
                <w:sz w:val="22"/>
                <w:szCs w:val="22"/>
              </w:rPr>
              <w:t>Till Date</w:t>
            </w:r>
            <w:r w:rsidR="008734EE" w:rsidRPr="008734EE">
              <w:rPr>
                <w:rFonts w:asciiTheme="minorHAnsi" w:hAnsiTheme="minorHAnsi" w:cstheme="minorHAnsi"/>
                <w:b/>
                <w:bCs/>
                <w:color w:val="262626" w:themeColor="text1" w:themeTint="D9"/>
                <w:sz w:val="22"/>
                <w:szCs w:val="22"/>
              </w:rPr>
              <w:t xml:space="preserve">: </w:t>
            </w:r>
            <w:bookmarkStart w:id="0" w:name="_Hlk63903725"/>
            <w:proofErr w:type="spellStart"/>
            <w:r w:rsidR="0030024A">
              <w:rPr>
                <w:rFonts w:asciiTheme="minorHAnsi" w:hAnsiTheme="minorHAnsi" w:cstheme="minorHAnsi"/>
                <w:b/>
                <w:bCs/>
                <w:iCs/>
                <w:color w:val="262626" w:themeColor="text1" w:themeTint="D9"/>
                <w:sz w:val="22"/>
                <w:szCs w:val="22"/>
                <w:lang w:val="en-US"/>
              </w:rPr>
              <w:t>G</w:t>
            </w:r>
            <w:r w:rsidR="00762A84">
              <w:rPr>
                <w:rFonts w:asciiTheme="minorHAnsi" w:hAnsiTheme="minorHAnsi" w:cstheme="minorHAnsi"/>
                <w:b/>
                <w:bCs/>
                <w:iCs/>
                <w:color w:val="262626" w:themeColor="text1" w:themeTint="D9"/>
                <w:sz w:val="22"/>
                <w:szCs w:val="22"/>
                <w:lang w:val="en-US"/>
              </w:rPr>
              <w:t>cc</w:t>
            </w:r>
            <w:proofErr w:type="spellEnd"/>
            <w:r w:rsidR="0030024A">
              <w:rPr>
                <w:rFonts w:asciiTheme="minorHAnsi" w:hAnsiTheme="minorHAnsi" w:cstheme="minorHAnsi"/>
                <w:b/>
                <w:bCs/>
                <w:iCs/>
                <w:color w:val="262626" w:themeColor="text1" w:themeTint="D9"/>
                <w:sz w:val="22"/>
                <w:szCs w:val="22"/>
                <w:lang w:val="en-US"/>
              </w:rPr>
              <w:t>;</w:t>
            </w:r>
            <w:r w:rsidR="00163E69">
              <w:rPr>
                <w:rFonts w:asciiTheme="minorHAnsi" w:hAnsiTheme="minorHAnsi" w:cstheme="minorHAnsi"/>
                <w:b/>
                <w:bCs/>
                <w:iCs/>
                <w:color w:val="262626" w:themeColor="text1" w:themeTint="D9"/>
                <w:sz w:val="22"/>
                <w:szCs w:val="22"/>
                <w:lang w:val="en-US"/>
              </w:rPr>
              <w:t xml:space="preserve"> </w:t>
            </w:r>
            <w:r w:rsidR="00934663">
              <w:rPr>
                <w:rFonts w:asciiTheme="minorHAnsi" w:hAnsiTheme="minorHAnsi" w:cstheme="minorHAnsi"/>
                <w:b/>
                <w:bCs/>
                <w:iCs/>
                <w:color w:val="262626" w:themeColor="text1" w:themeTint="D9"/>
                <w:sz w:val="22"/>
                <w:szCs w:val="22"/>
                <w:lang w:val="en-US"/>
              </w:rPr>
              <w:t>Abu Dhabi</w:t>
            </w:r>
            <w:r w:rsidR="00BC7E43">
              <w:rPr>
                <w:rFonts w:asciiTheme="minorHAnsi" w:hAnsiTheme="minorHAnsi" w:cstheme="minorHAnsi"/>
                <w:b/>
                <w:bCs/>
                <w:iCs/>
                <w:color w:val="262626" w:themeColor="text1" w:themeTint="D9"/>
                <w:sz w:val="22"/>
                <w:szCs w:val="22"/>
                <w:lang w:val="en-US"/>
              </w:rPr>
              <w:t xml:space="preserve">, </w:t>
            </w:r>
            <w:r w:rsidR="00934663" w:rsidRPr="00FD7A81">
              <w:rPr>
                <w:rFonts w:asciiTheme="minorHAnsi" w:hAnsiTheme="minorHAnsi" w:cstheme="minorHAnsi"/>
                <w:b/>
                <w:bCs/>
                <w:iCs/>
                <w:color w:val="FF0000"/>
                <w:sz w:val="22"/>
                <w:szCs w:val="22"/>
                <w:lang w:val="en-US"/>
              </w:rPr>
              <w:t>UAE</w:t>
            </w:r>
            <w:r w:rsidR="00BC7E43">
              <w:rPr>
                <w:rFonts w:asciiTheme="minorHAnsi" w:hAnsiTheme="minorHAnsi" w:cstheme="minorHAnsi"/>
                <w:b/>
                <w:bCs/>
                <w:iCs/>
                <w:color w:val="262626" w:themeColor="text1" w:themeTint="D9"/>
                <w:sz w:val="22"/>
                <w:szCs w:val="22"/>
                <w:lang w:val="en-US"/>
              </w:rPr>
              <w:t xml:space="preserve"> </w:t>
            </w:r>
            <w:r w:rsidR="008734EE" w:rsidRPr="008734EE">
              <w:rPr>
                <w:rFonts w:asciiTheme="minorHAnsi" w:hAnsiTheme="minorHAnsi" w:cstheme="minorHAnsi"/>
                <w:b/>
                <w:bCs/>
                <w:color w:val="262626" w:themeColor="text1" w:themeTint="D9"/>
                <w:sz w:val="22"/>
                <w:szCs w:val="22"/>
              </w:rPr>
              <w:t xml:space="preserve">as </w:t>
            </w:r>
            <w:bookmarkEnd w:id="0"/>
            <w:r w:rsidR="0030024A">
              <w:rPr>
                <w:rFonts w:asciiTheme="minorHAnsi" w:hAnsiTheme="minorHAnsi" w:cstheme="minorHAnsi"/>
                <w:b/>
                <w:bCs/>
                <w:color w:val="262626" w:themeColor="text1" w:themeTint="D9"/>
                <w:sz w:val="22"/>
                <w:szCs w:val="22"/>
              </w:rPr>
              <w:t>Senior Estimator</w:t>
            </w:r>
          </w:p>
          <w:p w14:paraId="6CDB44EC"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Direct, coordinate and supervise the estimating group in developing and preparing detailed cost estimates on large design-build mechanical construction projects</w:t>
            </w:r>
          </w:p>
          <w:p w14:paraId="32F00068"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Assist regional management in determining what types of projects to bid, strategies, techniques, etc.</w:t>
            </w:r>
          </w:p>
          <w:p w14:paraId="3C4C5432"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Assign estimating work to subordinates. Advise and provide technical support as needed</w:t>
            </w:r>
          </w:p>
          <w:p w14:paraId="5746E7C4"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Coordinate with in-house engineers to resolve design/system conflicts and omissions</w:t>
            </w:r>
          </w:p>
          <w:p w14:paraId="56362FBB"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Solicit and evaluate subcontractor quotes, review final estimate packages for accuracy and completeness prior to formal quote</w:t>
            </w:r>
          </w:p>
          <w:p w14:paraId="77D1F77D"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Participate in pre-bid meetings and corporate/client presentation meetings as required</w:t>
            </w:r>
          </w:p>
          <w:p w14:paraId="4D107F74"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Confer with engineers, architects, and contractors on changes and adjustments to cost estimates</w:t>
            </w:r>
          </w:p>
          <w:p w14:paraId="0CF66786"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Partner with business development and operations teams to ensure transparency in the bid development process and at project turnover time</w:t>
            </w:r>
          </w:p>
          <w:p w14:paraId="63EE461C"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Ensure historical data is documented and archived on each quoted project</w:t>
            </w:r>
          </w:p>
          <w:p w14:paraId="4704967C"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Manage and administer group personnel functions, including staffing, coaching, training, etc.</w:t>
            </w:r>
          </w:p>
          <w:p w14:paraId="160DE59F" w14:textId="77777777" w:rsidR="00E5184C" w:rsidRPr="001142F4" w:rsidRDefault="00E5184C"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1142F4">
              <w:rPr>
                <w:rFonts w:asciiTheme="minorHAnsi" w:hAnsiTheme="minorHAnsi" w:cstheme="minorHAnsi"/>
                <w:color w:val="262626" w:themeColor="text1" w:themeTint="D9"/>
                <w:sz w:val="20"/>
                <w:szCs w:val="20"/>
                <w:lang w:eastAsia="en-GB"/>
              </w:rPr>
              <w:t>Provide additional technical assistance in negotiating contracts, change orders, etc.</w:t>
            </w:r>
          </w:p>
          <w:p w14:paraId="2E2EBEAF" w14:textId="77777777" w:rsidR="001142F4" w:rsidRPr="001142F4" w:rsidRDefault="001142F4" w:rsidP="00B727E2">
            <w:pPr>
              <w:rPr>
                <w:rFonts w:asciiTheme="minorHAnsi" w:hAnsiTheme="minorHAnsi" w:cstheme="minorHAnsi"/>
                <w:color w:val="44555C"/>
                <w:sz w:val="10"/>
                <w:szCs w:val="10"/>
              </w:rPr>
            </w:pPr>
          </w:p>
          <w:p w14:paraId="525602B6" w14:textId="77777777" w:rsidR="00B727E2" w:rsidRPr="001142F4" w:rsidRDefault="00000000" w:rsidP="00B727E2">
            <w:pPr>
              <w:rPr>
                <w:rFonts w:asciiTheme="minorHAnsi" w:hAnsiTheme="minorHAnsi" w:cstheme="minorHAnsi"/>
                <w:b/>
                <w:color w:val="6A6969"/>
                <w:sz w:val="6"/>
                <w:szCs w:val="6"/>
              </w:rPr>
            </w:pPr>
            <w:r>
              <w:rPr>
                <w:rFonts w:asciiTheme="minorHAnsi" w:hAnsiTheme="minorHAnsi" w:cstheme="minorHAnsi"/>
                <w:noProof/>
                <w:color w:val="44555C"/>
                <w:lang w:val="en-US"/>
              </w:rPr>
              <w:pict w14:anchorId="32BEBE3F">
                <v:line id="Straight Connector 43" o:spid="_x0000_s1045" style="position:absolute;z-index:251708928;visibility:visible;mso-width-relative:margin" from="-.15pt,20.05pt" to="237.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" strokecolor="#ff9d05" strokeweight="2pt">
                  <v:stroke joinstyle="miter"/>
                </v:line>
              </w:pict>
            </w:r>
            <w:r w:rsidR="00B727E2" w:rsidRPr="00CD78AA">
              <w:rPr>
                <w:rFonts w:asciiTheme="minorHAnsi" w:hAnsiTheme="minorHAnsi" w:cstheme="minorHAnsi"/>
                <w:color w:val="44555C"/>
                <w:sz w:val="28"/>
                <w:szCs w:val="28"/>
              </w:rPr>
              <w:t>Pr</w:t>
            </w:r>
            <w:r w:rsidR="00B727E2">
              <w:rPr>
                <w:rFonts w:asciiTheme="minorHAnsi" w:hAnsiTheme="minorHAnsi" w:cstheme="minorHAnsi"/>
                <w:color w:val="44555C"/>
                <w:sz w:val="28"/>
                <w:szCs w:val="28"/>
              </w:rPr>
              <w:t>evious</w:t>
            </w:r>
            <w:r w:rsidR="00B727E2" w:rsidRPr="00CD78AA">
              <w:rPr>
                <w:rFonts w:asciiTheme="minorHAnsi" w:hAnsiTheme="minorHAnsi" w:cstheme="minorHAnsi"/>
                <w:color w:val="44555C"/>
                <w:sz w:val="28"/>
                <w:szCs w:val="28"/>
              </w:rPr>
              <w:t xml:space="preserve"> Experience</w:t>
            </w:r>
            <w:r w:rsidR="00C05224">
              <w:rPr>
                <w:rFonts w:asciiTheme="minorHAnsi" w:hAnsiTheme="minorHAnsi" w:cstheme="minorHAnsi"/>
                <w:color w:val="44555C"/>
                <w:sz w:val="28"/>
                <w:szCs w:val="28"/>
              </w:rPr>
              <w:t>s</w:t>
            </w:r>
            <w:r w:rsidR="00B727E2" w:rsidRPr="00CD78AA">
              <w:rPr>
                <w:rFonts w:asciiTheme="minorHAnsi" w:hAnsiTheme="minorHAnsi" w:cstheme="minorHAnsi"/>
                <w:color w:val="420189"/>
              </w:rPr>
              <w:br/>
            </w:r>
          </w:p>
          <w:p w14:paraId="48B2D05D" w14:textId="0DB3DF47" w:rsidR="00DF33E5" w:rsidRPr="00CF0997" w:rsidRDefault="00283994" w:rsidP="00DF33E5">
            <w:pPr>
              <w:jc w:val="both"/>
              <w:rPr>
                <w:rFonts w:asciiTheme="minorHAnsi" w:hAnsiTheme="minorHAnsi" w:cstheme="minorHAnsi"/>
                <w:b/>
                <w:bCs/>
                <w:color w:val="262626" w:themeColor="text1" w:themeTint="D9"/>
                <w:sz w:val="22"/>
                <w:szCs w:val="22"/>
                <w:lang w:val="en-US"/>
              </w:rPr>
            </w:pPr>
            <w:r>
              <w:rPr>
                <w:rFonts w:asciiTheme="minorHAnsi" w:hAnsiTheme="minorHAnsi" w:cstheme="minorHAnsi"/>
                <w:b/>
                <w:bCs/>
                <w:color w:val="262626" w:themeColor="text1" w:themeTint="D9"/>
                <w:sz w:val="22"/>
                <w:szCs w:val="22"/>
              </w:rPr>
              <w:lastRenderedPageBreak/>
              <w:t xml:space="preserve">Jun </w:t>
            </w:r>
            <w:r w:rsidR="00DF33E5">
              <w:rPr>
                <w:rFonts w:asciiTheme="minorHAnsi" w:hAnsiTheme="minorHAnsi" w:cstheme="minorHAnsi"/>
                <w:b/>
                <w:bCs/>
                <w:color w:val="262626" w:themeColor="text1" w:themeTint="D9"/>
                <w:sz w:val="22"/>
                <w:szCs w:val="22"/>
              </w:rPr>
              <w:t>20</w:t>
            </w:r>
            <w:r w:rsidR="008E0402">
              <w:rPr>
                <w:rFonts w:asciiTheme="minorHAnsi" w:hAnsiTheme="minorHAnsi" w:cstheme="minorHAnsi"/>
                <w:b/>
                <w:bCs/>
                <w:color w:val="262626" w:themeColor="text1" w:themeTint="D9"/>
                <w:sz w:val="22"/>
                <w:szCs w:val="22"/>
              </w:rPr>
              <w:t>19</w:t>
            </w:r>
            <w:r w:rsidR="00DF33E5">
              <w:rPr>
                <w:rFonts w:asciiTheme="minorHAnsi" w:hAnsiTheme="minorHAnsi" w:cstheme="minorHAnsi"/>
                <w:b/>
                <w:bCs/>
                <w:color w:val="262626" w:themeColor="text1" w:themeTint="D9"/>
                <w:sz w:val="22"/>
                <w:szCs w:val="22"/>
              </w:rPr>
              <w:t xml:space="preserve">– </w:t>
            </w:r>
            <w:r w:rsidR="006042DF">
              <w:rPr>
                <w:rFonts w:asciiTheme="minorHAnsi" w:hAnsiTheme="minorHAnsi" w:cstheme="minorHAnsi"/>
                <w:b/>
                <w:bCs/>
                <w:color w:val="262626" w:themeColor="text1" w:themeTint="D9"/>
                <w:sz w:val="22"/>
                <w:szCs w:val="22"/>
              </w:rPr>
              <w:t>May</w:t>
            </w:r>
            <w:r w:rsidR="00DF33E5">
              <w:rPr>
                <w:rFonts w:asciiTheme="minorHAnsi" w:hAnsiTheme="minorHAnsi" w:cstheme="minorHAnsi"/>
                <w:b/>
                <w:bCs/>
                <w:color w:val="262626" w:themeColor="text1" w:themeTint="D9"/>
                <w:sz w:val="22"/>
                <w:szCs w:val="22"/>
              </w:rPr>
              <w:t xml:space="preserve"> 202</w:t>
            </w:r>
            <w:r w:rsidR="006042DF">
              <w:rPr>
                <w:rFonts w:asciiTheme="minorHAnsi" w:hAnsiTheme="minorHAnsi" w:cstheme="minorHAnsi"/>
                <w:b/>
                <w:bCs/>
                <w:color w:val="262626" w:themeColor="text1" w:themeTint="D9"/>
                <w:sz w:val="22"/>
                <w:szCs w:val="22"/>
              </w:rPr>
              <w:t>3</w:t>
            </w:r>
            <w:r>
              <w:rPr>
                <w:rFonts w:asciiTheme="minorHAnsi" w:hAnsiTheme="minorHAnsi" w:cstheme="minorHAnsi"/>
                <w:b/>
                <w:bCs/>
                <w:color w:val="262626" w:themeColor="text1" w:themeTint="D9"/>
                <w:sz w:val="22"/>
                <w:szCs w:val="22"/>
              </w:rPr>
              <w:t xml:space="preserve">: </w:t>
            </w:r>
            <w:r w:rsidR="00E5184C" w:rsidRPr="00E5184C">
              <w:rPr>
                <w:rFonts w:asciiTheme="minorHAnsi" w:hAnsiTheme="minorHAnsi" w:cstheme="minorHAnsi"/>
                <w:b/>
                <w:bCs/>
                <w:color w:val="262626" w:themeColor="text1" w:themeTint="D9"/>
                <w:sz w:val="22"/>
                <w:szCs w:val="22"/>
                <w:lang w:val="en-US"/>
              </w:rPr>
              <w:t xml:space="preserve">Tristar Engineering and Construction, Abu Dhabi, </w:t>
            </w:r>
            <w:r w:rsidR="00E5184C" w:rsidRPr="00FD7A81">
              <w:rPr>
                <w:rFonts w:asciiTheme="minorHAnsi" w:hAnsiTheme="minorHAnsi" w:cstheme="minorHAnsi"/>
                <w:b/>
                <w:bCs/>
                <w:color w:val="FF0000"/>
                <w:sz w:val="22"/>
                <w:szCs w:val="22"/>
                <w:lang w:val="en-US"/>
              </w:rPr>
              <w:t>UAE</w:t>
            </w:r>
            <w:r w:rsidR="00E5184C" w:rsidRPr="00E5184C">
              <w:rPr>
                <w:rFonts w:asciiTheme="minorHAnsi" w:hAnsiTheme="minorHAnsi" w:cstheme="minorHAnsi"/>
                <w:b/>
                <w:bCs/>
                <w:color w:val="262626" w:themeColor="text1" w:themeTint="D9"/>
                <w:sz w:val="22"/>
                <w:szCs w:val="22"/>
                <w:lang w:val="en-US"/>
              </w:rPr>
              <w:t xml:space="preserve"> </w:t>
            </w:r>
            <w:r>
              <w:rPr>
                <w:rFonts w:asciiTheme="minorHAnsi" w:hAnsiTheme="minorHAnsi" w:cstheme="minorHAnsi"/>
                <w:b/>
                <w:bCs/>
                <w:color w:val="262626" w:themeColor="text1" w:themeTint="D9"/>
                <w:sz w:val="22"/>
                <w:szCs w:val="22"/>
                <w:lang w:val="en-US"/>
              </w:rPr>
              <w:t xml:space="preserve">as </w:t>
            </w:r>
            <w:r w:rsidR="00E5184C" w:rsidRPr="00E5184C">
              <w:rPr>
                <w:rFonts w:asciiTheme="minorHAnsi" w:hAnsiTheme="minorHAnsi" w:cstheme="minorHAnsi"/>
                <w:b/>
                <w:bCs/>
                <w:color w:val="262626" w:themeColor="text1" w:themeTint="D9"/>
                <w:sz w:val="22"/>
                <w:szCs w:val="22"/>
                <w:lang w:val="en-US"/>
              </w:rPr>
              <w:t xml:space="preserve">Senior Estimation Engineer </w:t>
            </w:r>
          </w:p>
          <w:p w14:paraId="0EF06E3C"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Handled BOQ Measurement; prepared Bill of Quantities/MTO from drawings and specifications for civil and MEP projects</w:t>
            </w:r>
          </w:p>
          <w:p w14:paraId="38C19D3C"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Led cost analysis and assessment, estimation, budget preparation for overall project domain</w:t>
            </w:r>
          </w:p>
          <w:p w14:paraId="76B9CB6E"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Participated in pre-bid meeting for Techno-Commercials and also prepared MOM for the same</w:t>
            </w:r>
          </w:p>
          <w:p w14:paraId="50BE237C"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Prepared Claims and Variation, Evaluation of contractors claims and variation, interpreted POMI, SMACNA, NRM &amp; ASHRAE standards and incorporated the standards in the project</w:t>
            </w:r>
          </w:p>
          <w:p w14:paraId="296434E0"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Managed quantity takes off and cost estimation based on technical details, drawings, and specifications</w:t>
            </w:r>
          </w:p>
          <w:p w14:paraId="044D2D47"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Directed accurate and timely take offs and Bills of Quantity preparations from Drawings, for HVAC, Plumbing and fire-fighting systems</w:t>
            </w:r>
          </w:p>
          <w:p w14:paraId="1FCE9D3D" w14:textId="77777777" w:rsid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Prepared technical clarifications to client for discrepancies in tender documents after reviewing. Incorporated changes after response</w:t>
            </w:r>
          </w:p>
          <w:p w14:paraId="006A5BCE" w14:textId="384339F6" w:rsidR="00943299" w:rsidRPr="00CF0997" w:rsidRDefault="00943299" w:rsidP="00943299">
            <w:pPr>
              <w:jc w:val="both"/>
              <w:rPr>
                <w:rFonts w:asciiTheme="minorHAnsi" w:hAnsiTheme="minorHAnsi" w:cstheme="minorHAnsi"/>
                <w:b/>
                <w:bCs/>
                <w:color w:val="262626" w:themeColor="text1" w:themeTint="D9"/>
                <w:sz w:val="22"/>
                <w:szCs w:val="22"/>
                <w:lang w:val="en-US"/>
              </w:rPr>
            </w:pPr>
            <w:r>
              <w:rPr>
                <w:rFonts w:asciiTheme="minorHAnsi" w:hAnsiTheme="minorHAnsi" w:cstheme="minorHAnsi"/>
                <w:b/>
                <w:bCs/>
                <w:color w:val="262626" w:themeColor="text1" w:themeTint="D9"/>
                <w:sz w:val="22"/>
                <w:szCs w:val="22"/>
              </w:rPr>
              <w:t xml:space="preserve">Jun 2014 – Dec 2018: </w:t>
            </w:r>
            <w:r>
              <w:rPr>
                <w:rFonts w:asciiTheme="minorHAnsi" w:hAnsiTheme="minorHAnsi" w:cstheme="minorHAnsi"/>
                <w:b/>
                <w:bCs/>
                <w:color w:val="262626" w:themeColor="text1" w:themeTint="D9"/>
                <w:sz w:val="22"/>
                <w:szCs w:val="22"/>
                <w:lang w:val="en-US"/>
              </w:rPr>
              <w:t>Lindenberg Emirates LLC</w:t>
            </w:r>
            <w:r w:rsidRPr="00E5184C">
              <w:rPr>
                <w:rFonts w:asciiTheme="minorHAnsi" w:hAnsiTheme="minorHAnsi" w:cstheme="minorHAnsi"/>
                <w:b/>
                <w:bCs/>
                <w:color w:val="262626" w:themeColor="text1" w:themeTint="D9"/>
                <w:sz w:val="22"/>
                <w:szCs w:val="22"/>
                <w:lang w:val="en-US"/>
              </w:rPr>
              <w:t xml:space="preserve">, Abu Dhabi, </w:t>
            </w:r>
            <w:r w:rsidRPr="00FD7A81">
              <w:rPr>
                <w:rFonts w:asciiTheme="minorHAnsi" w:hAnsiTheme="minorHAnsi" w:cstheme="minorHAnsi"/>
                <w:b/>
                <w:bCs/>
                <w:color w:val="FF0000"/>
                <w:sz w:val="22"/>
                <w:szCs w:val="22"/>
                <w:lang w:val="en-US"/>
              </w:rPr>
              <w:t>UAE</w:t>
            </w:r>
            <w:r w:rsidRPr="00E5184C">
              <w:rPr>
                <w:rFonts w:asciiTheme="minorHAnsi" w:hAnsiTheme="minorHAnsi" w:cstheme="minorHAnsi"/>
                <w:b/>
                <w:bCs/>
                <w:color w:val="262626" w:themeColor="text1" w:themeTint="D9"/>
                <w:sz w:val="22"/>
                <w:szCs w:val="22"/>
                <w:lang w:val="en-US"/>
              </w:rPr>
              <w:t xml:space="preserve"> </w:t>
            </w:r>
            <w:r>
              <w:rPr>
                <w:rFonts w:asciiTheme="minorHAnsi" w:hAnsiTheme="minorHAnsi" w:cstheme="minorHAnsi"/>
                <w:b/>
                <w:bCs/>
                <w:color w:val="262626" w:themeColor="text1" w:themeTint="D9"/>
                <w:sz w:val="22"/>
                <w:szCs w:val="22"/>
                <w:lang w:val="en-US"/>
              </w:rPr>
              <w:t xml:space="preserve">as </w:t>
            </w:r>
            <w:r w:rsidRPr="00E5184C">
              <w:rPr>
                <w:rFonts w:asciiTheme="minorHAnsi" w:hAnsiTheme="minorHAnsi" w:cstheme="minorHAnsi"/>
                <w:b/>
                <w:bCs/>
                <w:color w:val="262626" w:themeColor="text1" w:themeTint="D9"/>
                <w:sz w:val="22"/>
                <w:szCs w:val="22"/>
                <w:lang w:val="en-US"/>
              </w:rPr>
              <w:t xml:space="preserve">Senior Estimation Engineer </w:t>
            </w:r>
          </w:p>
          <w:p w14:paraId="0B509D58" w14:textId="77777777" w:rsidR="00943299" w:rsidRPr="00DF33E5" w:rsidRDefault="00943299" w:rsidP="00943299">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Handled BOQ Measurement; prepared Bill of Quantities/MTO from drawings and specifications for civil and MEP projects</w:t>
            </w:r>
          </w:p>
          <w:p w14:paraId="2EB0F297" w14:textId="77777777" w:rsidR="00943299" w:rsidRPr="00DF33E5" w:rsidRDefault="00943299" w:rsidP="00943299">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Led cost analysis and assessment, estimation, budget preparation for overall project domain</w:t>
            </w:r>
          </w:p>
          <w:p w14:paraId="555763FB" w14:textId="77777777" w:rsidR="00943299" w:rsidRPr="00DF33E5" w:rsidRDefault="00943299" w:rsidP="00943299">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Participated in pre-bid meeting for Techno-Commercials and also prepared MOM for the same</w:t>
            </w:r>
          </w:p>
          <w:p w14:paraId="14A38391" w14:textId="77777777" w:rsidR="00943299" w:rsidRPr="00DF33E5" w:rsidRDefault="00943299" w:rsidP="00943299">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Prepared Claims and Variation, Evaluation of contractors claims and variation, interpreted POMI, SMACNA, NRM &amp; ASHRAE standards and incorporated the standards in the project</w:t>
            </w:r>
          </w:p>
          <w:p w14:paraId="5FFB18B5" w14:textId="77777777" w:rsidR="00943299" w:rsidRPr="00DF33E5" w:rsidRDefault="00943299" w:rsidP="00943299">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Managed quantity takes off and cost estimation based on technical details, drawings, and specifications</w:t>
            </w:r>
          </w:p>
          <w:p w14:paraId="3EEFB916" w14:textId="77777777" w:rsidR="00943299" w:rsidRPr="00DF33E5" w:rsidRDefault="00943299" w:rsidP="00943299">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Directed accurate and timely take offs and Bills of Quantity preparations from Drawings, for HVAC, Plumbing and fire-fighting systems</w:t>
            </w:r>
          </w:p>
          <w:p w14:paraId="0D9C58F6" w14:textId="77777777" w:rsidR="00943299" w:rsidRDefault="00943299" w:rsidP="00943299">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Prepared technical clarifications to client for discrepancies in tender documents after reviewing. Incorporated changes after response</w:t>
            </w:r>
          </w:p>
          <w:p w14:paraId="5472F996" w14:textId="77777777" w:rsidR="001142F4" w:rsidRPr="00D279D5" w:rsidRDefault="001142F4" w:rsidP="001142F4">
            <w:pPr>
              <w:pStyle w:val="ListParagraph"/>
              <w:adjustRightInd w:val="0"/>
              <w:spacing w:after="0" w:line="260" w:lineRule="exact"/>
              <w:ind w:left="360"/>
              <w:rPr>
                <w:rFonts w:asciiTheme="minorHAnsi" w:hAnsiTheme="minorHAnsi" w:cstheme="minorHAnsi"/>
                <w:color w:val="262626" w:themeColor="text1" w:themeTint="D9"/>
                <w:sz w:val="10"/>
                <w:szCs w:val="10"/>
                <w:lang w:eastAsia="en-GB"/>
              </w:rPr>
            </w:pPr>
          </w:p>
          <w:p w14:paraId="59DDD3D2" w14:textId="77777777" w:rsidR="00283994" w:rsidRDefault="00DF33E5" w:rsidP="0066099D">
            <w:pPr>
              <w:jc w:val="both"/>
              <w:rPr>
                <w:rFonts w:asciiTheme="minorHAnsi" w:hAnsiTheme="minorHAnsi" w:cstheme="minorHAnsi"/>
                <w:b/>
                <w:bCs/>
                <w:color w:val="262626" w:themeColor="text1" w:themeTint="D9"/>
                <w:sz w:val="22"/>
                <w:szCs w:val="22"/>
                <w:lang w:val="en-US"/>
              </w:rPr>
            </w:pPr>
            <w:r>
              <w:rPr>
                <w:rFonts w:asciiTheme="minorHAnsi" w:hAnsiTheme="minorHAnsi" w:cstheme="minorHAnsi"/>
                <w:b/>
                <w:bCs/>
                <w:color w:val="262626" w:themeColor="text1" w:themeTint="D9"/>
                <w:sz w:val="22"/>
                <w:szCs w:val="22"/>
              </w:rPr>
              <w:t>Sep 2012 – May 2014</w:t>
            </w:r>
            <w:r w:rsidR="00283994">
              <w:rPr>
                <w:rFonts w:asciiTheme="minorHAnsi" w:hAnsiTheme="minorHAnsi" w:cstheme="minorHAnsi"/>
                <w:b/>
                <w:bCs/>
                <w:color w:val="262626" w:themeColor="text1" w:themeTint="D9"/>
                <w:sz w:val="22"/>
                <w:szCs w:val="22"/>
              </w:rPr>
              <w:t xml:space="preserve">: </w:t>
            </w:r>
            <w:r w:rsidRPr="00DF33E5">
              <w:rPr>
                <w:rFonts w:asciiTheme="minorHAnsi" w:hAnsiTheme="minorHAnsi" w:cstheme="minorHAnsi"/>
                <w:b/>
                <w:bCs/>
                <w:color w:val="262626" w:themeColor="text1" w:themeTint="D9"/>
                <w:sz w:val="22"/>
                <w:szCs w:val="22"/>
                <w:lang w:val="en-US"/>
              </w:rPr>
              <w:t xml:space="preserve">Burhan International Contracting Company, Doha, </w:t>
            </w:r>
            <w:r w:rsidRPr="00FD7A81">
              <w:rPr>
                <w:rFonts w:asciiTheme="minorHAnsi" w:hAnsiTheme="minorHAnsi" w:cstheme="minorHAnsi"/>
                <w:b/>
                <w:bCs/>
                <w:color w:val="FF0000"/>
                <w:sz w:val="22"/>
                <w:szCs w:val="22"/>
                <w:lang w:val="en-US"/>
              </w:rPr>
              <w:t>Qatar</w:t>
            </w:r>
            <w:r w:rsidRPr="00DF33E5">
              <w:rPr>
                <w:rFonts w:asciiTheme="minorHAnsi" w:hAnsiTheme="minorHAnsi" w:cstheme="minorHAnsi"/>
                <w:b/>
                <w:bCs/>
                <w:color w:val="262626" w:themeColor="text1" w:themeTint="D9"/>
                <w:sz w:val="22"/>
                <w:szCs w:val="22"/>
                <w:lang w:val="en-US"/>
              </w:rPr>
              <w:t xml:space="preserve"> </w:t>
            </w:r>
            <w:r w:rsidR="00283994">
              <w:rPr>
                <w:rFonts w:asciiTheme="minorHAnsi" w:hAnsiTheme="minorHAnsi" w:cstheme="minorHAnsi"/>
                <w:b/>
                <w:bCs/>
                <w:color w:val="262626" w:themeColor="text1" w:themeTint="D9"/>
                <w:sz w:val="22"/>
                <w:szCs w:val="22"/>
                <w:lang w:val="en-US"/>
              </w:rPr>
              <w:t xml:space="preserve">as </w:t>
            </w:r>
            <w:r w:rsidRPr="00DF33E5">
              <w:rPr>
                <w:rFonts w:asciiTheme="minorHAnsi" w:hAnsiTheme="minorHAnsi" w:cstheme="minorHAnsi"/>
                <w:b/>
                <w:bCs/>
                <w:color w:val="262626" w:themeColor="text1" w:themeTint="D9"/>
                <w:sz w:val="22"/>
                <w:szCs w:val="22"/>
                <w:lang w:val="en-US"/>
              </w:rPr>
              <w:t>Senior Estimation Engineer</w:t>
            </w:r>
          </w:p>
          <w:p w14:paraId="2E140172"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Developed and upgraded estimating standards by monitoring and evaluating the cost of won work activities compared to the tender budget price</w:t>
            </w:r>
          </w:p>
          <w:p w14:paraId="50884A4E"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Liaised with construction / operations team to establish execution / method statements and reflect the same in estimation</w:t>
            </w:r>
          </w:p>
          <w:p w14:paraId="17976EA6"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Directed cost resources required to execute various activities and prepared man hour calculations for various activities</w:t>
            </w:r>
          </w:p>
          <w:p w14:paraId="277CA7C1"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Engineered and coordinated with teammates on company estimating methods and preparation directions</w:t>
            </w:r>
          </w:p>
          <w:p w14:paraId="743C5B98" w14:textId="77777777" w:rsidR="00DF33E5" w:rsidRPr="00DF33E5" w:rsidRDefault="00DF33E5"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Upgraded on changing developments in estimating advances by reviewing technical literature, contacting with contractors, visiting to construction locations and attending professional and technical meetings</w:t>
            </w:r>
          </w:p>
          <w:p w14:paraId="4A92D72C" w14:textId="77777777" w:rsidR="001142F4" w:rsidRDefault="00DF33E5" w:rsidP="00D279D5">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DF33E5">
              <w:rPr>
                <w:rFonts w:asciiTheme="minorHAnsi" w:hAnsiTheme="minorHAnsi" w:cstheme="minorHAnsi"/>
                <w:color w:val="262626" w:themeColor="text1" w:themeTint="D9"/>
                <w:sz w:val="20"/>
                <w:szCs w:val="20"/>
                <w:lang w:eastAsia="en-GB"/>
              </w:rPr>
              <w:t>Studied and interpreted Engineering drawing and technical specifications to develop manufacturing process flows</w:t>
            </w:r>
          </w:p>
          <w:p w14:paraId="7E557DAF" w14:textId="77777777" w:rsidR="00D279D5" w:rsidRPr="00D279D5" w:rsidRDefault="00D279D5" w:rsidP="00D279D5">
            <w:pPr>
              <w:pStyle w:val="ListParagraph"/>
              <w:adjustRightInd w:val="0"/>
              <w:spacing w:after="0" w:line="260" w:lineRule="exact"/>
              <w:ind w:left="360"/>
              <w:rPr>
                <w:rFonts w:asciiTheme="minorHAnsi" w:hAnsiTheme="minorHAnsi" w:cstheme="minorHAnsi"/>
                <w:color w:val="262626" w:themeColor="text1" w:themeTint="D9"/>
                <w:sz w:val="10"/>
                <w:szCs w:val="10"/>
                <w:lang w:eastAsia="en-GB"/>
              </w:rPr>
            </w:pPr>
          </w:p>
          <w:p w14:paraId="30C3A673" w14:textId="77777777" w:rsidR="005652DA" w:rsidRPr="00CF0997" w:rsidRDefault="005652DA" w:rsidP="005652DA">
            <w:pPr>
              <w:jc w:val="both"/>
              <w:rPr>
                <w:rFonts w:asciiTheme="minorHAnsi" w:hAnsiTheme="minorHAnsi" w:cstheme="minorHAnsi"/>
                <w:b/>
                <w:bCs/>
                <w:color w:val="262626" w:themeColor="text1" w:themeTint="D9"/>
                <w:sz w:val="22"/>
                <w:szCs w:val="22"/>
                <w:lang w:val="en-US"/>
              </w:rPr>
            </w:pPr>
            <w:r>
              <w:rPr>
                <w:rFonts w:asciiTheme="minorHAnsi" w:hAnsiTheme="minorHAnsi" w:cstheme="minorHAnsi"/>
                <w:b/>
                <w:bCs/>
                <w:color w:val="262626" w:themeColor="text1" w:themeTint="D9"/>
                <w:sz w:val="22"/>
                <w:szCs w:val="22"/>
              </w:rPr>
              <w:t>Jul 2009 – Aug 2012</w:t>
            </w:r>
            <w:r w:rsidR="00283994">
              <w:rPr>
                <w:rFonts w:asciiTheme="minorHAnsi" w:hAnsiTheme="minorHAnsi" w:cstheme="minorHAnsi"/>
                <w:b/>
                <w:bCs/>
                <w:color w:val="262626" w:themeColor="text1" w:themeTint="D9"/>
                <w:sz w:val="22"/>
                <w:szCs w:val="22"/>
              </w:rPr>
              <w:t xml:space="preserve">: </w:t>
            </w:r>
            <w:r w:rsidRPr="005652DA">
              <w:rPr>
                <w:rFonts w:asciiTheme="minorHAnsi" w:hAnsiTheme="minorHAnsi" w:cstheme="minorHAnsi"/>
                <w:b/>
                <w:bCs/>
                <w:color w:val="262626" w:themeColor="text1" w:themeTint="D9"/>
                <w:sz w:val="22"/>
                <w:szCs w:val="22"/>
                <w:lang w:val="en-US"/>
              </w:rPr>
              <w:t xml:space="preserve">Eastern Trading &amp; Const. Group, Al Khobar, </w:t>
            </w:r>
            <w:r w:rsidRPr="00FD7A81">
              <w:rPr>
                <w:rFonts w:asciiTheme="minorHAnsi" w:hAnsiTheme="minorHAnsi" w:cstheme="minorHAnsi"/>
                <w:b/>
                <w:bCs/>
                <w:color w:val="FF0000"/>
                <w:sz w:val="22"/>
                <w:szCs w:val="22"/>
                <w:lang w:val="en-US"/>
              </w:rPr>
              <w:t>Saudi Arabia</w:t>
            </w:r>
            <w:r w:rsidRPr="005652DA">
              <w:rPr>
                <w:rFonts w:asciiTheme="minorHAnsi" w:hAnsiTheme="minorHAnsi" w:cstheme="minorHAnsi"/>
                <w:b/>
                <w:bCs/>
                <w:color w:val="262626" w:themeColor="text1" w:themeTint="D9"/>
                <w:sz w:val="22"/>
                <w:szCs w:val="22"/>
                <w:lang w:val="en-US"/>
              </w:rPr>
              <w:t xml:space="preserve"> </w:t>
            </w:r>
            <w:r w:rsidR="00283994">
              <w:rPr>
                <w:rFonts w:asciiTheme="minorHAnsi" w:hAnsiTheme="minorHAnsi" w:cstheme="minorHAnsi"/>
                <w:b/>
                <w:bCs/>
                <w:color w:val="262626" w:themeColor="text1" w:themeTint="D9"/>
                <w:sz w:val="22"/>
                <w:szCs w:val="22"/>
                <w:lang w:val="en-US"/>
              </w:rPr>
              <w:t xml:space="preserve">as </w:t>
            </w:r>
            <w:r w:rsidRPr="005652DA">
              <w:rPr>
                <w:rFonts w:asciiTheme="minorHAnsi" w:hAnsiTheme="minorHAnsi" w:cstheme="minorHAnsi"/>
                <w:b/>
                <w:bCs/>
                <w:color w:val="262626" w:themeColor="text1" w:themeTint="D9"/>
                <w:sz w:val="22"/>
                <w:szCs w:val="22"/>
                <w:lang w:val="en-US"/>
              </w:rPr>
              <w:t>Estimation Engineer</w:t>
            </w:r>
          </w:p>
          <w:p w14:paraId="5CD557A0" w14:textId="77777777"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Prepared detailed estimates for different projects including but not limited to multi-billion-dollar construction projects</w:t>
            </w:r>
          </w:p>
          <w:p w14:paraId="7F8F8AC2" w14:textId="77777777"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Verified MTOs, equipment and bulk quantities against P&amp;IDs and drawings</w:t>
            </w:r>
          </w:p>
          <w:p w14:paraId="40CB3B6C" w14:textId="77777777"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Developed multi-discipline concepts, detailed and definitive cost estimates for Company Capital Projects, supported technically in review of design packages and drawings</w:t>
            </w:r>
          </w:p>
          <w:p w14:paraId="4FB37D51" w14:textId="77777777"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Reviewed estimates to ensure accuracy, completeness and compliance with defined scope of work</w:t>
            </w:r>
          </w:p>
          <w:p w14:paraId="33DB7986" w14:textId="77777777"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Interacted with multiple organizations to review, discuss project scope and estimate basis and consult on company estimating methods/procedures</w:t>
            </w:r>
          </w:p>
          <w:p w14:paraId="05D1CF24" w14:textId="77777777"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Assisted project management and contracting personnel with bid analysis and contract negotiations</w:t>
            </w:r>
          </w:p>
          <w:p w14:paraId="5D045A2A" w14:textId="77777777"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Revised and concluded incoming Requests for Proposals (RFP’s)</w:t>
            </w:r>
          </w:p>
          <w:p w14:paraId="0B03DF0B" w14:textId="77777777" w:rsidR="005652DA" w:rsidRPr="005652DA" w:rsidRDefault="005652DA" w:rsidP="001142F4">
            <w:pPr>
              <w:pStyle w:val="ListParagraph"/>
              <w:numPr>
                <w:ilvl w:val="0"/>
                <w:numId w:val="6"/>
              </w:numPr>
              <w:adjustRightInd w:val="0"/>
              <w:spacing w:after="0" w:line="260" w:lineRule="exact"/>
              <w:rPr>
                <w:rFonts w:asciiTheme="minorHAnsi" w:hAnsiTheme="minorHAnsi" w:cstheme="minorHAnsi"/>
                <w:color w:val="262626" w:themeColor="text1" w:themeTint="D9"/>
                <w:sz w:val="20"/>
                <w:szCs w:val="20"/>
                <w:lang w:eastAsia="en-GB"/>
              </w:rPr>
            </w:pPr>
            <w:r w:rsidRPr="005652DA">
              <w:rPr>
                <w:rFonts w:asciiTheme="minorHAnsi" w:hAnsiTheme="minorHAnsi" w:cstheme="minorHAnsi"/>
                <w:color w:val="262626" w:themeColor="text1" w:themeTint="D9"/>
                <w:sz w:val="20"/>
                <w:szCs w:val="20"/>
                <w:lang w:eastAsia="en-GB"/>
              </w:rPr>
              <w:t>Utilized inputs from Manufacturing Engineering, Tool Design and Manufacturing personnel to develop technical proposals</w:t>
            </w:r>
          </w:p>
          <w:p w14:paraId="2E905E0C" w14:textId="77777777" w:rsidR="00283994" w:rsidRPr="00CF0997" w:rsidRDefault="00283994" w:rsidP="0066099D">
            <w:pPr>
              <w:jc w:val="both"/>
              <w:rPr>
                <w:rFonts w:asciiTheme="minorHAnsi" w:hAnsiTheme="minorHAnsi" w:cstheme="minorHAnsi"/>
                <w:b/>
                <w:bCs/>
                <w:color w:val="262626" w:themeColor="text1" w:themeTint="D9"/>
                <w:sz w:val="10"/>
                <w:szCs w:val="10"/>
              </w:rPr>
            </w:pPr>
          </w:p>
          <w:p w14:paraId="7374BCE9" w14:textId="77777777" w:rsidR="00993D7E" w:rsidRDefault="005652DA" w:rsidP="0066099D">
            <w:pPr>
              <w:jc w:val="both"/>
              <w:rPr>
                <w:rFonts w:asciiTheme="minorHAnsi" w:hAnsiTheme="minorHAnsi" w:cstheme="minorHAnsi"/>
                <w:b/>
                <w:bCs/>
                <w:color w:val="262626" w:themeColor="text1" w:themeTint="D9"/>
                <w:sz w:val="22"/>
                <w:szCs w:val="22"/>
              </w:rPr>
            </w:pPr>
            <w:r w:rsidRPr="005652DA">
              <w:rPr>
                <w:rFonts w:asciiTheme="minorHAnsi" w:hAnsiTheme="minorHAnsi" w:cstheme="minorHAnsi"/>
                <w:b/>
                <w:bCs/>
                <w:color w:val="262626" w:themeColor="text1" w:themeTint="D9"/>
                <w:sz w:val="22"/>
                <w:szCs w:val="22"/>
                <w:lang w:val="en-US"/>
              </w:rPr>
              <w:t>Jun 2004 – Jun 2009</w:t>
            </w:r>
            <w:r w:rsidR="00283994">
              <w:rPr>
                <w:rFonts w:asciiTheme="minorHAnsi" w:hAnsiTheme="minorHAnsi" w:cstheme="minorHAnsi"/>
                <w:b/>
                <w:bCs/>
                <w:color w:val="262626" w:themeColor="text1" w:themeTint="D9"/>
                <w:sz w:val="22"/>
                <w:szCs w:val="22"/>
              </w:rPr>
              <w:t xml:space="preserve">: </w:t>
            </w:r>
            <w:r w:rsidRPr="005652DA">
              <w:rPr>
                <w:rFonts w:asciiTheme="minorHAnsi" w:hAnsiTheme="minorHAnsi" w:cstheme="minorHAnsi"/>
                <w:b/>
                <w:bCs/>
                <w:color w:val="262626" w:themeColor="text1" w:themeTint="D9"/>
                <w:sz w:val="22"/>
                <w:szCs w:val="22"/>
                <w:lang w:val="en-US"/>
              </w:rPr>
              <w:t xml:space="preserve">Aparna Constructions and Estates Pvt Ltd, Hyderabad, </w:t>
            </w:r>
            <w:r w:rsidRPr="00FD7A81">
              <w:rPr>
                <w:rFonts w:asciiTheme="minorHAnsi" w:hAnsiTheme="minorHAnsi" w:cstheme="minorHAnsi"/>
                <w:b/>
                <w:bCs/>
                <w:color w:val="FF0000"/>
                <w:sz w:val="22"/>
                <w:szCs w:val="22"/>
                <w:lang w:val="en-US"/>
              </w:rPr>
              <w:t xml:space="preserve">India </w:t>
            </w:r>
            <w:r w:rsidR="00283994">
              <w:rPr>
                <w:rFonts w:asciiTheme="minorHAnsi" w:hAnsiTheme="minorHAnsi" w:cstheme="minorHAnsi"/>
                <w:b/>
                <w:bCs/>
                <w:color w:val="262626" w:themeColor="text1" w:themeTint="D9"/>
                <w:sz w:val="22"/>
                <w:szCs w:val="22"/>
                <w:lang w:val="en-US"/>
              </w:rPr>
              <w:t xml:space="preserve">as </w:t>
            </w:r>
            <w:r w:rsidRPr="005652DA">
              <w:rPr>
                <w:rFonts w:asciiTheme="minorHAnsi" w:hAnsiTheme="minorHAnsi" w:cstheme="minorHAnsi"/>
                <w:b/>
                <w:bCs/>
                <w:color w:val="262626" w:themeColor="text1" w:themeTint="D9"/>
                <w:sz w:val="22"/>
                <w:szCs w:val="22"/>
              </w:rPr>
              <w:t>Estimation Engineer</w:t>
            </w:r>
          </w:p>
          <w:p w14:paraId="60802C94" w14:textId="77777777" w:rsidR="002528F6" w:rsidRPr="00D279D5" w:rsidRDefault="002528F6" w:rsidP="002528F6">
            <w:pPr>
              <w:jc w:val="both"/>
              <w:rPr>
                <w:rFonts w:asciiTheme="minorHAnsi" w:hAnsiTheme="minorHAnsi" w:cstheme="minorHAnsi"/>
                <w:b/>
                <w:bCs/>
                <w:color w:val="262626" w:themeColor="text1" w:themeTint="D9"/>
                <w:sz w:val="10"/>
                <w:szCs w:val="10"/>
              </w:rPr>
            </w:pPr>
          </w:p>
          <w:p w14:paraId="303B265F" w14:textId="77777777" w:rsidR="001A3A02" w:rsidRPr="00CD78AA" w:rsidRDefault="001A3A02" w:rsidP="001A3A02">
            <w:pPr>
              <w:rPr>
                <w:rFonts w:asciiTheme="minorHAnsi" w:hAnsiTheme="minorHAnsi" w:cstheme="minorHAnsi"/>
                <w:color w:val="44555C"/>
                <w:sz w:val="28"/>
                <w:szCs w:val="28"/>
              </w:rPr>
            </w:pPr>
            <w:r w:rsidRPr="00CD78AA">
              <w:rPr>
                <w:rFonts w:asciiTheme="minorHAnsi" w:hAnsiTheme="minorHAnsi" w:cstheme="minorHAnsi"/>
                <w:color w:val="44555C"/>
                <w:sz w:val="28"/>
                <w:szCs w:val="28"/>
              </w:rPr>
              <w:t>Education Credentials</w:t>
            </w:r>
          </w:p>
          <w:p w14:paraId="683BE6F9" w14:textId="77777777" w:rsidR="001A3A02" w:rsidRPr="00CD78AA" w:rsidRDefault="00000000" w:rsidP="00D279D5">
            <w:pPr>
              <w:rPr>
                <w:rFonts w:asciiTheme="minorHAnsi" w:hAnsiTheme="minorHAnsi" w:cstheme="minorHAnsi"/>
              </w:rPr>
            </w:pPr>
            <w:r>
              <w:rPr>
                <w:rFonts w:asciiTheme="minorHAnsi" w:hAnsiTheme="minorHAnsi" w:cstheme="minorHAnsi"/>
                <w:noProof/>
                <w:color w:val="7F7F7F" w:themeColor="text1" w:themeTint="80"/>
                <w:lang w:val="en-US"/>
              </w:rPr>
              <w:pict w14:anchorId="5A95469C">
                <v:line id="Straight Connector 22" o:spid="_x0000_s1044" style="position:absolute;z-index:251706880;visibility:visible;mso-width-relative:margin" from="-.15pt,2.55pt" to="151.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" strokecolor="#ff9d05" strokeweight="2pt">
                  <v:stroke joinstyle="miter"/>
                </v:line>
              </w:pict>
            </w:r>
          </w:p>
          <w:p w14:paraId="5D18BDD7" w14:textId="77777777" w:rsidR="005652DA" w:rsidRPr="00C05224" w:rsidRDefault="005652DA" w:rsidP="00D279D5">
            <w:pPr>
              <w:pStyle w:val="ListParagraph"/>
              <w:numPr>
                <w:ilvl w:val="0"/>
                <w:numId w:val="4"/>
              </w:numPr>
              <w:spacing w:line="240" w:lineRule="auto"/>
              <w:rPr>
                <w:rFonts w:asciiTheme="minorHAnsi" w:hAnsiTheme="minorHAnsi" w:cstheme="minorHAnsi"/>
                <w:b/>
                <w:bCs/>
                <w:color w:val="262626" w:themeColor="text1" w:themeTint="D9"/>
                <w:sz w:val="20"/>
                <w:szCs w:val="20"/>
              </w:rPr>
            </w:pPr>
            <w:r w:rsidRPr="00C05224">
              <w:rPr>
                <w:rFonts w:asciiTheme="minorHAnsi" w:hAnsiTheme="minorHAnsi" w:cstheme="minorHAnsi"/>
                <w:b/>
                <w:bCs/>
                <w:color w:val="262626" w:themeColor="text1" w:themeTint="D9"/>
                <w:sz w:val="20"/>
                <w:szCs w:val="20"/>
              </w:rPr>
              <w:t xml:space="preserve">B. Tech | </w:t>
            </w:r>
            <w:r w:rsidRPr="00C05224">
              <w:rPr>
                <w:rFonts w:asciiTheme="minorHAnsi" w:hAnsiTheme="minorHAnsi" w:cstheme="minorHAnsi"/>
                <w:color w:val="262626" w:themeColor="text1" w:themeTint="D9"/>
                <w:sz w:val="20"/>
                <w:szCs w:val="20"/>
              </w:rPr>
              <w:t>Sri Venkateswara University, Tirupathi</w:t>
            </w:r>
          </w:p>
          <w:p w14:paraId="1937C3B7" w14:textId="77777777" w:rsidR="005652DA" w:rsidRPr="00C05224" w:rsidRDefault="005652DA" w:rsidP="00C05224">
            <w:pPr>
              <w:pStyle w:val="ListParagraph"/>
              <w:numPr>
                <w:ilvl w:val="0"/>
                <w:numId w:val="4"/>
              </w:numPr>
              <w:spacing w:after="0" w:line="260" w:lineRule="exact"/>
              <w:rPr>
                <w:rFonts w:asciiTheme="minorHAnsi" w:hAnsiTheme="minorHAnsi" w:cstheme="minorHAnsi"/>
                <w:b/>
                <w:bCs/>
                <w:color w:val="262626" w:themeColor="text1" w:themeTint="D9"/>
                <w:sz w:val="20"/>
                <w:szCs w:val="20"/>
              </w:rPr>
            </w:pPr>
            <w:r w:rsidRPr="00C05224">
              <w:rPr>
                <w:rFonts w:asciiTheme="minorHAnsi" w:hAnsiTheme="minorHAnsi" w:cstheme="minorHAnsi"/>
                <w:b/>
                <w:bCs/>
                <w:color w:val="262626" w:themeColor="text1" w:themeTint="D9"/>
                <w:sz w:val="20"/>
                <w:szCs w:val="20"/>
              </w:rPr>
              <w:t xml:space="preserve">Diploma in Civil Engineering | </w:t>
            </w:r>
            <w:r w:rsidRPr="00C05224">
              <w:rPr>
                <w:rFonts w:asciiTheme="minorHAnsi" w:hAnsiTheme="minorHAnsi" w:cstheme="minorHAnsi"/>
                <w:color w:val="262626" w:themeColor="text1" w:themeTint="D9"/>
                <w:sz w:val="20"/>
                <w:szCs w:val="20"/>
              </w:rPr>
              <w:t xml:space="preserve">Government Polytechnic, </w:t>
            </w:r>
            <w:proofErr w:type="spellStart"/>
            <w:r w:rsidRPr="00C05224">
              <w:rPr>
                <w:rFonts w:asciiTheme="minorHAnsi" w:hAnsiTheme="minorHAnsi" w:cstheme="minorHAnsi"/>
                <w:color w:val="262626" w:themeColor="text1" w:themeTint="D9"/>
                <w:sz w:val="20"/>
                <w:szCs w:val="20"/>
              </w:rPr>
              <w:t>Proddatur</w:t>
            </w:r>
            <w:proofErr w:type="spellEnd"/>
          </w:p>
          <w:p w14:paraId="0B5BF875" w14:textId="77777777" w:rsidR="005652DA" w:rsidRPr="005652DA" w:rsidRDefault="005652DA" w:rsidP="00C05224">
            <w:pPr>
              <w:spacing w:line="260" w:lineRule="exact"/>
              <w:rPr>
                <w:rFonts w:asciiTheme="minorHAnsi" w:eastAsia="Calibri" w:hAnsiTheme="minorHAnsi" w:cstheme="minorHAnsi"/>
                <w:b/>
                <w:bCs/>
                <w:color w:val="262626" w:themeColor="text1" w:themeTint="D9"/>
                <w:u w:val="single"/>
              </w:rPr>
            </w:pPr>
            <w:r w:rsidRPr="005652DA">
              <w:rPr>
                <w:rFonts w:asciiTheme="minorHAnsi" w:eastAsia="Calibri" w:hAnsiTheme="minorHAnsi" w:cstheme="minorHAnsi"/>
                <w:b/>
                <w:bCs/>
                <w:color w:val="262626" w:themeColor="text1" w:themeTint="D9"/>
                <w:u w:val="single"/>
              </w:rPr>
              <w:t>Technical Training:</w:t>
            </w:r>
            <w:r w:rsidRPr="00C05224">
              <w:rPr>
                <w:rFonts w:asciiTheme="minorHAnsi" w:eastAsia="Calibri" w:hAnsiTheme="minorHAnsi" w:cstheme="minorHAnsi"/>
                <w:b/>
                <w:bCs/>
                <w:color w:val="262626" w:themeColor="text1" w:themeTint="D9"/>
              </w:rPr>
              <w:t>    </w:t>
            </w:r>
          </w:p>
          <w:p w14:paraId="62576416" w14:textId="77777777" w:rsidR="005652DA" w:rsidRPr="005652DA" w:rsidRDefault="005652DA" w:rsidP="005652DA">
            <w:pPr>
              <w:pStyle w:val="ListParagraph"/>
              <w:numPr>
                <w:ilvl w:val="0"/>
                <w:numId w:val="33"/>
              </w:numPr>
              <w:spacing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Best Practices in Construction of Buildings | National Academy   of Construction | Hyderabad</w:t>
            </w:r>
          </w:p>
          <w:p w14:paraId="4DA79A0D" w14:textId="77777777" w:rsidR="005652DA" w:rsidRPr="005652DA" w:rsidRDefault="005652DA" w:rsidP="005652DA">
            <w:pPr>
              <w:pStyle w:val="ListParagraph"/>
              <w:numPr>
                <w:ilvl w:val="0"/>
                <w:numId w:val="33"/>
              </w:numPr>
              <w:spacing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Quality, Safety and Study Drawings | Engineering Staff College of India | Hyderabad</w:t>
            </w:r>
          </w:p>
          <w:p w14:paraId="31CDBA71" w14:textId="77777777" w:rsidR="005652DA" w:rsidRPr="005652DA" w:rsidRDefault="005652DA" w:rsidP="00C05224">
            <w:pPr>
              <w:pStyle w:val="ListParagraph"/>
              <w:numPr>
                <w:ilvl w:val="0"/>
                <w:numId w:val="33"/>
              </w:numPr>
              <w:spacing w:after="0"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ISO 9001: 2000 SEMINAR TRAINING | Eastern Trading &amp; Const. Group, Al Khobar| Kingdom of Saudi Arabia</w:t>
            </w:r>
          </w:p>
          <w:p w14:paraId="3C765319" w14:textId="77777777" w:rsidR="005652DA" w:rsidRPr="005652DA" w:rsidRDefault="005652DA" w:rsidP="005652DA">
            <w:pPr>
              <w:spacing w:line="260" w:lineRule="exact"/>
              <w:rPr>
                <w:rFonts w:asciiTheme="minorHAnsi" w:eastAsia="Calibri" w:hAnsiTheme="minorHAnsi" w:cstheme="minorHAnsi"/>
                <w:b/>
                <w:bCs/>
                <w:color w:val="262626" w:themeColor="text1" w:themeTint="D9"/>
                <w:u w:val="single"/>
              </w:rPr>
            </w:pPr>
            <w:r w:rsidRPr="005652DA">
              <w:rPr>
                <w:rFonts w:asciiTheme="minorHAnsi" w:eastAsia="Calibri" w:hAnsiTheme="minorHAnsi" w:cstheme="minorHAnsi"/>
                <w:b/>
                <w:bCs/>
                <w:color w:val="262626" w:themeColor="text1" w:themeTint="D9"/>
                <w:u w:val="single"/>
              </w:rPr>
              <w:t>Technical Paper Presentations:</w:t>
            </w:r>
          </w:p>
          <w:p w14:paraId="225EBBF4" w14:textId="77777777" w:rsidR="005652DA" w:rsidRPr="005652DA" w:rsidRDefault="005652DA" w:rsidP="00C05224">
            <w:pPr>
              <w:pStyle w:val="ListParagraph"/>
              <w:numPr>
                <w:ilvl w:val="0"/>
                <w:numId w:val="34"/>
              </w:numPr>
              <w:spacing w:after="0"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Design of Embankment Using Fly Ash (RACE-2004) | K.S.R.M. College of Engineering, Kadapa</w:t>
            </w:r>
          </w:p>
          <w:p w14:paraId="275D3943" w14:textId="77777777" w:rsidR="005652DA" w:rsidRPr="00294D85" w:rsidRDefault="005652DA" w:rsidP="00C05224">
            <w:pPr>
              <w:spacing w:line="260" w:lineRule="exact"/>
              <w:rPr>
                <w:rFonts w:asciiTheme="minorHAnsi" w:eastAsia="Calibri" w:hAnsiTheme="minorHAnsi" w:cstheme="minorHAnsi"/>
                <w:b/>
                <w:bCs/>
                <w:color w:val="FF0000"/>
                <w:sz w:val="24"/>
                <w:szCs w:val="24"/>
                <w:u w:val="single"/>
              </w:rPr>
            </w:pPr>
            <w:r w:rsidRPr="00294D85">
              <w:rPr>
                <w:rFonts w:asciiTheme="minorHAnsi" w:eastAsia="Calibri" w:hAnsiTheme="minorHAnsi" w:cstheme="minorHAnsi"/>
                <w:b/>
                <w:bCs/>
                <w:color w:val="FF0000"/>
                <w:sz w:val="24"/>
                <w:szCs w:val="24"/>
                <w:u w:val="single"/>
              </w:rPr>
              <w:t>Technical Purview</w:t>
            </w:r>
            <w:r w:rsidRPr="00294D85">
              <w:rPr>
                <w:rFonts w:asciiTheme="minorHAnsi" w:eastAsia="Calibri" w:hAnsiTheme="minorHAnsi" w:cstheme="minorHAnsi"/>
                <w:b/>
                <w:bCs/>
                <w:i/>
                <w:iCs/>
                <w:color w:val="FF0000"/>
                <w:sz w:val="24"/>
                <w:szCs w:val="24"/>
                <w:u w:val="single"/>
              </w:rPr>
              <w:t>:</w:t>
            </w:r>
          </w:p>
          <w:p w14:paraId="3E6A8CF7" w14:textId="77777777" w:rsidR="005652DA" w:rsidRPr="005652DA" w:rsidRDefault="005652DA" w:rsidP="005652DA">
            <w:pPr>
              <w:pStyle w:val="ListParagraph"/>
              <w:numPr>
                <w:ilvl w:val="0"/>
                <w:numId w:val="34"/>
              </w:numPr>
              <w:spacing w:line="260" w:lineRule="exact"/>
              <w:rPr>
                <w:rFonts w:asciiTheme="minorHAnsi" w:hAnsiTheme="minorHAnsi" w:cstheme="minorHAnsi"/>
                <w:color w:val="262626" w:themeColor="text1" w:themeTint="D9"/>
                <w:sz w:val="20"/>
                <w:szCs w:val="20"/>
              </w:rPr>
            </w:pPr>
            <w:r w:rsidRPr="005652DA">
              <w:rPr>
                <w:rFonts w:asciiTheme="minorHAnsi" w:hAnsiTheme="minorHAnsi" w:cstheme="minorHAnsi"/>
                <w:color w:val="262626" w:themeColor="text1" w:themeTint="D9"/>
                <w:sz w:val="20"/>
                <w:szCs w:val="20"/>
              </w:rPr>
              <w:t xml:space="preserve">Primavera P6 | </w:t>
            </w:r>
            <w:r w:rsidRPr="00A966E9">
              <w:rPr>
                <w:rFonts w:asciiTheme="minorHAnsi" w:hAnsiTheme="minorHAnsi" w:cstheme="minorHAnsi"/>
              </w:rPr>
              <w:t>CCS Estimation Software</w:t>
            </w:r>
            <w:r w:rsidRPr="00A966E9">
              <w:rPr>
                <w:rFonts w:asciiTheme="minorHAnsi" w:hAnsiTheme="minorHAnsi" w:cstheme="minorHAnsi"/>
                <w:color w:val="262626" w:themeColor="text1" w:themeTint="D9"/>
              </w:rPr>
              <w:t xml:space="preserve"> </w:t>
            </w:r>
            <w:r w:rsidRPr="005652DA">
              <w:rPr>
                <w:rFonts w:asciiTheme="minorHAnsi" w:hAnsiTheme="minorHAnsi" w:cstheme="minorHAnsi"/>
                <w:color w:val="262626" w:themeColor="text1" w:themeTint="D9"/>
                <w:sz w:val="20"/>
                <w:szCs w:val="20"/>
              </w:rPr>
              <w:t>| STAAD Pro | AutoCAD | MS OFFICE</w:t>
            </w:r>
          </w:p>
          <w:p w14:paraId="18AEC077" w14:textId="77777777" w:rsidR="00080650" w:rsidRPr="00C05224" w:rsidRDefault="005652DA" w:rsidP="00D279D5">
            <w:pPr>
              <w:pStyle w:val="ListParagraph"/>
              <w:numPr>
                <w:ilvl w:val="0"/>
                <w:numId w:val="34"/>
              </w:numPr>
              <w:spacing w:after="0" w:line="260" w:lineRule="exact"/>
              <w:rPr>
                <w:rFonts w:asciiTheme="minorHAnsi" w:hAnsiTheme="minorHAnsi" w:cstheme="minorHAnsi"/>
                <w:b/>
                <w:bCs/>
                <w:color w:val="262626" w:themeColor="text1" w:themeTint="D9"/>
                <w:u w:val="single"/>
              </w:rPr>
            </w:pPr>
            <w:r w:rsidRPr="005652DA">
              <w:rPr>
                <w:rFonts w:asciiTheme="minorHAnsi" w:hAnsiTheme="minorHAnsi" w:cstheme="minorHAnsi"/>
                <w:color w:val="262626" w:themeColor="text1" w:themeTint="D9"/>
                <w:sz w:val="20"/>
                <w:szCs w:val="20"/>
              </w:rPr>
              <w:t>Well versed with International Standards, IS, IRC and QCS 2010, Saudi Aramco Engineering Standards (SAES), Procedures (SAEP), Materials (SAMMS), SATAP, SECO, JERP, YERP &amp; ASTM Standards</w:t>
            </w:r>
          </w:p>
          <w:p w14:paraId="031A5BD1" w14:textId="77777777" w:rsidR="00D279D5" w:rsidRPr="00D279D5" w:rsidRDefault="00D279D5" w:rsidP="00D279D5">
            <w:pPr>
              <w:rPr>
                <w:rFonts w:asciiTheme="minorHAnsi" w:hAnsiTheme="minorHAnsi" w:cstheme="minorHAnsi"/>
                <w:color w:val="44555C"/>
                <w:sz w:val="10"/>
                <w:szCs w:val="10"/>
              </w:rPr>
            </w:pPr>
          </w:p>
          <w:p w14:paraId="25411873" w14:textId="77777777" w:rsidR="00C05224" w:rsidRPr="00CD78AA" w:rsidRDefault="00C05224" w:rsidP="00D279D5">
            <w:pPr>
              <w:rPr>
                <w:rFonts w:asciiTheme="minorHAnsi" w:hAnsiTheme="minorHAnsi" w:cstheme="minorHAnsi"/>
                <w:color w:val="44555C"/>
                <w:sz w:val="28"/>
                <w:szCs w:val="28"/>
              </w:rPr>
            </w:pPr>
            <w:r>
              <w:rPr>
                <w:rFonts w:asciiTheme="minorHAnsi" w:hAnsiTheme="minorHAnsi" w:cstheme="minorHAnsi"/>
                <w:color w:val="44555C"/>
                <w:sz w:val="28"/>
                <w:szCs w:val="28"/>
              </w:rPr>
              <w:t>Personal Details</w:t>
            </w:r>
          </w:p>
          <w:p w14:paraId="4D53BE1C" w14:textId="77777777" w:rsidR="00C05224" w:rsidRPr="00CD78AA" w:rsidRDefault="00000000" w:rsidP="00CF0997">
            <w:pPr>
              <w:rPr>
                <w:rFonts w:asciiTheme="minorHAnsi" w:hAnsiTheme="minorHAnsi" w:cstheme="minorHAnsi"/>
              </w:rPr>
            </w:pPr>
            <w:r>
              <w:rPr>
                <w:rFonts w:asciiTheme="minorHAnsi" w:hAnsiTheme="minorHAnsi" w:cstheme="minorHAnsi"/>
                <w:noProof/>
                <w:color w:val="7F7F7F" w:themeColor="text1" w:themeTint="80"/>
                <w:lang w:val="en-US"/>
              </w:rPr>
              <w:lastRenderedPageBreak/>
              <w:pict w14:anchorId="2BC2B2B4">
                <v:line id="Straight Connector 36" o:spid="_x0000_s1043" style="position:absolute;z-index:251712000;visibility:visible;mso-width-relative:margin" from="-.15pt,2.55pt" to="151.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" strokecolor="#ff9d05" strokeweight="2pt">
                  <v:stroke joinstyle="miter"/>
                </v:line>
              </w:pict>
            </w:r>
          </w:p>
          <w:p w14:paraId="20B109D9" w14:textId="77777777" w:rsidR="00EE30B6" w:rsidRDefault="00C05224" w:rsidP="00CF0997">
            <w:pPr>
              <w:rPr>
                <w:rFonts w:asciiTheme="minorHAnsi" w:hAnsiTheme="minorHAnsi" w:cstheme="minorHAnsi"/>
                <w:color w:val="262626" w:themeColor="text1" w:themeTint="D9"/>
              </w:rPr>
            </w:pPr>
            <w:r w:rsidRPr="00C05224">
              <w:rPr>
                <w:rFonts w:asciiTheme="minorHAnsi" w:hAnsiTheme="minorHAnsi" w:cstheme="minorHAnsi"/>
                <w:b/>
                <w:bCs/>
                <w:color w:val="262626" w:themeColor="text1" w:themeTint="D9"/>
              </w:rPr>
              <w:t>Date of Birth:</w:t>
            </w:r>
            <w:r w:rsidRPr="00C05224">
              <w:rPr>
                <w:rFonts w:asciiTheme="minorHAnsi" w:hAnsiTheme="minorHAnsi" w:cstheme="minorHAnsi"/>
                <w:color w:val="262626" w:themeColor="text1" w:themeTint="D9"/>
              </w:rPr>
              <w:t xml:space="preserve"> 1</w:t>
            </w:r>
            <w:r>
              <w:rPr>
                <w:rFonts w:asciiTheme="minorHAnsi" w:hAnsiTheme="minorHAnsi" w:cstheme="minorHAnsi"/>
                <w:color w:val="262626" w:themeColor="text1" w:themeTint="D9"/>
                <w:vertAlign w:val="superscript"/>
              </w:rPr>
              <w:t xml:space="preserve">st </w:t>
            </w:r>
            <w:r w:rsidRPr="00C05224">
              <w:rPr>
                <w:rFonts w:asciiTheme="minorHAnsi" w:hAnsiTheme="minorHAnsi" w:cstheme="minorHAnsi"/>
                <w:color w:val="262626" w:themeColor="text1" w:themeTint="D9"/>
              </w:rPr>
              <w:t>June, 1980</w:t>
            </w:r>
            <w:r>
              <w:rPr>
                <w:rFonts w:asciiTheme="minorHAnsi" w:hAnsiTheme="minorHAnsi" w:cstheme="minorHAnsi"/>
                <w:color w:val="262626" w:themeColor="text1" w:themeTint="D9"/>
              </w:rPr>
              <w:t xml:space="preserve"> | </w:t>
            </w:r>
            <w:r w:rsidRPr="00C05224">
              <w:rPr>
                <w:rFonts w:asciiTheme="minorHAnsi" w:hAnsiTheme="minorHAnsi" w:cstheme="minorHAnsi"/>
                <w:b/>
                <w:bCs/>
                <w:color w:val="262626" w:themeColor="text1" w:themeTint="D9"/>
              </w:rPr>
              <w:t>Nationality:</w:t>
            </w:r>
            <w:r w:rsidRPr="00C05224">
              <w:rPr>
                <w:rFonts w:asciiTheme="minorHAnsi" w:hAnsiTheme="minorHAnsi" w:cstheme="minorHAnsi"/>
                <w:color w:val="262626" w:themeColor="text1" w:themeTint="D9"/>
              </w:rPr>
              <w:t xml:space="preserve"> Indian</w:t>
            </w:r>
            <w:r>
              <w:rPr>
                <w:rFonts w:asciiTheme="minorHAnsi" w:hAnsiTheme="minorHAnsi" w:cstheme="minorHAnsi"/>
                <w:color w:val="262626" w:themeColor="text1" w:themeTint="D9"/>
              </w:rPr>
              <w:t xml:space="preserve"> | </w:t>
            </w:r>
            <w:r w:rsidRPr="00625FCC">
              <w:rPr>
                <w:rFonts w:asciiTheme="minorHAnsi" w:hAnsiTheme="minorHAnsi" w:cstheme="minorHAnsi"/>
                <w:b/>
                <w:bCs/>
                <w:color w:val="262626" w:themeColor="text1" w:themeTint="D9"/>
              </w:rPr>
              <w:t xml:space="preserve">Marital </w:t>
            </w:r>
            <w:proofErr w:type="spellStart"/>
            <w:proofErr w:type="gramStart"/>
            <w:r w:rsidRPr="00625FCC">
              <w:rPr>
                <w:rFonts w:asciiTheme="minorHAnsi" w:hAnsiTheme="minorHAnsi" w:cstheme="minorHAnsi"/>
                <w:b/>
                <w:bCs/>
                <w:color w:val="262626" w:themeColor="text1" w:themeTint="D9"/>
              </w:rPr>
              <w:t>Status:</w:t>
            </w:r>
            <w:r w:rsidRPr="00C05224">
              <w:rPr>
                <w:rFonts w:asciiTheme="minorHAnsi" w:hAnsiTheme="minorHAnsi" w:cstheme="minorHAnsi"/>
                <w:color w:val="262626" w:themeColor="text1" w:themeTint="D9"/>
              </w:rPr>
              <w:t>Married</w:t>
            </w:r>
            <w:proofErr w:type="spellEnd"/>
            <w:proofErr w:type="gramEnd"/>
            <w:r>
              <w:rPr>
                <w:rFonts w:asciiTheme="minorHAnsi" w:hAnsiTheme="minorHAnsi" w:cstheme="minorHAnsi"/>
                <w:color w:val="262626" w:themeColor="text1" w:themeTint="D9"/>
              </w:rPr>
              <w:t xml:space="preserve">| </w:t>
            </w:r>
            <w:r w:rsidRPr="00625FCC">
              <w:rPr>
                <w:rFonts w:asciiTheme="minorHAnsi" w:hAnsiTheme="minorHAnsi" w:cstheme="minorHAnsi"/>
                <w:b/>
                <w:bCs/>
                <w:color w:val="262626" w:themeColor="text1" w:themeTint="D9"/>
              </w:rPr>
              <w:t xml:space="preserve">Project Details: </w:t>
            </w:r>
            <w:r w:rsidRPr="00C05224">
              <w:rPr>
                <w:rFonts w:asciiTheme="minorHAnsi" w:hAnsiTheme="minorHAnsi" w:cstheme="minorHAnsi"/>
                <w:color w:val="262626" w:themeColor="text1" w:themeTint="D9"/>
              </w:rPr>
              <w:t>Refer to Annexure</w:t>
            </w:r>
          </w:p>
          <w:p w14:paraId="42D37CDC" w14:textId="77777777" w:rsidR="00B87FB9" w:rsidRDefault="00B87FB9" w:rsidP="00CF0997">
            <w:pPr>
              <w:rPr>
                <w:rFonts w:asciiTheme="minorHAnsi" w:hAnsiTheme="minorHAnsi" w:cstheme="minorHAnsi"/>
                <w:color w:val="262626" w:themeColor="text1" w:themeTint="D9"/>
              </w:rPr>
            </w:pPr>
          </w:p>
          <w:p w14:paraId="4669D226" w14:textId="77777777" w:rsidR="00B87FB9" w:rsidRPr="00CD78AA" w:rsidRDefault="00B87FB9" w:rsidP="00B87FB9">
            <w:pPr>
              <w:rPr>
                <w:rFonts w:asciiTheme="minorHAnsi" w:hAnsiTheme="minorHAnsi" w:cstheme="minorHAnsi"/>
                <w:color w:val="44555C"/>
                <w:sz w:val="28"/>
                <w:szCs w:val="28"/>
              </w:rPr>
            </w:pPr>
            <w:r>
              <w:rPr>
                <w:rFonts w:asciiTheme="minorHAnsi" w:hAnsiTheme="minorHAnsi" w:cstheme="minorHAnsi"/>
                <w:color w:val="44555C"/>
                <w:sz w:val="28"/>
                <w:szCs w:val="28"/>
              </w:rPr>
              <w:t>Project Annexure</w:t>
            </w:r>
          </w:p>
          <w:p w14:paraId="64AFC78E" w14:textId="77777777" w:rsidR="00B87FB9" w:rsidRPr="00CD78AA" w:rsidRDefault="00000000" w:rsidP="00B87FB9">
            <w:pPr>
              <w:rPr>
                <w:rFonts w:asciiTheme="minorHAnsi" w:hAnsiTheme="minorHAnsi" w:cstheme="minorHAnsi"/>
              </w:rPr>
            </w:pPr>
            <w:r>
              <w:rPr>
                <w:rFonts w:asciiTheme="minorHAnsi" w:hAnsiTheme="minorHAnsi" w:cstheme="minorHAnsi"/>
                <w:noProof/>
                <w:color w:val="7F7F7F" w:themeColor="text1" w:themeTint="80"/>
                <w:lang w:val="en-US"/>
              </w:rPr>
              <w:pict w14:anchorId="674E69AC">
                <v:line id="Straight Connector 9" o:spid="_x0000_s1042" style="position:absolute;z-index:251716096;visibility:visible;mso-width-relative:margin" from="-.15pt,2.55pt" to="151.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" strokecolor="#ff9d05" strokeweight="2pt">
                  <v:stroke joinstyle="miter"/>
                </v:line>
              </w:pict>
            </w:r>
          </w:p>
          <w:p w14:paraId="468784ED" w14:textId="77777777" w:rsidR="00B87FB9" w:rsidRPr="00A55015" w:rsidRDefault="00B87FB9" w:rsidP="00B87FB9">
            <w:pPr>
              <w:pStyle w:val="NoSpacing"/>
              <w:jc w:val="both"/>
              <w:rPr>
                <w:rFonts w:asciiTheme="minorHAnsi" w:eastAsia="PMingLiU" w:hAnsiTheme="minorHAnsi" w:cstheme="minorHAnsi"/>
                <w:b/>
                <w:bCs/>
                <w:color w:val="FF0000"/>
                <w:sz w:val="28"/>
                <w:szCs w:val="28"/>
                <w:u w:val="single"/>
              </w:rPr>
            </w:pPr>
            <w:r w:rsidRPr="00A55015">
              <w:rPr>
                <w:rFonts w:asciiTheme="minorHAnsi" w:eastAsia="PMingLiU" w:hAnsiTheme="minorHAnsi" w:cstheme="minorHAnsi"/>
                <w:b/>
                <w:bCs/>
                <w:color w:val="FF0000"/>
                <w:sz w:val="28"/>
                <w:szCs w:val="28"/>
                <w:u w:val="single"/>
              </w:rPr>
              <w:t>AWARDED PROJECTS:</w:t>
            </w:r>
          </w:p>
          <w:p w14:paraId="580358FB" w14:textId="77777777" w:rsidR="00FC1929" w:rsidRDefault="00FC1929" w:rsidP="00B87FB9">
            <w:pPr>
              <w:pStyle w:val="NoSpacing"/>
              <w:jc w:val="both"/>
              <w:rPr>
                <w:rFonts w:asciiTheme="minorHAnsi" w:eastAsia="PMingLiU" w:hAnsiTheme="minorHAnsi" w:cstheme="minorHAnsi"/>
                <w:b/>
                <w:bCs/>
                <w:u w:val="single"/>
              </w:rPr>
            </w:pPr>
          </w:p>
          <w:p w14:paraId="137969B5" w14:textId="77777777" w:rsidR="00FC1929" w:rsidRPr="00B87FB9" w:rsidRDefault="00FC1929" w:rsidP="00B87FB9">
            <w:pPr>
              <w:pStyle w:val="NoSpacing"/>
              <w:jc w:val="both"/>
              <w:rPr>
                <w:rFonts w:asciiTheme="minorHAnsi" w:eastAsia="PMingLiU" w:hAnsiTheme="minorHAnsi" w:cstheme="minorHAnsi"/>
                <w:b/>
                <w:bCs/>
                <w:u w:val="single"/>
              </w:rPr>
            </w:pPr>
          </w:p>
          <w:p w14:paraId="33D8F409" w14:textId="77777777" w:rsidR="00B87FB9" w:rsidRPr="00B87FB9" w:rsidRDefault="00B87FB9" w:rsidP="00B87FB9">
            <w:pPr>
              <w:pStyle w:val="NoSpacing"/>
              <w:jc w:val="both"/>
              <w:rPr>
                <w:rFonts w:asciiTheme="minorHAnsi" w:eastAsia="PMingLiU" w:hAnsiTheme="minorHAnsi" w:cstheme="minorHAnsi"/>
                <w:b/>
                <w:bCs/>
                <w:sz w:val="10"/>
                <w:szCs w:val="10"/>
                <w:u w:val="single"/>
              </w:rPr>
            </w:pPr>
          </w:p>
          <w:tbl>
            <w:tblPr>
              <w:tblW w:w="0" w:type="auto"/>
              <w:tblLayout w:type="fixed"/>
              <w:tblLook w:val="0000" w:firstRow="0" w:lastRow="0" w:firstColumn="0" w:lastColumn="0" w:noHBand="0" w:noVBand="0"/>
            </w:tblPr>
            <w:tblGrid>
              <w:gridCol w:w="2439"/>
              <w:gridCol w:w="7290"/>
            </w:tblGrid>
            <w:tr w:rsidR="00B87FB9" w:rsidRPr="00B87FB9" w14:paraId="104074F1" w14:textId="77777777" w:rsidTr="00290B7B">
              <w:tc>
                <w:tcPr>
                  <w:tcW w:w="2439" w:type="dxa"/>
                  <w:tcBorders>
                    <w:right w:val="single" w:sz="12" w:space="0" w:color="4472C4" w:themeColor="accent1"/>
                  </w:tcBorders>
                </w:tcPr>
                <w:p w14:paraId="2516C85A"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Project </w:t>
                  </w:r>
                </w:p>
                <w:p w14:paraId="7610D851"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tc>
              <w:tc>
                <w:tcPr>
                  <w:tcW w:w="7290" w:type="dxa"/>
                  <w:tcBorders>
                    <w:left w:val="single" w:sz="12" w:space="0" w:color="4472C4" w:themeColor="accent1"/>
                  </w:tcBorders>
                </w:tcPr>
                <w:p w14:paraId="7F47A165"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 xml:space="preserve">Riyadh City Infrastructural Works –PHASE-3 </w:t>
                  </w:r>
                </w:p>
                <w:p w14:paraId="7A079733"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Infrastructure</w:t>
                  </w:r>
                </w:p>
              </w:tc>
            </w:tr>
            <w:tr w:rsidR="00B87FB9" w:rsidRPr="00B87FB9" w14:paraId="29B41EF2" w14:textId="77777777" w:rsidTr="00290B7B">
              <w:tc>
                <w:tcPr>
                  <w:tcW w:w="2439" w:type="dxa"/>
                  <w:tcBorders>
                    <w:right w:val="single" w:sz="12" w:space="0" w:color="4472C4" w:themeColor="accent1"/>
                  </w:tcBorders>
                </w:tcPr>
                <w:p w14:paraId="13D30D4E"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22B23551"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MODON</w:t>
                  </w:r>
                </w:p>
              </w:tc>
            </w:tr>
            <w:tr w:rsidR="00B87FB9" w:rsidRPr="00B87FB9" w14:paraId="2478B4F5" w14:textId="77777777" w:rsidTr="00290B7B">
              <w:tc>
                <w:tcPr>
                  <w:tcW w:w="2439" w:type="dxa"/>
                  <w:tcBorders>
                    <w:right w:val="single" w:sz="12" w:space="0" w:color="4472C4" w:themeColor="accent1"/>
                  </w:tcBorders>
                </w:tcPr>
                <w:p w14:paraId="7E13FE6E"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6014BDF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(AED.)</w:t>
                  </w:r>
                </w:p>
              </w:tc>
              <w:tc>
                <w:tcPr>
                  <w:tcW w:w="7290" w:type="dxa"/>
                  <w:tcBorders>
                    <w:left w:val="single" w:sz="12" w:space="0" w:color="4472C4" w:themeColor="accent1"/>
                  </w:tcBorders>
                </w:tcPr>
                <w:p w14:paraId="16C89E40" w14:textId="77777777" w:rsidR="00B87FB9" w:rsidRPr="00B87FB9" w:rsidRDefault="00B87FB9" w:rsidP="00B87FB9">
                  <w:pPr>
                    <w:pStyle w:val="NoSpacing"/>
                    <w:jc w:val="both"/>
                    <w:rPr>
                      <w:rFonts w:asciiTheme="minorHAnsi" w:hAnsiTheme="minorHAnsi" w:cstheme="minorHAnsi"/>
                    </w:rPr>
                  </w:pPr>
                  <w:r w:rsidRPr="00B87FB9">
                    <w:rPr>
                      <w:rFonts w:asciiTheme="minorHAnsi" w:hAnsiTheme="minorHAnsi" w:cstheme="minorHAnsi"/>
                    </w:rPr>
                    <w:t>UAE</w:t>
                  </w:r>
                </w:p>
                <w:p w14:paraId="296BB7D8" w14:textId="77777777" w:rsidR="00B87FB9" w:rsidRPr="00B87FB9" w:rsidRDefault="00B87FB9" w:rsidP="00B87FB9">
                  <w:pPr>
                    <w:pStyle w:val="NoSpacing"/>
                    <w:jc w:val="both"/>
                    <w:rPr>
                      <w:rFonts w:asciiTheme="minorHAnsi" w:hAnsiTheme="minorHAnsi" w:cstheme="minorHAnsi"/>
                    </w:rPr>
                  </w:pPr>
                  <w:r w:rsidRPr="00B87FB9">
                    <w:rPr>
                      <w:rFonts w:asciiTheme="minorHAnsi" w:hAnsiTheme="minorHAnsi" w:cstheme="minorHAnsi"/>
                    </w:rPr>
                    <w:t>850 million</w:t>
                  </w:r>
                </w:p>
              </w:tc>
            </w:tr>
          </w:tbl>
          <w:p w14:paraId="45C2EC87" w14:textId="77777777" w:rsidR="00B87FB9" w:rsidRPr="00B87FB9" w:rsidRDefault="00B87FB9" w:rsidP="00B87FB9">
            <w:pPr>
              <w:pStyle w:val="NoSpacing"/>
              <w:jc w:val="both"/>
              <w:rPr>
                <w:rFonts w:asciiTheme="minorHAnsi" w:eastAsia="PMingLiU" w:hAnsiTheme="minorHAnsi" w:cstheme="minorHAnsi"/>
                <w:b/>
                <w:bCs/>
                <w:sz w:val="10"/>
                <w:szCs w:val="10"/>
                <w:u w:val="single"/>
              </w:rPr>
            </w:pPr>
          </w:p>
          <w:p w14:paraId="61F8C27E" w14:textId="77777777" w:rsidR="00B87FB9" w:rsidRPr="00B87FB9" w:rsidRDefault="00B87FB9" w:rsidP="00B87FB9">
            <w:pPr>
              <w:pStyle w:val="NoSpacing"/>
              <w:jc w:val="both"/>
              <w:rPr>
                <w:rFonts w:asciiTheme="minorHAnsi" w:eastAsia="PMingLiU" w:hAnsiTheme="minorHAnsi" w:cstheme="minorHAnsi"/>
                <w:u w:val="single"/>
              </w:rPr>
            </w:pPr>
            <w:r w:rsidRPr="00B87FB9">
              <w:rPr>
                <w:rFonts w:asciiTheme="minorHAnsi" w:eastAsia="PMingLiU" w:hAnsiTheme="minorHAnsi" w:cstheme="minorHAnsi"/>
                <w:b/>
                <w:bCs/>
                <w:u w:val="single"/>
              </w:rPr>
              <w:t>Project Description</w:t>
            </w:r>
            <w:r w:rsidRPr="00B87FB9">
              <w:rPr>
                <w:rFonts w:asciiTheme="minorHAnsi" w:eastAsia="PMingLiU" w:hAnsiTheme="minorHAnsi" w:cstheme="minorHAnsi"/>
                <w:u w:val="single"/>
              </w:rPr>
              <w:t>:</w:t>
            </w:r>
          </w:p>
          <w:p w14:paraId="1F4A589B" w14:textId="77777777" w:rsid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This project Scope of work is Roads, Water Lines, Pump Stations and Reservoirs, Strom water, Irrigation Water Works, Sewer, Electrical Substation, Electrical Works, Landscape works etc.</w:t>
            </w:r>
          </w:p>
          <w:p w14:paraId="0235FD51" w14:textId="77777777" w:rsidR="00FC1929" w:rsidRPr="00B87FB9" w:rsidRDefault="00FC1929" w:rsidP="00B87FB9">
            <w:pPr>
              <w:pStyle w:val="NoSpacing"/>
              <w:jc w:val="both"/>
              <w:rPr>
                <w:rFonts w:asciiTheme="minorHAnsi" w:eastAsia="PMingLiU" w:hAnsiTheme="minorHAnsi" w:cstheme="minorHAnsi"/>
              </w:rPr>
            </w:pPr>
          </w:p>
          <w:p w14:paraId="6C43B915" w14:textId="77777777" w:rsidR="00B87FB9" w:rsidRPr="00B87FB9" w:rsidRDefault="00B87FB9" w:rsidP="00B87FB9">
            <w:pPr>
              <w:pStyle w:val="NoSpacing"/>
              <w:jc w:val="both"/>
              <w:rPr>
                <w:rFonts w:asciiTheme="minorHAnsi" w:eastAsia="PMingLiU" w:hAnsiTheme="minorHAnsi" w:cstheme="minorHAnsi"/>
                <w:sz w:val="10"/>
                <w:szCs w:val="10"/>
              </w:rPr>
            </w:pPr>
          </w:p>
          <w:tbl>
            <w:tblPr>
              <w:tblW w:w="0" w:type="auto"/>
              <w:tblLayout w:type="fixed"/>
              <w:tblLook w:val="0000" w:firstRow="0" w:lastRow="0" w:firstColumn="0" w:lastColumn="0" w:noHBand="0" w:noVBand="0"/>
            </w:tblPr>
            <w:tblGrid>
              <w:gridCol w:w="2439"/>
              <w:gridCol w:w="7290"/>
            </w:tblGrid>
            <w:tr w:rsidR="00B87FB9" w:rsidRPr="00B87FB9" w14:paraId="15751184" w14:textId="77777777" w:rsidTr="00290B7B">
              <w:tc>
                <w:tcPr>
                  <w:tcW w:w="2439" w:type="dxa"/>
                  <w:tcBorders>
                    <w:right w:val="single" w:sz="12" w:space="0" w:color="4472C4" w:themeColor="accent1"/>
                  </w:tcBorders>
                </w:tcPr>
                <w:p w14:paraId="7D203E5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Project </w:t>
                  </w:r>
                </w:p>
                <w:p w14:paraId="5905373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tc>
              <w:tc>
                <w:tcPr>
                  <w:tcW w:w="7290" w:type="dxa"/>
                  <w:tcBorders>
                    <w:left w:val="single" w:sz="12" w:space="0" w:color="4472C4" w:themeColor="accent1"/>
                  </w:tcBorders>
                </w:tcPr>
                <w:p w14:paraId="38236908"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 xml:space="preserve">Zayed City Infrastructural Works </w:t>
                  </w:r>
                </w:p>
                <w:p w14:paraId="41813903"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Infrastructure</w:t>
                  </w:r>
                </w:p>
              </w:tc>
            </w:tr>
            <w:tr w:rsidR="00B87FB9" w:rsidRPr="00B87FB9" w14:paraId="18235F6D" w14:textId="77777777" w:rsidTr="00290B7B">
              <w:tc>
                <w:tcPr>
                  <w:tcW w:w="2439" w:type="dxa"/>
                  <w:tcBorders>
                    <w:right w:val="single" w:sz="12" w:space="0" w:color="4472C4" w:themeColor="accent1"/>
                  </w:tcBorders>
                </w:tcPr>
                <w:p w14:paraId="472DBE3C"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40E7D000"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MAUSUNUDA</w:t>
                  </w:r>
                </w:p>
              </w:tc>
            </w:tr>
            <w:tr w:rsidR="00B87FB9" w:rsidRPr="00B87FB9" w14:paraId="6F7A810D" w14:textId="77777777" w:rsidTr="00290B7B">
              <w:tc>
                <w:tcPr>
                  <w:tcW w:w="2439" w:type="dxa"/>
                  <w:tcBorders>
                    <w:right w:val="single" w:sz="12" w:space="0" w:color="4472C4" w:themeColor="accent1"/>
                  </w:tcBorders>
                </w:tcPr>
                <w:p w14:paraId="2010A0C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38F3E2E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(AED.)</w:t>
                  </w:r>
                </w:p>
              </w:tc>
              <w:tc>
                <w:tcPr>
                  <w:tcW w:w="7290" w:type="dxa"/>
                  <w:tcBorders>
                    <w:left w:val="single" w:sz="12" w:space="0" w:color="4472C4" w:themeColor="accent1"/>
                  </w:tcBorders>
                </w:tcPr>
                <w:p w14:paraId="7F53B89C"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UAE</w:t>
                  </w:r>
                </w:p>
                <w:p w14:paraId="49DE47EF"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1.2 billion</w:t>
                  </w:r>
                </w:p>
              </w:tc>
            </w:tr>
          </w:tbl>
          <w:p w14:paraId="49B5B8C6" w14:textId="77777777" w:rsidR="00B87FB9" w:rsidRPr="00B87FB9" w:rsidRDefault="00B87FB9" w:rsidP="00B87FB9">
            <w:pPr>
              <w:pStyle w:val="NoSpacing"/>
              <w:jc w:val="both"/>
              <w:rPr>
                <w:rFonts w:asciiTheme="minorHAnsi" w:eastAsia="PMingLiU" w:hAnsiTheme="minorHAnsi" w:cstheme="minorHAnsi"/>
                <w:b/>
                <w:bCs/>
                <w:sz w:val="10"/>
                <w:szCs w:val="10"/>
                <w:u w:val="single"/>
              </w:rPr>
            </w:pPr>
          </w:p>
          <w:p w14:paraId="5B7E50E1" w14:textId="77777777" w:rsidR="00B87FB9" w:rsidRPr="00B87FB9" w:rsidRDefault="00B87FB9" w:rsidP="00B87FB9">
            <w:pPr>
              <w:pStyle w:val="NoSpacing"/>
              <w:jc w:val="both"/>
              <w:rPr>
                <w:rFonts w:asciiTheme="minorHAnsi" w:eastAsia="PMingLiU" w:hAnsiTheme="minorHAnsi" w:cstheme="minorHAnsi"/>
                <w:b/>
                <w:bCs/>
                <w:u w:val="single"/>
              </w:rPr>
            </w:pPr>
            <w:r w:rsidRPr="00B87FB9">
              <w:rPr>
                <w:rFonts w:asciiTheme="minorHAnsi" w:eastAsia="PMingLiU" w:hAnsiTheme="minorHAnsi" w:cstheme="minorHAnsi"/>
                <w:b/>
                <w:bCs/>
                <w:u w:val="single"/>
              </w:rPr>
              <w:t>Project Description:</w:t>
            </w:r>
          </w:p>
          <w:p w14:paraId="17F1B67C" w14:textId="77777777" w:rsid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This project Scope of work is Roads, Water </w:t>
            </w:r>
            <w:proofErr w:type="gramStart"/>
            <w:r w:rsidRPr="00B87FB9">
              <w:rPr>
                <w:rFonts w:asciiTheme="minorHAnsi" w:eastAsia="PMingLiU" w:hAnsiTheme="minorHAnsi" w:cstheme="minorHAnsi"/>
              </w:rPr>
              <w:t>Lines ,</w:t>
            </w:r>
            <w:proofErr w:type="gramEnd"/>
            <w:r w:rsidRPr="00B87FB9">
              <w:rPr>
                <w:rFonts w:asciiTheme="minorHAnsi" w:eastAsia="PMingLiU" w:hAnsiTheme="minorHAnsi" w:cstheme="minorHAnsi"/>
              </w:rPr>
              <w:t xml:space="preserve"> Strom water, Irrigation Water Works, Sewer, Electrical Substation, Electrical Works, Landscape works etc.</w:t>
            </w:r>
          </w:p>
          <w:p w14:paraId="2EF2785B" w14:textId="77777777" w:rsidR="00FC1929" w:rsidRDefault="00FC1929" w:rsidP="00B87FB9">
            <w:pPr>
              <w:pStyle w:val="NoSpacing"/>
              <w:jc w:val="both"/>
              <w:rPr>
                <w:rFonts w:asciiTheme="minorHAnsi" w:eastAsia="PMingLiU" w:hAnsiTheme="minorHAnsi" w:cstheme="minorHAnsi"/>
              </w:rPr>
            </w:pPr>
          </w:p>
          <w:p w14:paraId="27001593" w14:textId="77777777" w:rsidR="00FC1929" w:rsidRPr="00B87FB9" w:rsidRDefault="00FC1929" w:rsidP="00B87FB9">
            <w:pPr>
              <w:pStyle w:val="NoSpacing"/>
              <w:jc w:val="both"/>
              <w:rPr>
                <w:rFonts w:asciiTheme="minorHAnsi" w:eastAsia="PMingLiU" w:hAnsiTheme="minorHAnsi" w:cstheme="minorHAnsi"/>
              </w:rPr>
            </w:pPr>
          </w:p>
          <w:p w14:paraId="49486C10" w14:textId="77777777" w:rsidR="00B87FB9" w:rsidRPr="00B87FB9" w:rsidRDefault="00B87FB9" w:rsidP="00B87FB9">
            <w:pPr>
              <w:pStyle w:val="NoSpacing"/>
              <w:jc w:val="both"/>
              <w:rPr>
                <w:rFonts w:asciiTheme="minorHAnsi" w:eastAsia="PMingLiU" w:hAnsiTheme="minorHAnsi" w:cstheme="minorHAnsi"/>
                <w:sz w:val="10"/>
                <w:szCs w:val="10"/>
              </w:rPr>
            </w:pPr>
          </w:p>
          <w:tbl>
            <w:tblPr>
              <w:tblW w:w="9729" w:type="dxa"/>
              <w:tblLayout w:type="fixed"/>
              <w:tblLook w:val="0000" w:firstRow="0" w:lastRow="0" w:firstColumn="0" w:lastColumn="0" w:noHBand="0" w:noVBand="0"/>
            </w:tblPr>
            <w:tblGrid>
              <w:gridCol w:w="2439"/>
              <w:gridCol w:w="7290"/>
            </w:tblGrid>
            <w:tr w:rsidR="00B87FB9" w:rsidRPr="00B87FB9" w14:paraId="29AF7A28" w14:textId="77777777" w:rsidTr="00290B7B">
              <w:tc>
                <w:tcPr>
                  <w:tcW w:w="2439" w:type="dxa"/>
                  <w:tcBorders>
                    <w:right w:val="single" w:sz="12" w:space="0" w:color="4472C4" w:themeColor="accent1"/>
                  </w:tcBorders>
                </w:tcPr>
                <w:p w14:paraId="7A667C79"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p w14:paraId="48C225E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p w14:paraId="5B357ADE"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p w14:paraId="2DB76FF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714F1DFC"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(AED.)</w:t>
                  </w:r>
                </w:p>
              </w:tc>
              <w:tc>
                <w:tcPr>
                  <w:tcW w:w="7290" w:type="dxa"/>
                  <w:tcBorders>
                    <w:left w:val="single" w:sz="12" w:space="0" w:color="4472C4" w:themeColor="accent1"/>
                  </w:tcBorders>
                </w:tcPr>
                <w:p w14:paraId="033E42CA" w14:textId="77777777" w:rsidR="00B87FB9" w:rsidRPr="00B80120" w:rsidRDefault="00B87FB9" w:rsidP="00B87FB9">
                  <w:pPr>
                    <w:pStyle w:val="NoSpacing"/>
                    <w:jc w:val="both"/>
                    <w:rPr>
                      <w:rFonts w:asciiTheme="minorHAnsi" w:eastAsia="PMingLiU" w:hAnsiTheme="minorHAnsi" w:cstheme="minorHAnsi"/>
                      <w:b/>
                      <w:bCs/>
                      <w:color w:val="FF0000"/>
                      <w:sz w:val="22"/>
                      <w:szCs w:val="22"/>
                    </w:rPr>
                  </w:pPr>
                  <w:r w:rsidRPr="00B80120">
                    <w:rPr>
                      <w:rFonts w:asciiTheme="minorHAnsi" w:eastAsia="PMingLiU" w:hAnsiTheme="minorHAnsi" w:cstheme="minorHAnsi"/>
                      <w:b/>
                      <w:bCs/>
                      <w:color w:val="FF0000"/>
                      <w:sz w:val="22"/>
                      <w:szCs w:val="22"/>
                    </w:rPr>
                    <w:t xml:space="preserve">Jeddah Storm Water Drainage project </w:t>
                  </w:r>
                </w:p>
                <w:p w14:paraId="0694E4C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Infrastructural</w:t>
                  </w:r>
                </w:p>
                <w:p w14:paraId="19194BE9"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JSDP</w:t>
                  </w:r>
                </w:p>
                <w:p w14:paraId="7A81FB27" w14:textId="77777777" w:rsidR="00B87FB9" w:rsidRPr="008559EB" w:rsidRDefault="00B87FB9" w:rsidP="00B87FB9">
                  <w:pPr>
                    <w:pStyle w:val="NoSpacing"/>
                    <w:jc w:val="both"/>
                    <w:rPr>
                      <w:rFonts w:asciiTheme="minorHAnsi" w:eastAsia="PMingLiU" w:hAnsiTheme="minorHAnsi" w:cstheme="minorHAnsi"/>
                      <w:b/>
                      <w:bCs/>
                      <w:color w:val="FF0000"/>
                      <w:sz w:val="22"/>
                      <w:szCs w:val="22"/>
                    </w:rPr>
                  </w:pPr>
                  <w:r w:rsidRPr="008559EB">
                    <w:rPr>
                      <w:rFonts w:asciiTheme="minorHAnsi" w:eastAsia="PMingLiU" w:hAnsiTheme="minorHAnsi" w:cstheme="minorHAnsi"/>
                      <w:b/>
                      <w:bCs/>
                      <w:color w:val="FF0000"/>
                      <w:sz w:val="22"/>
                      <w:szCs w:val="22"/>
                    </w:rPr>
                    <w:t>Saudi Arabia</w:t>
                  </w:r>
                </w:p>
                <w:p w14:paraId="678D1019"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1.2 billion</w:t>
                  </w:r>
                </w:p>
              </w:tc>
            </w:tr>
          </w:tbl>
          <w:p w14:paraId="4BEE19A9" w14:textId="77777777" w:rsidR="00B87FB9" w:rsidRPr="00B87FB9" w:rsidRDefault="00B87FB9" w:rsidP="00B87FB9">
            <w:pPr>
              <w:pStyle w:val="NoSpacing"/>
              <w:jc w:val="both"/>
              <w:rPr>
                <w:rFonts w:asciiTheme="minorHAnsi" w:eastAsia="PMingLiU" w:hAnsiTheme="minorHAnsi" w:cstheme="minorHAnsi"/>
                <w:sz w:val="10"/>
                <w:szCs w:val="10"/>
              </w:rPr>
            </w:pPr>
          </w:p>
          <w:p w14:paraId="085B4D07" w14:textId="77777777" w:rsidR="00B87FB9" w:rsidRPr="00B87FB9" w:rsidRDefault="00B87FB9" w:rsidP="00B87FB9">
            <w:pPr>
              <w:pStyle w:val="NoSpacing"/>
              <w:jc w:val="both"/>
              <w:rPr>
                <w:rFonts w:asciiTheme="minorHAnsi" w:eastAsia="PMingLiU" w:hAnsiTheme="minorHAnsi" w:cstheme="minorHAnsi"/>
                <w:u w:val="single"/>
              </w:rPr>
            </w:pPr>
            <w:r w:rsidRPr="00B87FB9">
              <w:rPr>
                <w:rFonts w:asciiTheme="minorHAnsi" w:eastAsia="PMingLiU" w:hAnsiTheme="minorHAnsi" w:cstheme="minorHAnsi"/>
                <w:b/>
                <w:bCs/>
                <w:u w:val="single"/>
              </w:rPr>
              <w:t>Project Description</w:t>
            </w:r>
            <w:r w:rsidRPr="00B87FB9">
              <w:rPr>
                <w:rFonts w:asciiTheme="minorHAnsi" w:eastAsia="PMingLiU" w:hAnsiTheme="minorHAnsi" w:cstheme="minorHAnsi"/>
                <w:u w:val="single"/>
              </w:rPr>
              <w:t>:</w:t>
            </w:r>
          </w:p>
          <w:p w14:paraId="31A6B6D9" w14:textId="77777777" w:rsid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37 KM 2M Dia GRP Pipeline Laying, Valve Chambers, Out Falls, Open channel and Road reinstatement works  </w:t>
            </w:r>
          </w:p>
          <w:p w14:paraId="63C16A3D" w14:textId="77777777" w:rsidR="00FC1929" w:rsidRDefault="00FC1929" w:rsidP="00B87FB9">
            <w:pPr>
              <w:pStyle w:val="NoSpacing"/>
              <w:jc w:val="both"/>
              <w:rPr>
                <w:rFonts w:asciiTheme="minorHAnsi" w:eastAsia="PMingLiU" w:hAnsiTheme="minorHAnsi" w:cstheme="minorHAnsi"/>
              </w:rPr>
            </w:pPr>
          </w:p>
          <w:p w14:paraId="0E1583F9" w14:textId="77777777" w:rsidR="00FC1929" w:rsidRPr="00B87FB9" w:rsidRDefault="00FC1929" w:rsidP="00B87FB9">
            <w:pPr>
              <w:pStyle w:val="NoSpacing"/>
              <w:jc w:val="both"/>
              <w:rPr>
                <w:rFonts w:asciiTheme="minorHAnsi" w:eastAsia="PMingLiU" w:hAnsiTheme="minorHAnsi" w:cstheme="minorHAnsi"/>
              </w:rPr>
            </w:pPr>
          </w:p>
          <w:p w14:paraId="6A74AAD1" w14:textId="77777777" w:rsidR="00B87FB9" w:rsidRPr="00B87FB9" w:rsidRDefault="00B87FB9" w:rsidP="00B87FB9">
            <w:pPr>
              <w:pStyle w:val="NoSpacing"/>
              <w:jc w:val="both"/>
              <w:rPr>
                <w:rFonts w:asciiTheme="minorHAnsi" w:eastAsia="PMingLiU" w:hAnsiTheme="minorHAnsi" w:cstheme="minorHAnsi"/>
                <w:sz w:val="10"/>
                <w:szCs w:val="10"/>
              </w:rPr>
            </w:pPr>
          </w:p>
          <w:p w14:paraId="18C9F915" w14:textId="77777777" w:rsidR="00B87FB9" w:rsidRPr="00B87FB9" w:rsidRDefault="00B87FB9" w:rsidP="00B87FB9">
            <w:pPr>
              <w:pStyle w:val="NoSpacing"/>
              <w:jc w:val="both"/>
              <w:rPr>
                <w:rFonts w:asciiTheme="minorHAnsi" w:eastAsia="PMingLiU" w:hAnsiTheme="minorHAnsi" w:cstheme="minorHAnsi"/>
                <w:b/>
                <w:bCs/>
                <w:u w:val="single"/>
              </w:rPr>
            </w:pPr>
            <w:r w:rsidRPr="00B87FB9">
              <w:rPr>
                <w:rFonts w:asciiTheme="minorHAnsi" w:eastAsia="PMingLiU" w:hAnsiTheme="minorHAnsi" w:cstheme="minorHAnsi"/>
                <w:b/>
                <w:bCs/>
                <w:u w:val="single"/>
              </w:rPr>
              <w:t>MAJOR PROJECTS HANDLED</w:t>
            </w:r>
          </w:p>
          <w:p w14:paraId="17655659" w14:textId="77777777" w:rsidR="00B87FB9" w:rsidRPr="00B87FB9" w:rsidRDefault="00B87FB9" w:rsidP="00B87FB9">
            <w:pPr>
              <w:pStyle w:val="NoSpacing"/>
              <w:jc w:val="both"/>
              <w:rPr>
                <w:rFonts w:asciiTheme="minorHAnsi" w:eastAsia="PMingLiU" w:hAnsiTheme="minorHAnsi" w:cstheme="minorHAnsi"/>
                <w:sz w:val="10"/>
                <w:szCs w:val="10"/>
              </w:rPr>
            </w:pPr>
          </w:p>
          <w:tbl>
            <w:tblPr>
              <w:tblW w:w="9729" w:type="dxa"/>
              <w:tblLayout w:type="fixed"/>
              <w:tblLook w:val="0000" w:firstRow="0" w:lastRow="0" w:firstColumn="0" w:lastColumn="0" w:noHBand="0" w:noVBand="0"/>
            </w:tblPr>
            <w:tblGrid>
              <w:gridCol w:w="2439"/>
              <w:gridCol w:w="7290"/>
            </w:tblGrid>
            <w:tr w:rsidR="00B87FB9" w:rsidRPr="00B87FB9" w14:paraId="04189F50" w14:textId="77777777" w:rsidTr="00290B7B">
              <w:tc>
                <w:tcPr>
                  <w:tcW w:w="2439" w:type="dxa"/>
                  <w:tcBorders>
                    <w:right w:val="single" w:sz="12" w:space="0" w:color="4472C4" w:themeColor="accent1"/>
                  </w:tcBorders>
                </w:tcPr>
                <w:p w14:paraId="25AE654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p w14:paraId="2E6F4F0C"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p w14:paraId="7F38506E"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p w14:paraId="2E727A55"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78CBD7C8"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(AED.)</w:t>
                  </w:r>
                </w:p>
              </w:tc>
              <w:tc>
                <w:tcPr>
                  <w:tcW w:w="7290" w:type="dxa"/>
                  <w:tcBorders>
                    <w:left w:val="single" w:sz="12" w:space="0" w:color="4472C4" w:themeColor="accent1"/>
                  </w:tcBorders>
                </w:tcPr>
                <w:p w14:paraId="3F2209BE"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Riyadh City Infrastructural Works –Phase-1</w:t>
                  </w:r>
                </w:p>
                <w:p w14:paraId="17DCA20E"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Infrastructural</w:t>
                  </w:r>
                </w:p>
                <w:p w14:paraId="0641B95F"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MODON</w:t>
                  </w:r>
                </w:p>
                <w:p w14:paraId="2271338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UAE</w:t>
                  </w:r>
                </w:p>
                <w:p w14:paraId="6BD2767E"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1.5 billion</w:t>
                  </w:r>
                </w:p>
              </w:tc>
            </w:tr>
          </w:tbl>
          <w:p w14:paraId="3FA463F4" w14:textId="77777777" w:rsidR="00B87FB9" w:rsidRPr="00B87FB9" w:rsidRDefault="00B87FB9" w:rsidP="00B87FB9">
            <w:pPr>
              <w:pStyle w:val="NoSpacing"/>
              <w:jc w:val="both"/>
              <w:rPr>
                <w:rFonts w:asciiTheme="minorHAnsi" w:eastAsia="PMingLiU" w:hAnsiTheme="minorHAnsi" w:cstheme="minorHAnsi"/>
                <w:sz w:val="10"/>
                <w:szCs w:val="10"/>
              </w:rPr>
            </w:pPr>
          </w:p>
          <w:p w14:paraId="209B61B5" w14:textId="77777777" w:rsidR="00B87FB9" w:rsidRPr="00B87FB9" w:rsidRDefault="00B87FB9" w:rsidP="00B87FB9">
            <w:pPr>
              <w:pStyle w:val="NoSpacing"/>
              <w:jc w:val="both"/>
              <w:rPr>
                <w:rFonts w:asciiTheme="minorHAnsi" w:hAnsiTheme="minorHAnsi" w:cstheme="minorHAnsi"/>
                <w:b/>
                <w:bCs/>
                <w:u w:val="single"/>
              </w:rPr>
            </w:pPr>
            <w:r w:rsidRPr="00B87FB9">
              <w:rPr>
                <w:rFonts w:asciiTheme="minorHAnsi" w:hAnsiTheme="minorHAnsi" w:cstheme="minorHAnsi"/>
                <w:b/>
                <w:bCs/>
                <w:u w:val="single"/>
              </w:rPr>
              <w:t>Project Description:</w:t>
            </w:r>
          </w:p>
          <w:p w14:paraId="04001CF9" w14:textId="77777777" w:rsidR="00B87FB9" w:rsidRPr="00B87FB9" w:rsidRDefault="00B87FB9" w:rsidP="00B87FB9">
            <w:pPr>
              <w:pStyle w:val="NoSpacing"/>
              <w:jc w:val="both"/>
              <w:rPr>
                <w:rFonts w:asciiTheme="minorHAnsi" w:hAnsiTheme="minorHAnsi" w:cstheme="minorHAnsi"/>
              </w:rPr>
            </w:pPr>
            <w:r w:rsidRPr="00B87FB9">
              <w:rPr>
                <w:rFonts w:asciiTheme="minorHAnsi" w:hAnsiTheme="minorHAnsi" w:cstheme="minorHAnsi"/>
              </w:rPr>
              <w:t>This project Scope of work is Roads, Water Lines, Pump Stations and Reservoirs, Strom water, Irrigation Water Works, Sewer, Electrical Substation, Electrical Works, Landscape works etc.</w:t>
            </w:r>
          </w:p>
          <w:p w14:paraId="13642320" w14:textId="77777777" w:rsidR="00B87FB9" w:rsidRPr="00B87FB9" w:rsidRDefault="00B87FB9" w:rsidP="00B87FB9">
            <w:pPr>
              <w:pStyle w:val="NoSpacing"/>
              <w:jc w:val="both"/>
              <w:rPr>
                <w:rFonts w:asciiTheme="minorHAnsi" w:eastAsia="PMingLiU" w:hAnsiTheme="minorHAnsi" w:cstheme="minorHAnsi"/>
                <w:sz w:val="10"/>
                <w:szCs w:val="10"/>
              </w:rPr>
            </w:pPr>
          </w:p>
          <w:tbl>
            <w:tblPr>
              <w:tblW w:w="9729" w:type="dxa"/>
              <w:tblLayout w:type="fixed"/>
              <w:tblLook w:val="0000" w:firstRow="0" w:lastRow="0" w:firstColumn="0" w:lastColumn="0" w:noHBand="0" w:noVBand="0"/>
            </w:tblPr>
            <w:tblGrid>
              <w:gridCol w:w="2439"/>
              <w:gridCol w:w="7290"/>
            </w:tblGrid>
            <w:tr w:rsidR="00B87FB9" w:rsidRPr="00B87FB9" w14:paraId="7D88124D" w14:textId="77777777" w:rsidTr="00290B7B">
              <w:tc>
                <w:tcPr>
                  <w:tcW w:w="2439" w:type="dxa"/>
                  <w:tcBorders>
                    <w:right w:val="single" w:sz="12" w:space="0" w:color="4472C4" w:themeColor="accent1"/>
                  </w:tcBorders>
                </w:tcPr>
                <w:p w14:paraId="03A42B9D" w14:textId="77777777" w:rsidR="00B87FB9" w:rsidRPr="00B87FB9" w:rsidRDefault="00B87FB9" w:rsidP="00B87FB9">
                  <w:pPr>
                    <w:pStyle w:val="NoSpacing"/>
                    <w:jc w:val="both"/>
                    <w:rPr>
                      <w:rFonts w:asciiTheme="minorHAnsi" w:eastAsia="PMingLiU" w:hAnsiTheme="minorHAnsi" w:cstheme="minorHAnsi"/>
                      <w:sz w:val="2"/>
                      <w:szCs w:val="2"/>
                    </w:rPr>
                  </w:pPr>
                </w:p>
                <w:p w14:paraId="4C29E739"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p w14:paraId="7E98509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p w14:paraId="3458BDB9"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Nane</w:t>
                  </w:r>
                </w:p>
              </w:tc>
              <w:tc>
                <w:tcPr>
                  <w:tcW w:w="7290" w:type="dxa"/>
                  <w:tcBorders>
                    <w:left w:val="single" w:sz="12" w:space="0" w:color="4472C4" w:themeColor="accent1"/>
                  </w:tcBorders>
                </w:tcPr>
                <w:p w14:paraId="4B732844"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Riyadh City Infrastructural Works –Phase-2</w:t>
                  </w:r>
                </w:p>
                <w:p w14:paraId="1BDC8C2D"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Infrastructural</w:t>
                  </w:r>
                </w:p>
                <w:p w14:paraId="76FA5B28" w14:textId="77777777" w:rsidR="00B87FB9" w:rsidRPr="00B87FB9" w:rsidRDefault="00B87FB9" w:rsidP="00B87FB9">
                  <w:pPr>
                    <w:pStyle w:val="NoSpacing"/>
                    <w:jc w:val="both"/>
                    <w:rPr>
                      <w:rFonts w:asciiTheme="minorHAnsi" w:eastAsia="PMingLiU" w:hAnsiTheme="minorHAnsi" w:cstheme="minorHAnsi"/>
                      <w:b/>
                    </w:rPr>
                  </w:pPr>
                  <w:r w:rsidRPr="00B87FB9">
                    <w:rPr>
                      <w:rFonts w:asciiTheme="minorHAnsi" w:eastAsia="PMingLiU" w:hAnsiTheme="minorHAnsi" w:cstheme="minorHAnsi"/>
                    </w:rPr>
                    <w:t>MODON</w:t>
                  </w:r>
                </w:p>
              </w:tc>
            </w:tr>
            <w:tr w:rsidR="00B87FB9" w:rsidRPr="00B87FB9" w14:paraId="53D8FD9F" w14:textId="77777777" w:rsidTr="00290B7B">
              <w:trPr>
                <w:trHeight w:val="282"/>
              </w:trPr>
              <w:tc>
                <w:tcPr>
                  <w:tcW w:w="2439" w:type="dxa"/>
                  <w:tcBorders>
                    <w:right w:val="single" w:sz="12" w:space="0" w:color="4472C4" w:themeColor="accent1"/>
                  </w:tcBorders>
                </w:tcPr>
                <w:p w14:paraId="68330F14"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09D65CE4"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(AED.)</w:t>
                  </w:r>
                </w:p>
              </w:tc>
              <w:tc>
                <w:tcPr>
                  <w:tcW w:w="7290" w:type="dxa"/>
                  <w:tcBorders>
                    <w:left w:val="single" w:sz="12" w:space="0" w:color="4472C4" w:themeColor="accent1"/>
                  </w:tcBorders>
                </w:tcPr>
                <w:p w14:paraId="7FB65C8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UAE</w:t>
                  </w:r>
                </w:p>
                <w:p w14:paraId="1207E496" w14:textId="77777777" w:rsidR="00B87FB9" w:rsidRPr="00B87FB9" w:rsidRDefault="00B87FB9" w:rsidP="00B87FB9">
                  <w:pPr>
                    <w:pStyle w:val="NoSpacing"/>
                    <w:jc w:val="both"/>
                    <w:rPr>
                      <w:rFonts w:asciiTheme="minorHAnsi" w:hAnsiTheme="minorHAnsi" w:cstheme="minorHAnsi"/>
                    </w:rPr>
                  </w:pPr>
                  <w:r w:rsidRPr="00B87FB9">
                    <w:rPr>
                      <w:rFonts w:asciiTheme="minorHAnsi" w:hAnsiTheme="minorHAnsi" w:cstheme="minorHAnsi"/>
                    </w:rPr>
                    <w:t>950 million</w:t>
                  </w:r>
                </w:p>
              </w:tc>
            </w:tr>
          </w:tbl>
          <w:p w14:paraId="4686A044" w14:textId="77777777" w:rsidR="00B87FB9" w:rsidRPr="00B87FB9" w:rsidRDefault="00B87FB9" w:rsidP="00B87FB9">
            <w:pPr>
              <w:pStyle w:val="NoSpacing"/>
              <w:jc w:val="both"/>
              <w:rPr>
                <w:rFonts w:asciiTheme="minorHAnsi" w:eastAsia="PMingLiU" w:hAnsiTheme="minorHAnsi" w:cstheme="minorHAnsi"/>
                <w:sz w:val="10"/>
                <w:szCs w:val="10"/>
              </w:rPr>
            </w:pPr>
          </w:p>
          <w:p w14:paraId="35BF32EF" w14:textId="77777777" w:rsidR="00B87FB9" w:rsidRPr="00B87FB9" w:rsidRDefault="00B87FB9" w:rsidP="00B87FB9">
            <w:pPr>
              <w:pStyle w:val="NoSpacing"/>
              <w:jc w:val="both"/>
              <w:rPr>
                <w:rFonts w:asciiTheme="minorHAnsi" w:hAnsiTheme="minorHAnsi" w:cstheme="minorHAnsi"/>
                <w:u w:val="single"/>
              </w:rPr>
            </w:pPr>
            <w:r w:rsidRPr="00B87FB9">
              <w:rPr>
                <w:rFonts w:asciiTheme="minorHAnsi" w:hAnsiTheme="minorHAnsi" w:cstheme="minorHAnsi"/>
                <w:b/>
                <w:bCs/>
                <w:u w:val="single"/>
              </w:rPr>
              <w:t>Project Description</w:t>
            </w:r>
            <w:r w:rsidRPr="00B87FB9">
              <w:rPr>
                <w:rFonts w:asciiTheme="minorHAnsi" w:hAnsiTheme="minorHAnsi" w:cstheme="minorHAnsi"/>
                <w:u w:val="single"/>
              </w:rPr>
              <w:t xml:space="preserve">: </w:t>
            </w:r>
          </w:p>
          <w:p w14:paraId="0311D9B0" w14:textId="77777777" w:rsidR="00B87FB9" w:rsidRPr="00B87FB9" w:rsidRDefault="00B87FB9" w:rsidP="00B87FB9">
            <w:pPr>
              <w:pStyle w:val="NoSpacing"/>
              <w:jc w:val="both"/>
              <w:rPr>
                <w:rFonts w:asciiTheme="minorHAnsi" w:hAnsiTheme="minorHAnsi" w:cstheme="minorHAnsi"/>
              </w:rPr>
            </w:pPr>
            <w:r w:rsidRPr="00B87FB9">
              <w:rPr>
                <w:rFonts w:asciiTheme="minorHAnsi" w:hAnsiTheme="minorHAnsi" w:cstheme="minorHAnsi"/>
              </w:rPr>
              <w:t>This project Scope of work is Roads, Water Lines, Pump Stations and Reservoirs, Strom water, Irrigation Water Works, Sewer, Electrical Substation, Electrical Works, Landscape works etc.</w:t>
            </w:r>
          </w:p>
          <w:p w14:paraId="5ED8E6C3" w14:textId="77777777" w:rsidR="00B87FB9" w:rsidRPr="00B87FB9" w:rsidRDefault="00B87FB9" w:rsidP="00B87FB9">
            <w:pPr>
              <w:pStyle w:val="NoSpacing"/>
              <w:jc w:val="both"/>
              <w:rPr>
                <w:rFonts w:asciiTheme="minorHAnsi" w:eastAsia="PMingLiU" w:hAnsiTheme="minorHAnsi" w:cstheme="minorHAnsi"/>
                <w:sz w:val="10"/>
                <w:szCs w:val="10"/>
              </w:rPr>
            </w:pPr>
          </w:p>
          <w:tbl>
            <w:tblPr>
              <w:tblW w:w="9729" w:type="dxa"/>
              <w:tblLayout w:type="fixed"/>
              <w:tblLook w:val="0000" w:firstRow="0" w:lastRow="0" w:firstColumn="0" w:lastColumn="0" w:noHBand="0" w:noVBand="0"/>
            </w:tblPr>
            <w:tblGrid>
              <w:gridCol w:w="2439"/>
              <w:gridCol w:w="7290"/>
            </w:tblGrid>
            <w:tr w:rsidR="00B87FB9" w:rsidRPr="00B87FB9" w14:paraId="2309A446" w14:textId="77777777" w:rsidTr="00290B7B">
              <w:tc>
                <w:tcPr>
                  <w:tcW w:w="2439" w:type="dxa"/>
                  <w:tcBorders>
                    <w:right w:val="single" w:sz="12" w:space="0" w:color="4472C4" w:themeColor="accent1"/>
                  </w:tcBorders>
                </w:tcPr>
                <w:p w14:paraId="4219BF0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p w14:paraId="70C2478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p w14:paraId="683E2981"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33CB2DA1"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O-12811, O-12822, O-12833</w:t>
                  </w:r>
                </w:p>
                <w:p w14:paraId="14A2455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Pipelines and Pump Stations</w:t>
                  </w:r>
                </w:p>
                <w:p w14:paraId="304A075F"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ADSSC</w:t>
                  </w:r>
                </w:p>
              </w:tc>
            </w:tr>
            <w:tr w:rsidR="00B87FB9" w:rsidRPr="00B87FB9" w14:paraId="6C849EAC" w14:textId="77777777" w:rsidTr="00290B7B">
              <w:trPr>
                <w:trHeight w:val="282"/>
              </w:trPr>
              <w:tc>
                <w:tcPr>
                  <w:tcW w:w="2439" w:type="dxa"/>
                  <w:tcBorders>
                    <w:right w:val="single" w:sz="12" w:space="0" w:color="4472C4" w:themeColor="accent1"/>
                  </w:tcBorders>
                </w:tcPr>
                <w:p w14:paraId="43EFE653"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6563D046"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(AED.)</w:t>
                  </w:r>
                </w:p>
              </w:tc>
              <w:tc>
                <w:tcPr>
                  <w:tcW w:w="7290" w:type="dxa"/>
                  <w:tcBorders>
                    <w:left w:val="single" w:sz="12" w:space="0" w:color="4472C4" w:themeColor="accent1"/>
                  </w:tcBorders>
                </w:tcPr>
                <w:p w14:paraId="4139EA44"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UAE</w:t>
                  </w:r>
                </w:p>
                <w:p w14:paraId="65DD0E90" w14:textId="77777777" w:rsidR="00B87FB9" w:rsidRPr="00B87FB9" w:rsidRDefault="00B87FB9" w:rsidP="00B87FB9">
                  <w:pPr>
                    <w:pStyle w:val="NoSpacing"/>
                    <w:jc w:val="both"/>
                    <w:rPr>
                      <w:rFonts w:asciiTheme="minorHAnsi" w:hAnsiTheme="minorHAnsi" w:cstheme="minorHAnsi"/>
                    </w:rPr>
                  </w:pPr>
                  <w:r w:rsidRPr="00B87FB9">
                    <w:rPr>
                      <w:rFonts w:asciiTheme="minorHAnsi" w:eastAsia="PMingLiU" w:hAnsiTheme="minorHAnsi" w:cstheme="minorHAnsi"/>
                    </w:rPr>
                    <w:t>630 million</w:t>
                  </w:r>
                </w:p>
              </w:tc>
            </w:tr>
          </w:tbl>
          <w:p w14:paraId="36C8300F" w14:textId="77777777" w:rsidR="00B87FB9" w:rsidRPr="00B87FB9" w:rsidRDefault="00B87FB9" w:rsidP="00B87FB9">
            <w:pPr>
              <w:pStyle w:val="NoSpacing"/>
              <w:jc w:val="both"/>
              <w:rPr>
                <w:rFonts w:asciiTheme="minorHAnsi" w:eastAsia="PMingLiU" w:hAnsiTheme="minorHAnsi" w:cstheme="minorHAnsi"/>
                <w:sz w:val="10"/>
                <w:szCs w:val="10"/>
              </w:rPr>
            </w:pPr>
          </w:p>
          <w:p w14:paraId="38E887CA" w14:textId="77777777" w:rsidR="00B87FB9" w:rsidRPr="00B87FB9" w:rsidRDefault="00B87FB9" w:rsidP="00B87FB9">
            <w:pPr>
              <w:pStyle w:val="NoSpacing"/>
              <w:jc w:val="both"/>
              <w:rPr>
                <w:rFonts w:asciiTheme="minorHAnsi" w:eastAsia="PMingLiU" w:hAnsiTheme="minorHAnsi" w:cstheme="minorHAnsi"/>
                <w:u w:val="single"/>
              </w:rPr>
            </w:pPr>
            <w:r w:rsidRPr="00B87FB9">
              <w:rPr>
                <w:rFonts w:asciiTheme="minorHAnsi" w:eastAsia="PMingLiU" w:hAnsiTheme="minorHAnsi" w:cstheme="minorHAnsi"/>
                <w:b/>
                <w:bCs/>
                <w:u w:val="single"/>
              </w:rPr>
              <w:lastRenderedPageBreak/>
              <w:t>Project Description</w:t>
            </w:r>
            <w:r w:rsidRPr="00B87FB9">
              <w:rPr>
                <w:rFonts w:asciiTheme="minorHAnsi" w:eastAsia="PMingLiU" w:hAnsiTheme="minorHAnsi" w:cstheme="minorHAnsi"/>
                <w:u w:val="single"/>
              </w:rPr>
              <w:t>:</w:t>
            </w:r>
          </w:p>
          <w:p w14:paraId="4BAE3024"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Main Scope   is pipelines (D.I, GRP., HDPE), Pump stations, Reservoirs and Pump stations Civil, MEP Related Works</w:t>
            </w:r>
          </w:p>
          <w:p w14:paraId="7479B429" w14:textId="77777777" w:rsidR="00B87FB9" w:rsidRPr="00B87FB9" w:rsidRDefault="00B87FB9" w:rsidP="00B87FB9">
            <w:pPr>
              <w:pStyle w:val="NoSpacing"/>
              <w:jc w:val="both"/>
              <w:rPr>
                <w:rFonts w:asciiTheme="minorHAnsi" w:eastAsia="PMingLiU" w:hAnsiTheme="minorHAnsi" w:cstheme="minorHAnsi"/>
                <w:sz w:val="10"/>
                <w:szCs w:val="10"/>
              </w:rPr>
            </w:pPr>
          </w:p>
          <w:tbl>
            <w:tblPr>
              <w:tblW w:w="9729" w:type="dxa"/>
              <w:tblLayout w:type="fixed"/>
              <w:tblLook w:val="0000" w:firstRow="0" w:lastRow="0" w:firstColumn="0" w:lastColumn="0" w:noHBand="0" w:noVBand="0"/>
            </w:tblPr>
            <w:tblGrid>
              <w:gridCol w:w="2439"/>
              <w:gridCol w:w="7290"/>
            </w:tblGrid>
            <w:tr w:rsidR="00B87FB9" w:rsidRPr="00B87FB9" w14:paraId="1A502BAC" w14:textId="77777777" w:rsidTr="00290B7B">
              <w:tc>
                <w:tcPr>
                  <w:tcW w:w="2439" w:type="dxa"/>
                  <w:tcBorders>
                    <w:right w:val="single" w:sz="12" w:space="0" w:color="4472C4" w:themeColor="accent1"/>
                  </w:tcBorders>
                </w:tcPr>
                <w:p w14:paraId="7C0175FD" w14:textId="77777777" w:rsidR="00B87FB9" w:rsidRPr="00B87FB9" w:rsidRDefault="00B87FB9" w:rsidP="00B87FB9">
                  <w:pPr>
                    <w:pStyle w:val="NoSpacing"/>
                    <w:jc w:val="both"/>
                    <w:rPr>
                      <w:rFonts w:asciiTheme="minorHAnsi" w:eastAsia="PMingLiU" w:hAnsiTheme="minorHAnsi" w:cstheme="minorHAnsi"/>
                    </w:rPr>
                  </w:pPr>
                  <w:bookmarkStart w:id="1" w:name="_Hlk31053930"/>
                  <w:r w:rsidRPr="00B87FB9">
                    <w:rPr>
                      <w:rFonts w:asciiTheme="minorHAnsi" w:eastAsia="PMingLiU" w:hAnsiTheme="minorHAnsi" w:cstheme="minorHAnsi"/>
                    </w:rPr>
                    <w:t>Project Name</w:t>
                  </w:r>
                </w:p>
                <w:p w14:paraId="5F1856B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p w14:paraId="43C42C75"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57EA6D41" w14:textId="77777777" w:rsidR="00B87FB9" w:rsidRPr="00B87FB9" w:rsidRDefault="00B87FB9" w:rsidP="00B87FB9">
                  <w:pPr>
                    <w:pStyle w:val="NoSpacing"/>
                    <w:jc w:val="both"/>
                    <w:rPr>
                      <w:rFonts w:asciiTheme="minorHAnsi" w:eastAsia="PMingLiU" w:hAnsiTheme="minorHAnsi" w:cstheme="minorHAnsi"/>
                      <w:b/>
                      <w:bCs/>
                    </w:rPr>
                  </w:pPr>
                  <w:proofErr w:type="spellStart"/>
                  <w:r w:rsidRPr="00B87FB9">
                    <w:rPr>
                      <w:rFonts w:asciiTheme="minorHAnsi" w:eastAsia="PMingLiU" w:hAnsiTheme="minorHAnsi" w:cstheme="minorHAnsi"/>
                      <w:b/>
                      <w:bCs/>
                    </w:rPr>
                    <w:t>Wahat</w:t>
                  </w:r>
                  <w:proofErr w:type="spellEnd"/>
                  <w:r w:rsidRPr="00B87FB9">
                    <w:rPr>
                      <w:rFonts w:asciiTheme="minorHAnsi" w:eastAsia="PMingLiU" w:hAnsiTheme="minorHAnsi" w:cstheme="minorHAnsi"/>
                      <w:b/>
                      <w:bCs/>
                    </w:rPr>
                    <w:t xml:space="preserve"> Al </w:t>
                  </w:r>
                  <w:proofErr w:type="spellStart"/>
                  <w:r w:rsidRPr="00B87FB9">
                    <w:rPr>
                      <w:rFonts w:asciiTheme="minorHAnsi" w:eastAsia="PMingLiU" w:hAnsiTheme="minorHAnsi" w:cstheme="minorHAnsi"/>
                      <w:b/>
                      <w:bCs/>
                    </w:rPr>
                    <w:t>Zaweya</w:t>
                  </w:r>
                  <w:proofErr w:type="spellEnd"/>
                  <w:r w:rsidRPr="00B87FB9">
                    <w:rPr>
                      <w:rFonts w:asciiTheme="minorHAnsi" w:eastAsia="PMingLiU" w:hAnsiTheme="minorHAnsi" w:cstheme="minorHAnsi"/>
                      <w:b/>
                      <w:bCs/>
                    </w:rPr>
                    <w:t xml:space="preserve"> Project, Al Faya</w:t>
                  </w:r>
                </w:p>
                <w:p w14:paraId="576E2DE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Infrastructural</w:t>
                  </w:r>
                </w:p>
                <w:p w14:paraId="38E3E836" w14:textId="77777777" w:rsidR="00B87FB9" w:rsidRPr="00B87FB9" w:rsidRDefault="00B87FB9" w:rsidP="00B87FB9">
                  <w:pPr>
                    <w:pStyle w:val="NoSpacing"/>
                    <w:jc w:val="both"/>
                    <w:rPr>
                      <w:rFonts w:asciiTheme="minorHAnsi" w:eastAsia="PMingLiU" w:hAnsiTheme="minorHAnsi" w:cstheme="minorHAnsi"/>
                      <w:b/>
                      <w:lang w:val="en-GB"/>
                    </w:rPr>
                  </w:pPr>
                  <w:proofErr w:type="spellStart"/>
                  <w:r w:rsidRPr="00B87FB9">
                    <w:rPr>
                      <w:rFonts w:asciiTheme="minorHAnsi" w:eastAsia="PMingLiU" w:hAnsiTheme="minorHAnsi" w:cstheme="minorHAnsi"/>
                    </w:rPr>
                    <w:t>Wahat</w:t>
                  </w:r>
                  <w:proofErr w:type="spellEnd"/>
                  <w:r w:rsidRPr="00B87FB9">
                    <w:rPr>
                      <w:rFonts w:asciiTheme="minorHAnsi" w:eastAsia="PMingLiU" w:hAnsiTheme="minorHAnsi" w:cstheme="minorHAnsi"/>
                    </w:rPr>
                    <w:t xml:space="preserve"> Al </w:t>
                  </w:r>
                  <w:proofErr w:type="spellStart"/>
                  <w:r w:rsidRPr="00B87FB9">
                    <w:rPr>
                      <w:rFonts w:asciiTheme="minorHAnsi" w:eastAsia="PMingLiU" w:hAnsiTheme="minorHAnsi" w:cstheme="minorHAnsi"/>
                    </w:rPr>
                    <w:t>Zaweya</w:t>
                  </w:r>
                  <w:proofErr w:type="spellEnd"/>
                </w:p>
              </w:tc>
            </w:tr>
            <w:tr w:rsidR="00B87FB9" w:rsidRPr="00B87FB9" w14:paraId="36C22A82" w14:textId="77777777" w:rsidTr="00290B7B">
              <w:trPr>
                <w:trHeight w:val="282"/>
              </w:trPr>
              <w:tc>
                <w:tcPr>
                  <w:tcW w:w="2439" w:type="dxa"/>
                  <w:tcBorders>
                    <w:right w:val="single" w:sz="12" w:space="0" w:color="4472C4" w:themeColor="accent1"/>
                  </w:tcBorders>
                </w:tcPr>
                <w:p w14:paraId="10A826FA"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1DEBEEDC"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(AED.)</w:t>
                  </w:r>
                </w:p>
              </w:tc>
              <w:tc>
                <w:tcPr>
                  <w:tcW w:w="7290" w:type="dxa"/>
                  <w:tcBorders>
                    <w:left w:val="single" w:sz="12" w:space="0" w:color="4472C4" w:themeColor="accent1"/>
                  </w:tcBorders>
                </w:tcPr>
                <w:p w14:paraId="7F371D93"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UAE</w:t>
                  </w:r>
                </w:p>
                <w:p w14:paraId="00767E54" w14:textId="77777777" w:rsid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900 million</w:t>
                  </w:r>
                </w:p>
                <w:p w14:paraId="5CD8FB9C" w14:textId="77777777" w:rsidR="00FC1929" w:rsidRDefault="00FC1929" w:rsidP="00B87FB9">
                  <w:pPr>
                    <w:pStyle w:val="NoSpacing"/>
                    <w:jc w:val="both"/>
                    <w:rPr>
                      <w:rFonts w:asciiTheme="minorHAnsi" w:eastAsia="PMingLiU" w:hAnsiTheme="minorHAnsi" w:cstheme="minorHAnsi"/>
                    </w:rPr>
                  </w:pPr>
                </w:p>
                <w:p w14:paraId="0B397820" w14:textId="77777777" w:rsidR="00FC1929" w:rsidRPr="00B87FB9" w:rsidRDefault="00FC1929" w:rsidP="00B87FB9">
                  <w:pPr>
                    <w:pStyle w:val="NoSpacing"/>
                    <w:jc w:val="both"/>
                    <w:rPr>
                      <w:rFonts w:asciiTheme="minorHAnsi" w:hAnsiTheme="minorHAnsi" w:cstheme="minorHAnsi"/>
                    </w:rPr>
                  </w:pPr>
                </w:p>
              </w:tc>
            </w:tr>
          </w:tbl>
          <w:p w14:paraId="51E5909F" w14:textId="77777777" w:rsidR="00B87FB9" w:rsidRPr="00B87FB9" w:rsidRDefault="00B87FB9" w:rsidP="00B87FB9">
            <w:pPr>
              <w:pStyle w:val="NoSpacing"/>
              <w:jc w:val="both"/>
              <w:rPr>
                <w:rFonts w:asciiTheme="minorHAnsi" w:hAnsiTheme="minorHAnsi" w:cstheme="minorHAnsi"/>
                <w:sz w:val="10"/>
                <w:szCs w:val="10"/>
              </w:rPr>
            </w:pPr>
          </w:p>
          <w:p w14:paraId="6EEA03F8" w14:textId="77777777" w:rsidR="00B87FB9" w:rsidRPr="00B87FB9" w:rsidRDefault="00B87FB9" w:rsidP="00B87FB9">
            <w:pPr>
              <w:pStyle w:val="NoSpacing"/>
              <w:jc w:val="both"/>
              <w:rPr>
                <w:rFonts w:asciiTheme="minorHAnsi" w:eastAsia="PMingLiU" w:hAnsiTheme="minorHAnsi" w:cstheme="minorHAnsi"/>
                <w:u w:val="single"/>
              </w:rPr>
            </w:pPr>
            <w:r w:rsidRPr="00B87FB9">
              <w:rPr>
                <w:rFonts w:asciiTheme="minorHAnsi" w:eastAsia="PMingLiU" w:hAnsiTheme="minorHAnsi" w:cstheme="minorHAnsi"/>
                <w:b/>
                <w:bCs/>
                <w:u w:val="single"/>
              </w:rPr>
              <w:t>Project Description</w:t>
            </w:r>
            <w:r w:rsidRPr="00B87FB9">
              <w:rPr>
                <w:rFonts w:asciiTheme="minorHAnsi" w:eastAsia="PMingLiU" w:hAnsiTheme="minorHAnsi" w:cstheme="minorHAnsi"/>
                <w:u w:val="single"/>
              </w:rPr>
              <w:t xml:space="preserve">: </w:t>
            </w:r>
          </w:p>
          <w:bookmarkEnd w:id="1"/>
          <w:p w14:paraId="22A723A0" w14:textId="1D53BA8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This project Scope of work is </w:t>
            </w:r>
            <w:r w:rsidR="00BF1477">
              <w:rPr>
                <w:rFonts w:asciiTheme="minorHAnsi" w:eastAsia="PMingLiU" w:hAnsiTheme="minorHAnsi" w:cstheme="minorHAnsi"/>
              </w:rPr>
              <w:t xml:space="preserve">Buildings, Interior and </w:t>
            </w:r>
            <w:proofErr w:type="spellStart"/>
            <w:r w:rsidR="00BF1477">
              <w:rPr>
                <w:rFonts w:asciiTheme="minorHAnsi" w:eastAsia="PMingLiU" w:hAnsiTheme="minorHAnsi" w:cstheme="minorHAnsi"/>
              </w:rPr>
              <w:t>Architextural</w:t>
            </w:r>
            <w:proofErr w:type="spellEnd"/>
            <w:r w:rsidR="00BF1477">
              <w:rPr>
                <w:rFonts w:asciiTheme="minorHAnsi" w:eastAsia="PMingLiU" w:hAnsiTheme="minorHAnsi" w:cstheme="minorHAnsi"/>
              </w:rPr>
              <w:t xml:space="preserve"> Finishing </w:t>
            </w:r>
            <w:proofErr w:type="gramStart"/>
            <w:r w:rsidR="00BF1477">
              <w:rPr>
                <w:rFonts w:asciiTheme="minorHAnsi" w:eastAsia="PMingLiU" w:hAnsiTheme="minorHAnsi" w:cstheme="minorHAnsi"/>
              </w:rPr>
              <w:t>Works ,</w:t>
            </w:r>
            <w:proofErr w:type="gramEnd"/>
            <w:r w:rsidR="00BF1477">
              <w:rPr>
                <w:rFonts w:asciiTheme="minorHAnsi" w:eastAsia="PMingLiU" w:hAnsiTheme="minorHAnsi" w:cstheme="minorHAnsi"/>
              </w:rPr>
              <w:t xml:space="preserve"> Roads  and Other related Works</w:t>
            </w:r>
            <w:r w:rsidRPr="00B87FB9">
              <w:rPr>
                <w:rFonts w:asciiTheme="minorHAnsi" w:eastAsia="PMingLiU" w:hAnsiTheme="minorHAnsi" w:cstheme="minorHAnsi"/>
              </w:rPr>
              <w:t>.</w:t>
            </w:r>
          </w:p>
          <w:p w14:paraId="010E8593" w14:textId="77777777" w:rsidR="00B87FB9" w:rsidRPr="00B87FB9" w:rsidRDefault="00B87FB9" w:rsidP="00B87FB9">
            <w:pPr>
              <w:pStyle w:val="NoSpacing"/>
              <w:jc w:val="both"/>
              <w:rPr>
                <w:rFonts w:asciiTheme="minorHAnsi" w:eastAsia="PMingLiU" w:hAnsiTheme="minorHAnsi" w:cstheme="minorHAnsi"/>
                <w:sz w:val="10"/>
                <w:szCs w:val="10"/>
              </w:rPr>
            </w:pPr>
          </w:p>
          <w:tbl>
            <w:tblPr>
              <w:tblW w:w="9729" w:type="dxa"/>
              <w:tblLayout w:type="fixed"/>
              <w:tblLook w:val="0000" w:firstRow="0" w:lastRow="0" w:firstColumn="0" w:lastColumn="0" w:noHBand="0" w:noVBand="0"/>
            </w:tblPr>
            <w:tblGrid>
              <w:gridCol w:w="2439"/>
              <w:gridCol w:w="7290"/>
            </w:tblGrid>
            <w:tr w:rsidR="00B87FB9" w:rsidRPr="00B87FB9" w14:paraId="12E90531" w14:textId="77777777" w:rsidTr="00290B7B">
              <w:tc>
                <w:tcPr>
                  <w:tcW w:w="2439" w:type="dxa"/>
                  <w:tcBorders>
                    <w:right w:val="single" w:sz="12" w:space="0" w:color="4472C4" w:themeColor="accent1"/>
                  </w:tcBorders>
                </w:tcPr>
                <w:p w14:paraId="252700B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p w14:paraId="64533BAE"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p w14:paraId="68256753"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7DF9CCE4"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ROYAL COMISION VILLAS</w:t>
                  </w:r>
                </w:p>
                <w:p w14:paraId="73363CB0" w14:textId="77777777" w:rsidR="00B87FB9" w:rsidRPr="00B87FB9" w:rsidRDefault="00B87FB9" w:rsidP="00B87FB9">
                  <w:pPr>
                    <w:pStyle w:val="NoSpacing"/>
                    <w:jc w:val="both"/>
                    <w:rPr>
                      <w:rFonts w:asciiTheme="minorHAnsi" w:eastAsia="PMingLiU" w:hAnsiTheme="minorHAnsi" w:cstheme="minorHAnsi"/>
                      <w:b/>
                    </w:rPr>
                  </w:pPr>
                  <w:r w:rsidRPr="00B87FB9">
                    <w:rPr>
                      <w:rFonts w:asciiTheme="minorHAnsi" w:eastAsia="PMingLiU" w:hAnsiTheme="minorHAnsi" w:cstheme="minorHAnsi"/>
                      <w:b/>
                    </w:rPr>
                    <w:t>Duplex, Towers</w:t>
                  </w:r>
                </w:p>
                <w:p w14:paraId="02C32181" w14:textId="77777777" w:rsidR="00B87FB9" w:rsidRPr="00B87FB9" w:rsidRDefault="00B87FB9" w:rsidP="00B87FB9">
                  <w:pPr>
                    <w:pStyle w:val="NoSpacing"/>
                    <w:jc w:val="both"/>
                    <w:rPr>
                      <w:rFonts w:asciiTheme="minorHAnsi" w:eastAsia="PMingLiU" w:hAnsiTheme="minorHAnsi" w:cstheme="minorHAnsi"/>
                      <w:b/>
                    </w:rPr>
                  </w:pPr>
                  <w:r w:rsidRPr="00B87FB9">
                    <w:rPr>
                      <w:rFonts w:asciiTheme="minorHAnsi" w:eastAsia="PMingLiU" w:hAnsiTheme="minorHAnsi" w:cstheme="minorHAnsi"/>
                      <w:b/>
                    </w:rPr>
                    <w:t>Royal Commission</w:t>
                  </w:r>
                </w:p>
              </w:tc>
            </w:tr>
            <w:tr w:rsidR="00B87FB9" w:rsidRPr="00B87FB9" w14:paraId="1ADB72FD" w14:textId="77777777" w:rsidTr="00290B7B">
              <w:trPr>
                <w:trHeight w:val="282"/>
              </w:trPr>
              <w:tc>
                <w:tcPr>
                  <w:tcW w:w="2439" w:type="dxa"/>
                  <w:tcBorders>
                    <w:right w:val="single" w:sz="12" w:space="0" w:color="4472C4" w:themeColor="accent1"/>
                  </w:tcBorders>
                </w:tcPr>
                <w:p w14:paraId="1078EC8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0A173C68"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(SR.)</w:t>
                  </w:r>
                </w:p>
              </w:tc>
              <w:tc>
                <w:tcPr>
                  <w:tcW w:w="7290" w:type="dxa"/>
                  <w:tcBorders>
                    <w:left w:val="single" w:sz="12" w:space="0" w:color="4472C4" w:themeColor="accent1"/>
                  </w:tcBorders>
                </w:tcPr>
                <w:p w14:paraId="38752631" w14:textId="77777777" w:rsidR="00B87FB9" w:rsidRPr="008947E2" w:rsidRDefault="00B87FB9" w:rsidP="00B87FB9">
                  <w:pPr>
                    <w:pStyle w:val="NoSpacing"/>
                    <w:jc w:val="both"/>
                    <w:rPr>
                      <w:rFonts w:asciiTheme="minorHAnsi" w:hAnsiTheme="minorHAnsi" w:cstheme="minorHAnsi"/>
                      <w:color w:val="FF0000"/>
                    </w:rPr>
                  </w:pPr>
                  <w:r w:rsidRPr="008947E2">
                    <w:rPr>
                      <w:rFonts w:asciiTheme="minorHAnsi" w:hAnsiTheme="minorHAnsi" w:cstheme="minorHAnsi"/>
                      <w:color w:val="FF0000"/>
                    </w:rPr>
                    <w:t>Saudi Arabia</w:t>
                  </w:r>
                </w:p>
                <w:p w14:paraId="0146F96D" w14:textId="77777777" w:rsidR="00B87FB9" w:rsidRPr="00B87FB9" w:rsidRDefault="00B87FB9" w:rsidP="00B87FB9">
                  <w:pPr>
                    <w:pStyle w:val="NoSpacing"/>
                    <w:jc w:val="both"/>
                    <w:rPr>
                      <w:rFonts w:asciiTheme="minorHAnsi" w:hAnsiTheme="minorHAnsi" w:cstheme="minorHAnsi"/>
                    </w:rPr>
                  </w:pPr>
                  <w:r w:rsidRPr="00B87FB9">
                    <w:rPr>
                      <w:rFonts w:asciiTheme="minorHAnsi" w:hAnsiTheme="minorHAnsi" w:cstheme="minorHAnsi"/>
                    </w:rPr>
                    <w:t>360 million</w:t>
                  </w:r>
                </w:p>
              </w:tc>
            </w:tr>
          </w:tbl>
          <w:p w14:paraId="6FD703B7" w14:textId="77777777" w:rsidR="00B87FB9" w:rsidRPr="00B87FB9" w:rsidRDefault="00B87FB9" w:rsidP="00B87FB9">
            <w:pPr>
              <w:pStyle w:val="NoSpacing"/>
              <w:jc w:val="both"/>
              <w:rPr>
                <w:rFonts w:asciiTheme="minorHAnsi" w:hAnsiTheme="minorHAnsi" w:cstheme="minorHAnsi"/>
                <w:sz w:val="10"/>
                <w:szCs w:val="10"/>
              </w:rPr>
            </w:pPr>
          </w:p>
          <w:p w14:paraId="26B6647A" w14:textId="77777777" w:rsidR="00B87FB9" w:rsidRPr="00B87FB9" w:rsidRDefault="00B87FB9" w:rsidP="00B87FB9">
            <w:pPr>
              <w:pStyle w:val="NoSpacing"/>
              <w:jc w:val="both"/>
              <w:rPr>
                <w:rFonts w:asciiTheme="minorHAnsi" w:eastAsia="PMingLiU" w:hAnsiTheme="minorHAnsi" w:cstheme="minorHAnsi"/>
                <w:u w:val="single"/>
              </w:rPr>
            </w:pPr>
            <w:r w:rsidRPr="00B87FB9">
              <w:rPr>
                <w:rFonts w:asciiTheme="minorHAnsi" w:eastAsia="PMingLiU" w:hAnsiTheme="minorHAnsi" w:cstheme="minorHAnsi"/>
                <w:b/>
                <w:bCs/>
                <w:u w:val="single"/>
              </w:rPr>
              <w:t>Project Description</w:t>
            </w:r>
            <w:r w:rsidRPr="00B87FB9">
              <w:rPr>
                <w:rFonts w:asciiTheme="minorHAnsi" w:eastAsia="PMingLiU" w:hAnsiTheme="minorHAnsi" w:cstheme="minorHAnsi"/>
                <w:u w:val="single"/>
              </w:rPr>
              <w:t xml:space="preserve">: </w:t>
            </w:r>
          </w:p>
          <w:p w14:paraId="3E396839" w14:textId="77777777" w:rsid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This project has Civil works, 4 Bed room Villas, 3 Bed room Villas and also including Club house, Amenities, Landscaping works. Architectural, Structural, Electrical, Mechanical, Instrumentation Works, Swimming Polls and other related Works</w:t>
            </w:r>
          </w:p>
          <w:p w14:paraId="3B602C9F" w14:textId="77777777" w:rsidR="00FC1929" w:rsidRDefault="00FC1929" w:rsidP="00B87FB9">
            <w:pPr>
              <w:pStyle w:val="NoSpacing"/>
              <w:jc w:val="both"/>
              <w:rPr>
                <w:rFonts w:asciiTheme="minorHAnsi" w:eastAsia="PMingLiU" w:hAnsiTheme="minorHAnsi" w:cstheme="minorHAnsi"/>
              </w:rPr>
            </w:pPr>
          </w:p>
          <w:p w14:paraId="739CA866" w14:textId="77777777" w:rsidR="00FC1929" w:rsidRPr="00B87FB9" w:rsidRDefault="00FC1929" w:rsidP="00B87FB9">
            <w:pPr>
              <w:pStyle w:val="NoSpacing"/>
              <w:jc w:val="both"/>
              <w:rPr>
                <w:rFonts w:asciiTheme="minorHAnsi" w:eastAsia="PMingLiU" w:hAnsiTheme="minorHAnsi" w:cstheme="minorHAnsi"/>
              </w:rPr>
            </w:pPr>
          </w:p>
          <w:p w14:paraId="5BF54CAF" w14:textId="77777777" w:rsidR="00B87FB9" w:rsidRPr="00B87FB9" w:rsidRDefault="00B87FB9" w:rsidP="00B87FB9">
            <w:pPr>
              <w:pStyle w:val="NoSpacing"/>
              <w:jc w:val="both"/>
              <w:rPr>
                <w:rFonts w:asciiTheme="minorHAnsi" w:eastAsia="PMingLiU" w:hAnsiTheme="minorHAnsi" w:cstheme="minorHAnsi"/>
                <w:sz w:val="10"/>
                <w:szCs w:val="10"/>
              </w:rPr>
            </w:pPr>
          </w:p>
          <w:tbl>
            <w:tblPr>
              <w:tblW w:w="9729" w:type="dxa"/>
              <w:tblLayout w:type="fixed"/>
              <w:tblLook w:val="0000" w:firstRow="0" w:lastRow="0" w:firstColumn="0" w:lastColumn="0" w:noHBand="0" w:noVBand="0"/>
            </w:tblPr>
            <w:tblGrid>
              <w:gridCol w:w="2439"/>
              <w:gridCol w:w="7290"/>
            </w:tblGrid>
            <w:tr w:rsidR="00B87FB9" w:rsidRPr="00B87FB9" w14:paraId="495F0457" w14:textId="77777777" w:rsidTr="00290B7B">
              <w:tc>
                <w:tcPr>
                  <w:tcW w:w="2439" w:type="dxa"/>
                  <w:tcBorders>
                    <w:right w:val="single" w:sz="12" w:space="0" w:color="4472C4" w:themeColor="accent1"/>
                  </w:tcBorders>
                </w:tcPr>
                <w:p w14:paraId="6C8BCAAF" w14:textId="77777777" w:rsidR="00B87FB9" w:rsidRPr="00B87FB9" w:rsidRDefault="00B87FB9" w:rsidP="00B87FB9">
                  <w:pPr>
                    <w:pStyle w:val="NoSpacing"/>
                    <w:jc w:val="both"/>
                    <w:rPr>
                      <w:rFonts w:asciiTheme="minorHAnsi" w:eastAsia="PMingLiU" w:hAnsiTheme="minorHAnsi" w:cstheme="minorHAnsi"/>
                    </w:rPr>
                  </w:pPr>
                  <w:bookmarkStart w:id="2" w:name="_Hlk31053967"/>
                  <w:r w:rsidRPr="00B87FB9">
                    <w:rPr>
                      <w:rFonts w:asciiTheme="minorHAnsi" w:eastAsia="PMingLiU" w:hAnsiTheme="minorHAnsi" w:cstheme="minorHAnsi"/>
                    </w:rPr>
                    <w:t>Project Name</w:t>
                  </w:r>
                </w:p>
                <w:p w14:paraId="49EB981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p w14:paraId="6E371973"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52D84238"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K.A.P.A- K.P.20 – M O I Project</w:t>
                  </w:r>
                </w:p>
                <w:p w14:paraId="4D71387B"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Duplex, Towers</w:t>
                  </w:r>
                </w:p>
                <w:p w14:paraId="0B90B43B" w14:textId="77777777" w:rsidR="00B87FB9" w:rsidRPr="00B87FB9" w:rsidRDefault="00B87FB9" w:rsidP="00B87FB9">
                  <w:pPr>
                    <w:pStyle w:val="NoSpacing"/>
                    <w:jc w:val="both"/>
                    <w:rPr>
                      <w:rFonts w:asciiTheme="minorHAnsi" w:eastAsia="PMingLiU" w:hAnsiTheme="minorHAnsi" w:cstheme="minorHAnsi"/>
                      <w:b/>
                    </w:rPr>
                  </w:pPr>
                  <w:r w:rsidRPr="00B87FB9">
                    <w:rPr>
                      <w:rFonts w:asciiTheme="minorHAnsi" w:eastAsia="PMingLiU" w:hAnsiTheme="minorHAnsi" w:cstheme="minorHAnsi"/>
                      <w:b/>
                    </w:rPr>
                    <w:t>Saudi Oger</w:t>
                  </w:r>
                </w:p>
              </w:tc>
            </w:tr>
            <w:tr w:rsidR="00B87FB9" w:rsidRPr="00B87FB9" w14:paraId="6F4EFE07" w14:textId="77777777" w:rsidTr="00290B7B">
              <w:trPr>
                <w:trHeight w:val="246"/>
              </w:trPr>
              <w:tc>
                <w:tcPr>
                  <w:tcW w:w="2439" w:type="dxa"/>
                  <w:tcBorders>
                    <w:right w:val="single" w:sz="12" w:space="0" w:color="4472C4" w:themeColor="accent1"/>
                  </w:tcBorders>
                </w:tcPr>
                <w:p w14:paraId="5D364D54"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0741738C"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(SR.)</w:t>
                  </w:r>
                </w:p>
              </w:tc>
              <w:tc>
                <w:tcPr>
                  <w:tcW w:w="7290" w:type="dxa"/>
                  <w:tcBorders>
                    <w:left w:val="single" w:sz="12" w:space="0" w:color="4472C4" w:themeColor="accent1"/>
                  </w:tcBorders>
                </w:tcPr>
                <w:p w14:paraId="74FA8824" w14:textId="77777777" w:rsidR="00B87FB9" w:rsidRPr="008947E2" w:rsidRDefault="00B87FB9" w:rsidP="00B87FB9">
                  <w:pPr>
                    <w:pStyle w:val="NoSpacing"/>
                    <w:jc w:val="both"/>
                    <w:rPr>
                      <w:rFonts w:asciiTheme="minorHAnsi" w:eastAsia="PMingLiU" w:hAnsiTheme="minorHAnsi" w:cstheme="minorHAnsi"/>
                      <w:color w:val="FF0000"/>
                    </w:rPr>
                  </w:pPr>
                  <w:r w:rsidRPr="008947E2">
                    <w:rPr>
                      <w:rFonts w:asciiTheme="minorHAnsi" w:eastAsia="PMingLiU" w:hAnsiTheme="minorHAnsi" w:cstheme="minorHAnsi"/>
                      <w:color w:val="FF0000"/>
                    </w:rPr>
                    <w:t>Saudi Arabia</w:t>
                  </w:r>
                </w:p>
                <w:p w14:paraId="4A45B574" w14:textId="77777777" w:rsidR="00B87FB9" w:rsidRPr="00B87FB9" w:rsidRDefault="00B87FB9" w:rsidP="00B87FB9">
                  <w:pPr>
                    <w:pStyle w:val="NoSpacing"/>
                    <w:jc w:val="both"/>
                    <w:rPr>
                      <w:rFonts w:asciiTheme="minorHAnsi" w:hAnsiTheme="minorHAnsi" w:cstheme="minorHAnsi"/>
                    </w:rPr>
                  </w:pPr>
                  <w:r w:rsidRPr="00B87FB9">
                    <w:rPr>
                      <w:rFonts w:asciiTheme="minorHAnsi" w:eastAsia="PMingLiU" w:hAnsiTheme="minorHAnsi" w:cstheme="minorHAnsi"/>
                    </w:rPr>
                    <w:t>800 million</w:t>
                  </w:r>
                </w:p>
              </w:tc>
            </w:tr>
            <w:bookmarkEnd w:id="2"/>
          </w:tbl>
          <w:p w14:paraId="4474390C" w14:textId="77777777" w:rsidR="00B87FB9" w:rsidRPr="00B87FB9" w:rsidRDefault="00B87FB9" w:rsidP="00B87FB9">
            <w:pPr>
              <w:pStyle w:val="NoSpacing"/>
              <w:jc w:val="both"/>
              <w:rPr>
                <w:rFonts w:asciiTheme="minorHAnsi" w:hAnsiTheme="minorHAnsi" w:cstheme="minorHAnsi"/>
                <w:sz w:val="10"/>
                <w:szCs w:val="10"/>
              </w:rPr>
            </w:pPr>
          </w:p>
          <w:p w14:paraId="39BD476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b/>
                <w:bCs/>
                <w:u w:val="single"/>
              </w:rPr>
              <w:t>Project Description</w:t>
            </w:r>
            <w:r w:rsidRPr="00B87FB9">
              <w:rPr>
                <w:rFonts w:asciiTheme="minorHAnsi" w:eastAsia="PMingLiU" w:hAnsiTheme="minorHAnsi" w:cstheme="minorHAnsi"/>
                <w:u w:val="single"/>
              </w:rPr>
              <w:t>:</w:t>
            </w:r>
          </w:p>
          <w:p w14:paraId="2D69A758" w14:textId="77777777" w:rsidR="00B87FB9" w:rsidRPr="00B87FB9" w:rsidRDefault="00B87FB9" w:rsidP="00B87FB9">
            <w:pPr>
              <w:pStyle w:val="NoSpacing"/>
              <w:jc w:val="both"/>
              <w:rPr>
                <w:rFonts w:asciiTheme="minorHAnsi" w:eastAsia="PMingLiU" w:hAnsiTheme="minorHAnsi" w:cstheme="minorHAnsi"/>
              </w:rPr>
            </w:pPr>
            <w:bookmarkStart w:id="3" w:name="_Hlk31053989"/>
            <w:r w:rsidRPr="00B87FB9">
              <w:rPr>
                <w:rFonts w:asciiTheme="minorHAnsi" w:eastAsia="PMingLiU" w:hAnsiTheme="minorHAnsi" w:cstheme="minorHAnsi"/>
              </w:rPr>
              <w:t xml:space="preserve">This project is located in Riyadh. Extension Of University. Total number subcontracts will be 41 nos. This project including Building construction, Electrical, Mechanical, Structural, </w:t>
            </w:r>
            <w:proofErr w:type="spellStart"/>
            <w:proofErr w:type="gramStart"/>
            <w:r w:rsidRPr="00B87FB9">
              <w:rPr>
                <w:rFonts w:asciiTheme="minorHAnsi" w:eastAsia="PMingLiU" w:hAnsiTheme="minorHAnsi" w:cstheme="minorHAnsi"/>
              </w:rPr>
              <w:t>Architectural,</w:t>
            </w:r>
            <w:r w:rsidR="00913E25">
              <w:rPr>
                <w:rFonts w:asciiTheme="minorHAnsi" w:eastAsia="PMingLiU" w:hAnsiTheme="minorHAnsi" w:cstheme="minorHAnsi"/>
              </w:rPr>
              <w:t>Interior</w:t>
            </w:r>
            <w:proofErr w:type="spellEnd"/>
            <w:proofErr w:type="gramEnd"/>
            <w:r w:rsidR="00913E25">
              <w:rPr>
                <w:rFonts w:asciiTheme="minorHAnsi" w:eastAsia="PMingLiU" w:hAnsiTheme="minorHAnsi" w:cstheme="minorHAnsi"/>
              </w:rPr>
              <w:t xml:space="preserve">, Exterior </w:t>
            </w:r>
            <w:r w:rsidRPr="00B87FB9">
              <w:rPr>
                <w:rFonts w:asciiTheme="minorHAnsi" w:eastAsia="PMingLiU" w:hAnsiTheme="minorHAnsi" w:cstheme="minorHAnsi"/>
              </w:rPr>
              <w:t xml:space="preserve"> Plumbing, Electrical, Mechanical, CCTV, Access control System, Fire alarm System</w:t>
            </w:r>
          </w:p>
          <w:p w14:paraId="49459BC8" w14:textId="77777777" w:rsidR="00B87FB9" w:rsidRPr="00B87FB9" w:rsidRDefault="00B87FB9" w:rsidP="00B87FB9">
            <w:pPr>
              <w:pStyle w:val="NoSpacing"/>
              <w:jc w:val="both"/>
              <w:rPr>
                <w:rFonts w:asciiTheme="minorHAnsi" w:eastAsia="PMingLiU" w:hAnsiTheme="minorHAnsi" w:cstheme="minorHAnsi"/>
                <w:iCs/>
              </w:rPr>
            </w:pPr>
          </w:p>
          <w:tbl>
            <w:tblPr>
              <w:tblW w:w="9729" w:type="dxa"/>
              <w:tblLayout w:type="fixed"/>
              <w:tblLook w:val="0000" w:firstRow="0" w:lastRow="0" w:firstColumn="0" w:lastColumn="0" w:noHBand="0" w:noVBand="0"/>
            </w:tblPr>
            <w:tblGrid>
              <w:gridCol w:w="2439"/>
              <w:gridCol w:w="7290"/>
            </w:tblGrid>
            <w:tr w:rsidR="00B87FB9" w:rsidRPr="00B87FB9" w14:paraId="7F804711" w14:textId="77777777" w:rsidTr="00290B7B">
              <w:tc>
                <w:tcPr>
                  <w:tcW w:w="2439" w:type="dxa"/>
                  <w:tcBorders>
                    <w:right w:val="single" w:sz="12" w:space="0" w:color="4472C4" w:themeColor="accent1"/>
                  </w:tcBorders>
                </w:tcPr>
                <w:p w14:paraId="0E76261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p w14:paraId="659F2EE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p w14:paraId="26D7D7EC"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41833773" w14:textId="77777777" w:rsidR="00B87FB9" w:rsidRPr="00B87FB9" w:rsidRDefault="00B87FB9" w:rsidP="00B87FB9">
                  <w:pPr>
                    <w:pStyle w:val="NoSpacing"/>
                    <w:jc w:val="both"/>
                    <w:rPr>
                      <w:rFonts w:asciiTheme="minorHAnsi" w:eastAsia="PMingLiU" w:hAnsiTheme="minorHAnsi" w:cstheme="minorHAnsi"/>
                      <w:b/>
                      <w:lang w:val="en-GB"/>
                    </w:rPr>
                  </w:pPr>
                  <w:r w:rsidRPr="00B87FB9">
                    <w:rPr>
                      <w:rFonts w:asciiTheme="minorHAnsi" w:eastAsia="PMingLiU" w:hAnsiTheme="minorHAnsi" w:cstheme="minorHAnsi"/>
                      <w:b/>
                      <w:lang w:val="en-GB"/>
                    </w:rPr>
                    <w:t>ITHIRA</w:t>
                  </w:r>
                </w:p>
                <w:p w14:paraId="61F311E3" w14:textId="77777777" w:rsidR="00B87FB9" w:rsidRPr="00B87FB9" w:rsidRDefault="00B87FB9" w:rsidP="00B87FB9">
                  <w:pPr>
                    <w:pStyle w:val="NoSpacing"/>
                    <w:jc w:val="both"/>
                    <w:rPr>
                      <w:rFonts w:asciiTheme="minorHAnsi" w:hAnsiTheme="minorHAnsi" w:cstheme="minorHAnsi"/>
                      <w:b/>
                    </w:rPr>
                  </w:pPr>
                  <w:r w:rsidRPr="00B87FB9">
                    <w:rPr>
                      <w:rFonts w:asciiTheme="minorHAnsi" w:hAnsiTheme="minorHAnsi" w:cstheme="minorHAnsi"/>
                      <w:b/>
                    </w:rPr>
                    <w:t>University</w:t>
                  </w:r>
                </w:p>
                <w:p w14:paraId="45022CDF" w14:textId="77777777" w:rsidR="00B87FB9" w:rsidRPr="00B87FB9" w:rsidRDefault="00B87FB9" w:rsidP="00B87FB9">
                  <w:pPr>
                    <w:pStyle w:val="NoSpacing"/>
                    <w:jc w:val="both"/>
                    <w:rPr>
                      <w:rFonts w:asciiTheme="minorHAnsi" w:hAnsiTheme="minorHAnsi" w:cstheme="minorHAnsi"/>
                      <w:b/>
                    </w:rPr>
                  </w:pPr>
                  <w:r w:rsidRPr="00B87FB9">
                    <w:rPr>
                      <w:rFonts w:asciiTheme="minorHAnsi" w:hAnsiTheme="minorHAnsi" w:cstheme="minorHAnsi"/>
                      <w:b/>
                    </w:rPr>
                    <w:t>Hyundai</w:t>
                  </w:r>
                </w:p>
              </w:tc>
            </w:tr>
            <w:tr w:rsidR="00B87FB9" w:rsidRPr="00B87FB9" w14:paraId="5F94F054" w14:textId="77777777" w:rsidTr="00290B7B">
              <w:tc>
                <w:tcPr>
                  <w:tcW w:w="2439" w:type="dxa"/>
                  <w:tcBorders>
                    <w:right w:val="single" w:sz="12" w:space="0" w:color="4472C4" w:themeColor="accent1"/>
                  </w:tcBorders>
                </w:tcPr>
                <w:p w14:paraId="77335221"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06E2BF0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(SR.)</w:t>
                  </w:r>
                </w:p>
              </w:tc>
              <w:tc>
                <w:tcPr>
                  <w:tcW w:w="7290" w:type="dxa"/>
                  <w:tcBorders>
                    <w:left w:val="single" w:sz="12" w:space="0" w:color="4472C4" w:themeColor="accent1"/>
                  </w:tcBorders>
                </w:tcPr>
                <w:p w14:paraId="43C7B0A2" w14:textId="77777777" w:rsidR="00B87FB9" w:rsidRPr="008947E2" w:rsidRDefault="00B87FB9" w:rsidP="00B87FB9">
                  <w:pPr>
                    <w:pStyle w:val="NoSpacing"/>
                    <w:jc w:val="both"/>
                    <w:rPr>
                      <w:rFonts w:asciiTheme="minorHAnsi" w:eastAsia="PMingLiU" w:hAnsiTheme="minorHAnsi" w:cstheme="minorHAnsi"/>
                      <w:color w:val="FF0000"/>
                    </w:rPr>
                  </w:pPr>
                  <w:r w:rsidRPr="008947E2">
                    <w:rPr>
                      <w:rFonts w:asciiTheme="minorHAnsi" w:eastAsia="PMingLiU" w:hAnsiTheme="minorHAnsi" w:cstheme="minorHAnsi"/>
                      <w:color w:val="FF0000"/>
                    </w:rPr>
                    <w:t>Saudi Arabia</w:t>
                  </w:r>
                </w:p>
                <w:p w14:paraId="5ED01410" w14:textId="77777777" w:rsid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250 </w:t>
                  </w:r>
                  <w:proofErr w:type="spellStart"/>
                  <w:r w:rsidRPr="00B87FB9">
                    <w:rPr>
                      <w:rFonts w:asciiTheme="minorHAnsi" w:eastAsia="PMingLiU" w:hAnsiTheme="minorHAnsi" w:cstheme="minorHAnsi"/>
                    </w:rPr>
                    <w:t>milliom</w:t>
                  </w:r>
                  <w:proofErr w:type="spellEnd"/>
                </w:p>
                <w:p w14:paraId="6F9E8226" w14:textId="77777777" w:rsidR="00FC1929" w:rsidRDefault="00FC1929" w:rsidP="00B87FB9">
                  <w:pPr>
                    <w:pStyle w:val="NoSpacing"/>
                    <w:jc w:val="both"/>
                    <w:rPr>
                      <w:rFonts w:asciiTheme="minorHAnsi" w:eastAsia="PMingLiU" w:hAnsiTheme="minorHAnsi" w:cstheme="minorHAnsi"/>
                    </w:rPr>
                  </w:pPr>
                </w:p>
                <w:p w14:paraId="2EF3F1ED" w14:textId="77777777" w:rsidR="00FC1929" w:rsidRPr="00B87FB9" w:rsidRDefault="00FC1929" w:rsidP="00B87FB9">
                  <w:pPr>
                    <w:pStyle w:val="NoSpacing"/>
                    <w:jc w:val="both"/>
                    <w:rPr>
                      <w:rFonts w:asciiTheme="minorHAnsi" w:hAnsiTheme="minorHAnsi" w:cstheme="minorHAnsi"/>
                    </w:rPr>
                  </w:pPr>
                </w:p>
              </w:tc>
            </w:tr>
          </w:tbl>
          <w:p w14:paraId="6FD4C18C" w14:textId="77777777" w:rsidR="00B87FB9" w:rsidRPr="00B87FB9" w:rsidRDefault="00B87FB9" w:rsidP="00B87FB9">
            <w:pPr>
              <w:pStyle w:val="NoSpacing"/>
              <w:jc w:val="both"/>
              <w:rPr>
                <w:rFonts w:asciiTheme="minorHAnsi" w:hAnsiTheme="minorHAnsi" w:cstheme="minorHAnsi"/>
              </w:rPr>
            </w:pPr>
          </w:p>
          <w:p w14:paraId="5011FB70"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b/>
                <w:bCs/>
                <w:u w:val="single"/>
              </w:rPr>
              <w:t>Project Description</w:t>
            </w:r>
            <w:r w:rsidRPr="00B87FB9">
              <w:rPr>
                <w:rFonts w:asciiTheme="minorHAnsi" w:eastAsia="PMingLiU" w:hAnsiTheme="minorHAnsi" w:cstheme="minorHAnsi"/>
                <w:u w:val="single"/>
              </w:rPr>
              <w:t>:</w:t>
            </w:r>
          </w:p>
          <w:bookmarkEnd w:id="3"/>
          <w:p w14:paraId="5CE7E0F6"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Construction of Library Building, Main Building, </w:t>
            </w:r>
            <w:proofErr w:type="spellStart"/>
            <w:r w:rsidRPr="00B87FB9">
              <w:rPr>
                <w:rFonts w:asciiTheme="minorHAnsi" w:eastAsia="PMingLiU" w:hAnsiTheme="minorHAnsi" w:cstheme="minorHAnsi"/>
              </w:rPr>
              <w:t>Musalla</w:t>
            </w:r>
            <w:proofErr w:type="spellEnd"/>
            <w:r w:rsidRPr="00B87FB9">
              <w:rPr>
                <w:rFonts w:asciiTheme="minorHAnsi" w:eastAsia="PMingLiU" w:hAnsiTheme="minorHAnsi" w:cstheme="minorHAnsi"/>
              </w:rPr>
              <w:t xml:space="preserve"> Building, Laboratory Building, 17 floors of Main Office Building, Security Office, Staff Villas (G+1), Landscape Works, Civil </w:t>
            </w:r>
            <w:proofErr w:type="spellStart"/>
            <w:proofErr w:type="gramStart"/>
            <w:r w:rsidRPr="00B87FB9">
              <w:rPr>
                <w:rFonts w:asciiTheme="minorHAnsi" w:eastAsia="PMingLiU" w:hAnsiTheme="minorHAnsi" w:cstheme="minorHAnsi"/>
              </w:rPr>
              <w:t>Works,</w:t>
            </w:r>
            <w:r w:rsidR="00913E25">
              <w:rPr>
                <w:rFonts w:asciiTheme="minorHAnsi" w:eastAsia="PMingLiU" w:hAnsiTheme="minorHAnsi" w:cstheme="minorHAnsi"/>
              </w:rPr>
              <w:t>Interior</w:t>
            </w:r>
            <w:proofErr w:type="spellEnd"/>
            <w:proofErr w:type="gramEnd"/>
            <w:r w:rsidR="00913E25">
              <w:rPr>
                <w:rFonts w:asciiTheme="minorHAnsi" w:eastAsia="PMingLiU" w:hAnsiTheme="minorHAnsi" w:cstheme="minorHAnsi"/>
              </w:rPr>
              <w:t xml:space="preserve">, Exterior, </w:t>
            </w:r>
            <w:r w:rsidRPr="00B87FB9">
              <w:rPr>
                <w:rFonts w:asciiTheme="minorHAnsi" w:eastAsia="PMingLiU" w:hAnsiTheme="minorHAnsi" w:cstheme="minorHAnsi"/>
              </w:rPr>
              <w:t xml:space="preserve"> HVAC, Electromechanical and Project Related Works</w:t>
            </w:r>
          </w:p>
          <w:p w14:paraId="46AE1F13" w14:textId="77777777" w:rsidR="00B87FB9" w:rsidRPr="00B87FB9" w:rsidRDefault="00B87FB9" w:rsidP="00B87FB9">
            <w:pPr>
              <w:pStyle w:val="NoSpacing"/>
              <w:jc w:val="both"/>
              <w:rPr>
                <w:rFonts w:asciiTheme="minorHAnsi" w:eastAsia="PMingLiU" w:hAnsiTheme="minorHAnsi" w:cstheme="minorHAnsi"/>
                <w:sz w:val="10"/>
                <w:szCs w:val="10"/>
              </w:rPr>
            </w:pPr>
          </w:p>
          <w:tbl>
            <w:tblPr>
              <w:tblW w:w="0" w:type="auto"/>
              <w:tblLayout w:type="fixed"/>
              <w:tblLook w:val="0000" w:firstRow="0" w:lastRow="0" w:firstColumn="0" w:lastColumn="0" w:noHBand="0" w:noVBand="0"/>
            </w:tblPr>
            <w:tblGrid>
              <w:gridCol w:w="2439"/>
              <w:gridCol w:w="7290"/>
            </w:tblGrid>
            <w:tr w:rsidR="00B87FB9" w:rsidRPr="00B87FB9" w14:paraId="128CAE1F" w14:textId="77777777" w:rsidTr="00290B7B">
              <w:tc>
                <w:tcPr>
                  <w:tcW w:w="2439" w:type="dxa"/>
                  <w:tcBorders>
                    <w:right w:val="single" w:sz="12" w:space="0" w:color="4472C4" w:themeColor="accent1"/>
                  </w:tcBorders>
                </w:tcPr>
                <w:p w14:paraId="20EAF059"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p w14:paraId="70135501"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tc>
              <w:tc>
                <w:tcPr>
                  <w:tcW w:w="7290" w:type="dxa"/>
                  <w:tcBorders>
                    <w:left w:val="single" w:sz="12" w:space="0" w:color="4472C4" w:themeColor="accent1"/>
                  </w:tcBorders>
                </w:tcPr>
                <w:p w14:paraId="30B0FCED"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ISF CP-07B -Camp Buildings</w:t>
                  </w:r>
                </w:p>
                <w:p w14:paraId="10E3E9CA" w14:textId="77777777" w:rsidR="00B87FB9" w:rsidRPr="00B87FB9" w:rsidRDefault="00B87FB9" w:rsidP="00B87FB9">
                  <w:pPr>
                    <w:pStyle w:val="NoSpacing"/>
                    <w:jc w:val="both"/>
                    <w:rPr>
                      <w:rFonts w:asciiTheme="minorHAnsi" w:eastAsia="PMingLiU" w:hAnsiTheme="minorHAnsi" w:cstheme="minorHAnsi"/>
                      <w:b/>
                    </w:rPr>
                  </w:pPr>
                  <w:r w:rsidRPr="00B87FB9">
                    <w:rPr>
                      <w:rFonts w:asciiTheme="minorHAnsi" w:eastAsia="PMingLiU" w:hAnsiTheme="minorHAnsi" w:cstheme="minorHAnsi"/>
                      <w:b/>
                      <w:bCs/>
                    </w:rPr>
                    <w:t>Towers, Buildings</w:t>
                  </w:r>
                </w:p>
              </w:tc>
            </w:tr>
            <w:tr w:rsidR="00B87FB9" w:rsidRPr="00B87FB9" w14:paraId="46442CE6" w14:textId="77777777" w:rsidTr="00290B7B">
              <w:tc>
                <w:tcPr>
                  <w:tcW w:w="2439" w:type="dxa"/>
                  <w:tcBorders>
                    <w:right w:val="single" w:sz="12" w:space="0" w:color="4472C4" w:themeColor="accent1"/>
                  </w:tcBorders>
                </w:tcPr>
                <w:p w14:paraId="3A009688"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439BACE2" w14:textId="77777777" w:rsidR="00B87FB9" w:rsidRPr="00B87FB9" w:rsidRDefault="00B87FB9" w:rsidP="00B87FB9">
                  <w:pPr>
                    <w:pStyle w:val="NoSpacing"/>
                    <w:jc w:val="both"/>
                    <w:rPr>
                      <w:rFonts w:asciiTheme="minorHAnsi" w:eastAsia="PMingLiU" w:hAnsiTheme="minorHAnsi" w:cstheme="minorHAnsi"/>
                    </w:rPr>
                  </w:pPr>
                  <w:proofErr w:type="spellStart"/>
                  <w:r w:rsidRPr="00B87FB9">
                    <w:rPr>
                      <w:rFonts w:asciiTheme="minorHAnsi" w:eastAsia="PMingLiU" w:hAnsiTheme="minorHAnsi" w:cstheme="minorHAnsi"/>
                      <w:b/>
                      <w:lang w:val="en-GB"/>
                    </w:rPr>
                    <w:t>Lekhwiya</w:t>
                  </w:r>
                  <w:proofErr w:type="spellEnd"/>
                </w:p>
              </w:tc>
            </w:tr>
            <w:tr w:rsidR="00B87FB9" w:rsidRPr="00B87FB9" w14:paraId="69E675E9" w14:textId="77777777" w:rsidTr="00290B7B">
              <w:trPr>
                <w:trHeight w:val="237"/>
              </w:trPr>
              <w:tc>
                <w:tcPr>
                  <w:tcW w:w="2439" w:type="dxa"/>
                  <w:tcBorders>
                    <w:right w:val="single" w:sz="12" w:space="0" w:color="4472C4" w:themeColor="accent1"/>
                  </w:tcBorders>
                </w:tcPr>
                <w:p w14:paraId="407B4261"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53AE6060"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(QR.)</w:t>
                  </w:r>
                </w:p>
              </w:tc>
              <w:tc>
                <w:tcPr>
                  <w:tcW w:w="7290" w:type="dxa"/>
                  <w:tcBorders>
                    <w:left w:val="single" w:sz="12" w:space="0" w:color="4472C4" w:themeColor="accent1"/>
                  </w:tcBorders>
                </w:tcPr>
                <w:p w14:paraId="63B4143F"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Qatar</w:t>
                  </w:r>
                </w:p>
                <w:p w14:paraId="0E7998C5"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1.8 billion</w:t>
                  </w:r>
                </w:p>
              </w:tc>
            </w:tr>
          </w:tbl>
          <w:p w14:paraId="49465C43" w14:textId="77777777" w:rsidR="00B87FB9" w:rsidRPr="00B87FB9" w:rsidRDefault="00B87FB9" w:rsidP="00B87FB9">
            <w:pPr>
              <w:pStyle w:val="NoSpacing"/>
              <w:jc w:val="both"/>
              <w:rPr>
                <w:rFonts w:asciiTheme="minorHAnsi" w:hAnsiTheme="minorHAnsi" w:cstheme="minorHAnsi"/>
                <w:sz w:val="10"/>
                <w:szCs w:val="10"/>
              </w:rPr>
            </w:pPr>
          </w:p>
          <w:p w14:paraId="2B4E5068" w14:textId="77777777" w:rsidR="00B87FB9" w:rsidRPr="00B87FB9" w:rsidRDefault="00B87FB9" w:rsidP="00B87FB9">
            <w:pPr>
              <w:pStyle w:val="NoSpacing"/>
              <w:jc w:val="both"/>
              <w:rPr>
                <w:rFonts w:asciiTheme="minorHAnsi" w:hAnsiTheme="minorHAnsi" w:cstheme="minorHAnsi"/>
                <w:sz w:val="10"/>
                <w:szCs w:val="10"/>
              </w:rPr>
            </w:pPr>
          </w:p>
          <w:p w14:paraId="766F65FE" w14:textId="77777777" w:rsidR="00B87FB9" w:rsidRPr="00B87FB9" w:rsidRDefault="00B87FB9" w:rsidP="00B87FB9">
            <w:pPr>
              <w:pStyle w:val="NoSpacing"/>
              <w:jc w:val="both"/>
              <w:rPr>
                <w:rFonts w:asciiTheme="minorHAnsi" w:eastAsia="PMingLiU" w:hAnsiTheme="minorHAnsi" w:cstheme="minorHAnsi"/>
                <w:b/>
                <w:bCs/>
                <w:u w:val="single"/>
              </w:rPr>
            </w:pPr>
            <w:r w:rsidRPr="00B87FB9">
              <w:rPr>
                <w:rFonts w:asciiTheme="minorHAnsi" w:eastAsia="PMingLiU" w:hAnsiTheme="minorHAnsi" w:cstheme="minorHAnsi"/>
                <w:b/>
                <w:bCs/>
                <w:u w:val="single"/>
              </w:rPr>
              <w:t xml:space="preserve">Project Description: </w:t>
            </w:r>
          </w:p>
          <w:p w14:paraId="2AA8B4AA" w14:textId="77777777" w:rsidR="00B87FB9" w:rsidRPr="00B87FB9" w:rsidRDefault="00B87FB9" w:rsidP="00B87FB9">
            <w:pPr>
              <w:pStyle w:val="NoSpacing"/>
              <w:widowControl w:val="0"/>
              <w:numPr>
                <w:ilvl w:val="0"/>
                <w:numId w:val="36"/>
              </w:numPr>
              <w:jc w:val="both"/>
              <w:rPr>
                <w:rFonts w:asciiTheme="minorHAnsi" w:eastAsia="PMingLiU" w:hAnsiTheme="minorHAnsi" w:cstheme="minorHAnsi"/>
              </w:rPr>
            </w:pPr>
            <w:r w:rsidRPr="00B87FB9">
              <w:rPr>
                <w:rFonts w:asciiTheme="minorHAnsi" w:eastAsia="PMingLiU" w:hAnsiTheme="minorHAnsi" w:cstheme="minorHAnsi"/>
              </w:rPr>
              <w:t xml:space="preserve">This project consists of 4- Zones, each zone will be Infrastructural, </w:t>
            </w:r>
            <w:proofErr w:type="gramStart"/>
            <w:r w:rsidRPr="00B87FB9">
              <w:rPr>
                <w:rFonts w:asciiTheme="minorHAnsi" w:eastAsia="PMingLiU" w:hAnsiTheme="minorHAnsi" w:cstheme="minorHAnsi"/>
              </w:rPr>
              <w:t xml:space="preserve">Architectural, </w:t>
            </w:r>
            <w:r w:rsidR="00913E25">
              <w:rPr>
                <w:rFonts w:asciiTheme="minorHAnsi" w:eastAsia="PMingLiU" w:hAnsiTheme="minorHAnsi" w:cstheme="minorHAnsi"/>
              </w:rPr>
              <w:t xml:space="preserve"> Interior</w:t>
            </w:r>
            <w:proofErr w:type="gramEnd"/>
            <w:r w:rsidR="00913E25">
              <w:rPr>
                <w:rFonts w:asciiTheme="minorHAnsi" w:eastAsia="PMingLiU" w:hAnsiTheme="minorHAnsi" w:cstheme="minorHAnsi"/>
              </w:rPr>
              <w:t xml:space="preserve">, Exterior, </w:t>
            </w:r>
            <w:r w:rsidRPr="00B87FB9">
              <w:rPr>
                <w:rFonts w:asciiTheme="minorHAnsi" w:eastAsia="PMingLiU" w:hAnsiTheme="minorHAnsi" w:cstheme="minorHAnsi"/>
              </w:rPr>
              <w:t>structural, MEP Works. The project summary of work finds below:</w:t>
            </w:r>
          </w:p>
          <w:p w14:paraId="2527AD1C" w14:textId="77777777" w:rsidR="00B87FB9" w:rsidRPr="00B87FB9" w:rsidRDefault="00B87FB9" w:rsidP="00B87FB9">
            <w:pPr>
              <w:pStyle w:val="NoSpacing"/>
              <w:widowControl w:val="0"/>
              <w:numPr>
                <w:ilvl w:val="0"/>
                <w:numId w:val="37"/>
              </w:numPr>
              <w:jc w:val="both"/>
              <w:rPr>
                <w:rFonts w:asciiTheme="minorHAnsi" w:eastAsia="PMingLiU" w:hAnsiTheme="minorHAnsi" w:cstheme="minorHAnsi"/>
                <w:b/>
                <w:bCs/>
                <w:u w:val="single"/>
              </w:rPr>
            </w:pPr>
            <w:r w:rsidRPr="00B87FB9">
              <w:rPr>
                <w:rFonts w:asciiTheme="minorHAnsi" w:eastAsia="PMingLiU" w:hAnsiTheme="minorHAnsi" w:cstheme="minorHAnsi"/>
              </w:rPr>
              <w:t xml:space="preserve">Zone - 3 has total of 13 Units, Head Quarter as G+2, Staff Accommodation buildings -5 Nos, B+G+4, Guard houses 2nos, Maintenance office, Infrastructural facilities and Other related works </w:t>
            </w:r>
          </w:p>
          <w:p w14:paraId="7E28CC5B" w14:textId="77777777" w:rsidR="00B87FB9" w:rsidRPr="00B87FB9" w:rsidRDefault="00B87FB9" w:rsidP="00B87FB9">
            <w:pPr>
              <w:pStyle w:val="NoSpacing"/>
              <w:widowControl w:val="0"/>
              <w:numPr>
                <w:ilvl w:val="0"/>
                <w:numId w:val="37"/>
              </w:numPr>
              <w:jc w:val="both"/>
              <w:rPr>
                <w:rFonts w:asciiTheme="minorHAnsi" w:eastAsia="PMingLiU" w:hAnsiTheme="minorHAnsi" w:cstheme="minorHAnsi"/>
                <w:b/>
                <w:bCs/>
                <w:u w:val="single"/>
              </w:rPr>
            </w:pPr>
            <w:r w:rsidRPr="00B87FB9">
              <w:rPr>
                <w:rFonts w:asciiTheme="minorHAnsi" w:eastAsia="PMingLiU" w:hAnsiTheme="minorHAnsi" w:cstheme="minorHAnsi"/>
              </w:rPr>
              <w:t>Zone -5 as 11 units, Head Quarters G+2, Accommodation Buildings B+G+4, Work shop building, Equipment Building, General Store Building and other Buildings</w:t>
            </w:r>
          </w:p>
          <w:p w14:paraId="7E34C04E" w14:textId="77777777" w:rsidR="00B87FB9" w:rsidRPr="00B87FB9" w:rsidRDefault="00B87FB9" w:rsidP="00B87FB9">
            <w:pPr>
              <w:pStyle w:val="NoSpacing"/>
              <w:widowControl w:val="0"/>
              <w:numPr>
                <w:ilvl w:val="0"/>
                <w:numId w:val="37"/>
              </w:numPr>
              <w:jc w:val="both"/>
              <w:rPr>
                <w:rFonts w:asciiTheme="minorHAnsi" w:eastAsia="PMingLiU" w:hAnsiTheme="minorHAnsi" w:cstheme="minorHAnsi"/>
                <w:b/>
                <w:bCs/>
                <w:u w:val="single"/>
              </w:rPr>
            </w:pPr>
            <w:r w:rsidRPr="00B87FB9">
              <w:rPr>
                <w:rFonts w:asciiTheme="minorHAnsi" w:eastAsia="PMingLiU" w:hAnsiTheme="minorHAnsi" w:cstheme="minorHAnsi"/>
              </w:rPr>
              <w:t xml:space="preserve">Zone -10 as 8 units   Maintenance Office, Accommodation Building B+G+4, Guard Houses, Store buildings etc. </w:t>
            </w:r>
          </w:p>
          <w:p w14:paraId="48C27D47" w14:textId="77777777" w:rsidR="00B87FB9" w:rsidRPr="00FC1929" w:rsidRDefault="00B87FB9" w:rsidP="00B87FB9">
            <w:pPr>
              <w:pStyle w:val="NoSpacing"/>
              <w:widowControl w:val="0"/>
              <w:numPr>
                <w:ilvl w:val="0"/>
                <w:numId w:val="37"/>
              </w:numPr>
              <w:jc w:val="both"/>
              <w:rPr>
                <w:rFonts w:asciiTheme="minorHAnsi" w:eastAsia="PMingLiU" w:hAnsiTheme="minorHAnsi" w:cstheme="minorHAnsi"/>
                <w:b/>
                <w:bCs/>
                <w:u w:val="single"/>
              </w:rPr>
            </w:pPr>
            <w:r w:rsidRPr="00B87FB9">
              <w:rPr>
                <w:rFonts w:asciiTheme="minorHAnsi" w:eastAsia="PMingLiU" w:hAnsiTheme="minorHAnsi" w:cstheme="minorHAnsi"/>
              </w:rPr>
              <w:t>Zone - 16 as 5 units Shop Building, Mosque, Service blocks -3 -Nos etc.</w:t>
            </w:r>
          </w:p>
          <w:p w14:paraId="684CD9E4" w14:textId="77777777" w:rsidR="00FC1929" w:rsidRPr="00AC77D9" w:rsidRDefault="00FC1929" w:rsidP="00FC1929">
            <w:pPr>
              <w:pStyle w:val="NoSpacing"/>
              <w:widowControl w:val="0"/>
              <w:jc w:val="both"/>
              <w:rPr>
                <w:rFonts w:asciiTheme="minorHAnsi" w:eastAsia="PMingLiU" w:hAnsiTheme="minorHAnsi" w:cstheme="minorHAnsi"/>
                <w:b/>
                <w:bCs/>
                <w:u w:val="single"/>
              </w:rPr>
            </w:pPr>
          </w:p>
          <w:p w14:paraId="674FFC82" w14:textId="77777777" w:rsidR="00AC77D9" w:rsidRPr="00AC77D9" w:rsidRDefault="00AC77D9" w:rsidP="00AC77D9">
            <w:pPr>
              <w:pStyle w:val="NoSpacing"/>
              <w:widowControl w:val="0"/>
              <w:ind w:left="852"/>
              <w:jc w:val="both"/>
              <w:rPr>
                <w:rFonts w:asciiTheme="minorHAnsi" w:eastAsia="PMingLiU" w:hAnsiTheme="minorHAnsi" w:cstheme="minorHAnsi"/>
                <w:b/>
                <w:bCs/>
                <w:sz w:val="10"/>
                <w:szCs w:val="10"/>
                <w:u w:val="single"/>
              </w:rPr>
            </w:pPr>
          </w:p>
          <w:tbl>
            <w:tblPr>
              <w:tblW w:w="0" w:type="auto"/>
              <w:tblLayout w:type="fixed"/>
              <w:tblLook w:val="0000" w:firstRow="0" w:lastRow="0" w:firstColumn="0" w:lastColumn="0" w:noHBand="0" w:noVBand="0"/>
            </w:tblPr>
            <w:tblGrid>
              <w:gridCol w:w="2439"/>
              <w:gridCol w:w="7290"/>
            </w:tblGrid>
            <w:tr w:rsidR="00B87FB9" w:rsidRPr="00B87FB9" w14:paraId="088E0C1C" w14:textId="77777777" w:rsidTr="00290B7B">
              <w:tc>
                <w:tcPr>
                  <w:tcW w:w="2439" w:type="dxa"/>
                  <w:tcBorders>
                    <w:right w:val="single" w:sz="12" w:space="0" w:color="4472C4" w:themeColor="accent1"/>
                  </w:tcBorders>
                </w:tcPr>
                <w:p w14:paraId="0296EAA9"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p w14:paraId="72B50A4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tc>
              <w:tc>
                <w:tcPr>
                  <w:tcW w:w="7290" w:type="dxa"/>
                  <w:tcBorders>
                    <w:left w:val="single" w:sz="12" w:space="0" w:color="4472C4" w:themeColor="accent1"/>
                  </w:tcBorders>
                </w:tcPr>
                <w:p w14:paraId="2658C23B"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 xml:space="preserve">Development of ISF Camp at </w:t>
                  </w:r>
                  <w:proofErr w:type="spellStart"/>
                  <w:r w:rsidRPr="00B87FB9">
                    <w:rPr>
                      <w:rFonts w:asciiTheme="minorHAnsi" w:eastAsia="PMingLiU" w:hAnsiTheme="minorHAnsi" w:cstheme="minorHAnsi"/>
                      <w:b/>
                      <w:bCs/>
                    </w:rPr>
                    <w:t>Duhail</w:t>
                  </w:r>
                  <w:proofErr w:type="spellEnd"/>
                </w:p>
                <w:p w14:paraId="362019E4"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Office Buildings</w:t>
                  </w:r>
                </w:p>
              </w:tc>
            </w:tr>
            <w:tr w:rsidR="00B87FB9" w:rsidRPr="00B87FB9" w14:paraId="5BFD9F3D" w14:textId="77777777" w:rsidTr="00290B7B">
              <w:tc>
                <w:tcPr>
                  <w:tcW w:w="2439" w:type="dxa"/>
                  <w:tcBorders>
                    <w:right w:val="single" w:sz="12" w:space="0" w:color="4472C4" w:themeColor="accent1"/>
                  </w:tcBorders>
                </w:tcPr>
                <w:p w14:paraId="4C733E33"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7C2614EC" w14:textId="77777777" w:rsidR="00B87FB9" w:rsidRPr="00B87FB9" w:rsidRDefault="00B87FB9" w:rsidP="00B87FB9">
                  <w:pPr>
                    <w:pStyle w:val="NoSpacing"/>
                    <w:jc w:val="both"/>
                    <w:rPr>
                      <w:rFonts w:asciiTheme="minorHAnsi" w:eastAsia="PMingLiU" w:hAnsiTheme="minorHAnsi" w:cstheme="minorHAnsi"/>
                    </w:rPr>
                  </w:pPr>
                  <w:proofErr w:type="spellStart"/>
                  <w:r w:rsidRPr="00B87FB9">
                    <w:rPr>
                      <w:rFonts w:asciiTheme="minorHAnsi" w:eastAsia="PMingLiU" w:hAnsiTheme="minorHAnsi" w:cstheme="minorHAnsi"/>
                    </w:rPr>
                    <w:t>Lekhwiya</w:t>
                  </w:r>
                  <w:proofErr w:type="spellEnd"/>
                </w:p>
              </w:tc>
            </w:tr>
            <w:tr w:rsidR="00B87FB9" w:rsidRPr="00B87FB9" w14:paraId="23768EEE" w14:textId="77777777" w:rsidTr="00290B7B">
              <w:tc>
                <w:tcPr>
                  <w:tcW w:w="2439" w:type="dxa"/>
                  <w:tcBorders>
                    <w:right w:val="single" w:sz="12" w:space="0" w:color="4472C4" w:themeColor="accent1"/>
                  </w:tcBorders>
                </w:tcPr>
                <w:p w14:paraId="2BD2CA9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50B2DE1E"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lastRenderedPageBreak/>
                    <w:t>Project Cost (QR.)</w:t>
                  </w:r>
                </w:p>
              </w:tc>
              <w:tc>
                <w:tcPr>
                  <w:tcW w:w="7290" w:type="dxa"/>
                  <w:tcBorders>
                    <w:left w:val="single" w:sz="12" w:space="0" w:color="4472C4" w:themeColor="accent1"/>
                  </w:tcBorders>
                </w:tcPr>
                <w:p w14:paraId="790007E0" w14:textId="77777777" w:rsidR="00B87FB9" w:rsidRPr="00B87FB9" w:rsidRDefault="00B87FB9" w:rsidP="00B87FB9">
                  <w:pPr>
                    <w:pStyle w:val="NoSpacing"/>
                    <w:jc w:val="both"/>
                    <w:rPr>
                      <w:rFonts w:asciiTheme="minorHAnsi" w:hAnsiTheme="minorHAnsi" w:cstheme="minorHAnsi"/>
                    </w:rPr>
                  </w:pPr>
                  <w:r w:rsidRPr="00B87FB9">
                    <w:rPr>
                      <w:rFonts w:asciiTheme="minorHAnsi" w:hAnsiTheme="minorHAnsi" w:cstheme="minorHAnsi"/>
                    </w:rPr>
                    <w:lastRenderedPageBreak/>
                    <w:t>Qatar</w:t>
                  </w:r>
                </w:p>
                <w:p w14:paraId="113B1A8F" w14:textId="77777777" w:rsidR="00B87FB9" w:rsidRPr="00B87FB9" w:rsidRDefault="00B87FB9" w:rsidP="00B87FB9">
                  <w:pPr>
                    <w:pStyle w:val="NoSpacing"/>
                    <w:jc w:val="both"/>
                    <w:rPr>
                      <w:rFonts w:asciiTheme="minorHAnsi" w:hAnsiTheme="minorHAnsi" w:cstheme="minorHAnsi"/>
                    </w:rPr>
                  </w:pPr>
                  <w:r w:rsidRPr="00B87FB9">
                    <w:rPr>
                      <w:rFonts w:asciiTheme="minorHAnsi" w:hAnsiTheme="minorHAnsi" w:cstheme="minorHAnsi"/>
                    </w:rPr>
                    <w:lastRenderedPageBreak/>
                    <w:t>560 million</w:t>
                  </w:r>
                </w:p>
              </w:tc>
            </w:tr>
          </w:tbl>
          <w:p w14:paraId="16561608" w14:textId="77777777" w:rsidR="00B87FB9" w:rsidRPr="00B87FB9" w:rsidRDefault="00B87FB9" w:rsidP="00B87FB9">
            <w:pPr>
              <w:pStyle w:val="NoSpacing"/>
              <w:jc w:val="both"/>
              <w:rPr>
                <w:rFonts w:asciiTheme="minorHAnsi" w:hAnsiTheme="minorHAnsi" w:cstheme="minorHAnsi"/>
                <w:sz w:val="10"/>
                <w:szCs w:val="10"/>
              </w:rPr>
            </w:pPr>
          </w:p>
          <w:p w14:paraId="7F97F503" w14:textId="77777777" w:rsidR="00B87FB9" w:rsidRPr="00B87FB9" w:rsidRDefault="00B87FB9" w:rsidP="00B87FB9">
            <w:pPr>
              <w:pStyle w:val="NoSpacing"/>
              <w:jc w:val="both"/>
              <w:rPr>
                <w:rFonts w:asciiTheme="minorHAnsi" w:eastAsia="PMingLiU" w:hAnsiTheme="minorHAnsi" w:cstheme="minorHAnsi"/>
                <w:u w:val="single"/>
              </w:rPr>
            </w:pPr>
            <w:r w:rsidRPr="00B87FB9">
              <w:rPr>
                <w:rFonts w:asciiTheme="minorHAnsi" w:eastAsia="PMingLiU" w:hAnsiTheme="minorHAnsi" w:cstheme="minorHAnsi"/>
                <w:b/>
                <w:bCs/>
                <w:u w:val="single"/>
              </w:rPr>
              <w:t>Project Description</w:t>
            </w:r>
            <w:r w:rsidRPr="00B87FB9">
              <w:rPr>
                <w:rFonts w:asciiTheme="minorHAnsi" w:eastAsia="PMingLiU" w:hAnsiTheme="minorHAnsi" w:cstheme="minorHAnsi"/>
                <w:u w:val="single"/>
              </w:rPr>
              <w:t xml:space="preserve">:  </w:t>
            </w:r>
          </w:p>
          <w:p w14:paraId="039F7891"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This project consists of Development of ISF Camp at </w:t>
            </w:r>
            <w:proofErr w:type="spellStart"/>
            <w:r w:rsidRPr="00B87FB9">
              <w:rPr>
                <w:rFonts w:asciiTheme="minorHAnsi" w:eastAsia="PMingLiU" w:hAnsiTheme="minorHAnsi" w:cstheme="minorHAnsi"/>
              </w:rPr>
              <w:t>Duhail</w:t>
            </w:r>
            <w:proofErr w:type="spellEnd"/>
            <w:r w:rsidRPr="00B87FB9">
              <w:rPr>
                <w:rFonts w:asciiTheme="minorHAnsi" w:eastAsia="PMingLiU" w:hAnsiTheme="minorHAnsi" w:cstheme="minorHAnsi"/>
              </w:rPr>
              <w:t xml:space="preserve"> B+G+4 Floors Building. The works including </w:t>
            </w:r>
            <w:proofErr w:type="spellStart"/>
            <w:proofErr w:type="gramStart"/>
            <w:r w:rsidRPr="00B87FB9">
              <w:rPr>
                <w:rFonts w:asciiTheme="minorHAnsi" w:eastAsia="PMingLiU" w:hAnsiTheme="minorHAnsi" w:cstheme="minorHAnsi"/>
              </w:rPr>
              <w:t>Architectural,</w:t>
            </w:r>
            <w:r w:rsidR="00300D10">
              <w:rPr>
                <w:rFonts w:asciiTheme="minorHAnsi" w:eastAsia="PMingLiU" w:hAnsiTheme="minorHAnsi" w:cstheme="minorHAnsi"/>
              </w:rPr>
              <w:t>Interior</w:t>
            </w:r>
            <w:proofErr w:type="spellEnd"/>
            <w:proofErr w:type="gramEnd"/>
            <w:r w:rsidR="00300D10">
              <w:rPr>
                <w:rFonts w:asciiTheme="minorHAnsi" w:eastAsia="PMingLiU" w:hAnsiTheme="minorHAnsi" w:cstheme="minorHAnsi"/>
              </w:rPr>
              <w:t xml:space="preserve">, Exterior, </w:t>
            </w:r>
            <w:r w:rsidRPr="00B87FB9">
              <w:rPr>
                <w:rFonts w:asciiTheme="minorHAnsi" w:eastAsia="PMingLiU" w:hAnsiTheme="minorHAnsi" w:cstheme="minorHAnsi"/>
              </w:rPr>
              <w:t xml:space="preserve"> Structural, Mechanical, Electrical, Internal Works, Landscaping, Parking Facilities and Other Miscellaneous Works</w:t>
            </w:r>
            <w:r w:rsidRPr="00B87FB9">
              <w:rPr>
                <w:rFonts w:asciiTheme="minorHAnsi" w:eastAsia="PMingLiU" w:hAnsiTheme="minorHAnsi" w:cstheme="minorHAnsi"/>
                <w:lang w:val="en-GB"/>
              </w:rPr>
              <w:t>.</w:t>
            </w:r>
          </w:p>
          <w:p w14:paraId="17E10B8D" w14:textId="77777777" w:rsidR="00B87FB9" w:rsidRPr="00B87FB9" w:rsidRDefault="00B87FB9" w:rsidP="00B87FB9">
            <w:pPr>
              <w:pStyle w:val="NoSpacing"/>
              <w:jc w:val="both"/>
              <w:rPr>
                <w:rFonts w:asciiTheme="minorHAnsi" w:eastAsia="PMingLiU" w:hAnsiTheme="minorHAnsi" w:cstheme="minorHAnsi"/>
                <w:sz w:val="10"/>
                <w:szCs w:val="10"/>
              </w:rPr>
            </w:pPr>
          </w:p>
          <w:tbl>
            <w:tblPr>
              <w:tblW w:w="0" w:type="auto"/>
              <w:tblLayout w:type="fixed"/>
              <w:tblLook w:val="0000" w:firstRow="0" w:lastRow="0" w:firstColumn="0" w:lastColumn="0" w:noHBand="0" w:noVBand="0"/>
            </w:tblPr>
            <w:tblGrid>
              <w:gridCol w:w="2439"/>
              <w:gridCol w:w="7290"/>
            </w:tblGrid>
            <w:tr w:rsidR="00B87FB9" w:rsidRPr="00B87FB9" w14:paraId="2B781C73" w14:textId="77777777" w:rsidTr="00290B7B">
              <w:tc>
                <w:tcPr>
                  <w:tcW w:w="2439" w:type="dxa"/>
                  <w:tcBorders>
                    <w:right w:val="single" w:sz="12" w:space="0" w:color="4472C4" w:themeColor="accent1"/>
                  </w:tcBorders>
                </w:tcPr>
                <w:p w14:paraId="2F84CE88"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p w14:paraId="14F3F4A0"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tc>
              <w:tc>
                <w:tcPr>
                  <w:tcW w:w="7290" w:type="dxa"/>
                  <w:tcBorders>
                    <w:left w:val="single" w:sz="12" w:space="0" w:color="4472C4" w:themeColor="accent1"/>
                  </w:tcBorders>
                </w:tcPr>
                <w:p w14:paraId="6DFC60F5" w14:textId="77777777" w:rsidR="00B87FB9" w:rsidRPr="00B87FB9" w:rsidRDefault="00B87FB9" w:rsidP="00B87FB9">
                  <w:pPr>
                    <w:pStyle w:val="NoSpacing"/>
                    <w:jc w:val="both"/>
                    <w:rPr>
                      <w:rFonts w:asciiTheme="minorHAnsi" w:eastAsia="PMingLiU" w:hAnsiTheme="minorHAnsi" w:cstheme="minorHAnsi"/>
                      <w:b/>
                      <w:bCs/>
                    </w:rPr>
                  </w:pPr>
                  <w:r w:rsidRPr="00B87FB9">
                    <w:rPr>
                      <w:rFonts w:asciiTheme="minorHAnsi" w:eastAsia="PMingLiU" w:hAnsiTheme="minorHAnsi" w:cstheme="minorHAnsi"/>
                      <w:b/>
                      <w:bCs/>
                    </w:rPr>
                    <w:t>Barwa AL Khor Housing Development</w:t>
                  </w:r>
                </w:p>
                <w:p w14:paraId="0620981C"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Apartments, Villas</w:t>
                  </w:r>
                </w:p>
              </w:tc>
            </w:tr>
            <w:tr w:rsidR="00B87FB9" w:rsidRPr="00B87FB9" w14:paraId="09BC7C9A" w14:textId="77777777" w:rsidTr="00290B7B">
              <w:tc>
                <w:tcPr>
                  <w:tcW w:w="2439" w:type="dxa"/>
                  <w:tcBorders>
                    <w:right w:val="single" w:sz="12" w:space="0" w:color="4472C4" w:themeColor="accent1"/>
                  </w:tcBorders>
                </w:tcPr>
                <w:p w14:paraId="39E83D0C"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Client Name</w:t>
                  </w:r>
                </w:p>
              </w:tc>
              <w:tc>
                <w:tcPr>
                  <w:tcW w:w="7290" w:type="dxa"/>
                  <w:tcBorders>
                    <w:left w:val="single" w:sz="12" w:space="0" w:color="4472C4" w:themeColor="accent1"/>
                  </w:tcBorders>
                </w:tcPr>
                <w:p w14:paraId="1D7AC3F6"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Barwa</w:t>
                  </w:r>
                </w:p>
              </w:tc>
            </w:tr>
            <w:tr w:rsidR="00B87FB9" w:rsidRPr="00B87FB9" w14:paraId="081FB1FA" w14:textId="77777777" w:rsidTr="00290B7B">
              <w:tc>
                <w:tcPr>
                  <w:tcW w:w="2439" w:type="dxa"/>
                  <w:tcBorders>
                    <w:right w:val="single" w:sz="12" w:space="0" w:color="4472C4" w:themeColor="accent1"/>
                  </w:tcBorders>
                </w:tcPr>
                <w:p w14:paraId="1F04D75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17C5212F"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(QR.)</w:t>
                  </w:r>
                </w:p>
              </w:tc>
              <w:tc>
                <w:tcPr>
                  <w:tcW w:w="7290" w:type="dxa"/>
                  <w:tcBorders>
                    <w:left w:val="single" w:sz="12" w:space="0" w:color="4472C4" w:themeColor="accent1"/>
                  </w:tcBorders>
                </w:tcPr>
                <w:p w14:paraId="0096CAFD" w14:textId="77777777" w:rsidR="00B87FB9" w:rsidRPr="00B87FB9" w:rsidRDefault="00B87FB9" w:rsidP="00B87FB9">
                  <w:pPr>
                    <w:pStyle w:val="NoSpacing"/>
                    <w:jc w:val="both"/>
                    <w:rPr>
                      <w:rFonts w:asciiTheme="minorHAnsi" w:hAnsiTheme="minorHAnsi" w:cstheme="minorHAnsi"/>
                    </w:rPr>
                  </w:pPr>
                  <w:r w:rsidRPr="00B87FB9">
                    <w:rPr>
                      <w:rFonts w:asciiTheme="minorHAnsi" w:hAnsiTheme="minorHAnsi" w:cstheme="minorHAnsi"/>
                    </w:rPr>
                    <w:t>Mention</w:t>
                  </w:r>
                </w:p>
                <w:p w14:paraId="33F60741" w14:textId="77777777" w:rsidR="00B87FB9" w:rsidRDefault="00B87FB9" w:rsidP="00B87FB9">
                  <w:pPr>
                    <w:pStyle w:val="NoSpacing"/>
                    <w:jc w:val="both"/>
                    <w:rPr>
                      <w:rFonts w:asciiTheme="minorHAnsi" w:hAnsiTheme="minorHAnsi" w:cstheme="minorHAnsi"/>
                    </w:rPr>
                  </w:pPr>
                  <w:r w:rsidRPr="00B87FB9">
                    <w:rPr>
                      <w:rFonts w:asciiTheme="minorHAnsi" w:hAnsiTheme="minorHAnsi" w:cstheme="minorHAnsi"/>
                    </w:rPr>
                    <w:t>600 million</w:t>
                  </w:r>
                </w:p>
                <w:p w14:paraId="00811D10" w14:textId="77777777" w:rsidR="00FC1929" w:rsidRDefault="00FC1929" w:rsidP="00B87FB9">
                  <w:pPr>
                    <w:pStyle w:val="NoSpacing"/>
                    <w:jc w:val="both"/>
                    <w:rPr>
                      <w:rFonts w:asciiTheme="minorHAnsi" w:hAnsiTheme="minorHAnsi" w:cstheme="minorHAnsi"/>
                    </w:rPr>
                  </w:pPr>
                </w:p>
                <w:p w14:paraId="7444A29F" w14:textId="77777777" w:rsidR="00FC1929" w:rsidRPr="00B87FB9" w:rsidRDefault="00FC1929" w:rsidP="00B87FB9">
                  <w:pPr>
                    <w:pStyle w:val="NoSpacing"/>
                    <w:jc w:val="both"/>
                    <w:rPr>
                      <w:rFonts w:asciiTheme="minorHAnsi" w:hAnsiTheme="minorHAnsi" w:cstheme="minorHAnsi"/>
                    </w:rPr>
                  </w:pPr>
                </w:p>
              </w:tc>
            </w:tr>
          </w:tbl>
          <w:p w14:paraId="42FB82FC" w14:textId="77777777" w:rsidR="00B87FB9" w:rsidRPr="00B87FB9" w:rsidRDefault="00B87FB9" w:rsidP="00B87FB9">
            <w:pPr>
              <w:pStyle w:val="NoSpacing"/>
              <w:jc w:val="both"/>
              <w:rPr>
                <w:rFonts w:asciiTheme="minorHAnsi" w:hAnsiTheme="minorHAnsi" w:cstheme="minorHAnsi"/>
                <w:sz w:val="10"/>
                <w:szCs w:val="10"/>
              </w:rPr>
            </w:pPr>
          </w:p>
          <w:p w14:paraId="45DCDC1B" w14:textId="77777777" w:rsidR="00B87FB9" w:rsidRPr="00B87FB9" w:rsidRDefault="00B87FB9" w:rsidP="00B87FB9">
            <w:pPr>
              <w:pStyle w:val="NoSpacing"/>
              <w:jc w:val="both"/>
              <w:rPr>
                <w:rFonts w:asciiTheme="minorHAnsi" w:eastAsia="PMingLiU" w:hAnsiTheme="minorHAnsi" w:cstheme="minorHAnsi"/>
                <w:b/>
                <w:bCs/>
                <w:u w:val="single"/>
              </w:rPr>
            </w:pPr>
            <w:r w:rsidRPr="00B87FB9">
              <w:rPr>
                <w:rFonts w:asciiTheme="minorHAnsi" w:eastAsia="PMingLiU" w:hAnsiTheme="minorHAnsi" w:cstheme="minorHAnsi"/>
                <w:b/>
                <w:bCs/>
                <w:u w:val="single"/>
              </w:rPr>
              <w:t>Project Description:</w:t>
            </w:r>
          </w:p>
          <w:p w14:paraId="44F4DA7D"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Project location as </w:t>
            </w:r>
            <w:proofErr w:type="spellStart"/>
            <w:r w:rsidRPr="00B87FB9">
              <w:rPr>
                <w:rFonts w:asciiTheme="minorHAnsi" w:eastAsia="PMingLiU" w:hAnsiTheme="minorHAnsi" w:cstheme="minorHAnsi"/>
              </w:rPr>
              <w:t>Alkhor</w:t>
            </w:r>
            <w:proofErr w:type="spellEnd"/>
            <w:r w:rsidRPr="00B87FB9">
              <w:rPr>
                <w:rFonts w:asciiTheme="minorHAnsi" w:eastAsia="PMingLiU" w:hAnsiTheme="minorHAnsi" w:cstheme="minorHAnsi"/>
              </w:rPr>
              <w:t xml:space="preserve">, the housing units has 15 apartments(G+3), 50 Villas including Architectural, </w:t>
            </w:r>
            <w:r w:rsidR="00300D10">
              <w:rPr>
                <w:rFonts w:asciiTheme="minorHAnsi" w:eastAsia="PMingLiU" w:hAnsiTheme="minorHAnsi" w:cstheme="minorHAnsi"/>
              </w:rPr>
              <w:t xml:space="preserve">Interior, </w:t>
            </w:r>
            <w:proofErr w:type="gramStart"/>
            <w:r w:rsidR="00300D10">
              <w:rPr>
                <w:rFonts w:asciiTheme="minorHAnsi" w:eastAsia="PMingLiU" w:hAnsiTheme="minorHAnsi" w:cstheme="minorHAnsi"/>
              </w:rPr>
              <w:t>Exterior ,</w:t>
            </w:r>
            <w:r w:rsidRPr="00B87FB9">
              <w:rPr>
                <w:rFonts w:asciiTheme="minorHAnsi" w:eastAsia="PMingLiU" w:hAnsiTheme="minorHAnsi" w:cstheme="minorHAnsi"/>
              </w:rPr>
              <w:t>Structural</w:t>
            </w:r>
            <w:proofErr w:type="gramEnd"/>
            <w:r w:rsidRPr="00B87FB9">
              <w:rPr>
                <w:rFonts w:asciiTheme="minorHAnsi" w:eastAsia="PMingLiU" w:hAnsiTheme="minorHAnsi" w:cstheme="minorHAnsi"/>
              </w:rPr>
              <w:t>, Electrical, HVAC, Mechanical, Plumbing works etc.</w:t>
            </w:r>
          </w:p>
          <w:p w14:paraId="006ECFB8" w14:textId="77777777" w:rsidR="00B87FB9" w:rsidRPr="00B87FB9" w:rsidRDefault="00B87FB9" w:rsidP="00B87FB9">
            <w:pPr>
              <w:pStyle w:val="NoSpacing"/>
              <w:jc w:val="both"/>
              <w:rPr>
                <w:rFonts w:asciiTheme="minorHAnsi" w:eastAsia="PMingLiU" w:hAnsiTheme="minorHAnsi" w:cstheme="minorHAnsi"/>
                <w:sz w:val="10"/>
                <w:szCs w:val="10"/>
              </w:rPr>
            </w:pPr>
          </w:p>
          <w:tbl>
            <w:tblPr>
              <w:tblW w:w="0" w:type="auto"/>
              <w:tblLayout w:type="fixed"/>
              <w:tblLook w:val="0000" w:firstRow="0" w:lastRow="0" w:firstColumn="0" w:lastColumn="0" w:noHBand="0" w:noVBand="0"/>
            </w:tblPr>
            <w:tblGrid>
              <w:gridCol w:w="2439"/>
              <w:gridCol w:w="7290"/>
            </w:tblGrid>
            <w:tr w:rsidR="00B87FB9" w:rsidRPr="00B87FB9" w14:paraId="1270923B" w14:textId="77777777" w:rsidTr="00290B7B">
              <w:tc>
                <w:tcPr>
                  <w:tcW w:w="2439" w:type="dxa"/>
                  <w:tcBorders>
                    <w:right w:val="single" w:sz="12" w:space="0" w:color="4472C4" w:themeColor="accent1"/>
                  </w:tcBorders>
                </w:tcPr>
                <w:p w14:paraId="3623854F"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Name</w:t>
                  </w:r>
                </w:p>
              </w:tc>
              <w:tc>
                <w:tcPr>
                  <w:tcW w:w="7290" w:type="dxa"/>
                  <w:tcBorders>
                    <w:left w:val="single" w:sz="12" w:space="0" w:color="4472C4" w:themeColor="accent1"/>
                  </w:tcBorders>
                </w:tcPr>
                <w:p w14:paraId="0BBDFBC6" w14:textId="77777777" w:rsidR="00B87FB9" w:rsidRPr="00B87FB9" w:rsidRDefault="00B87FB9" w:rsidP="00B87FB9">
                  <w:pPr>
                    <w:pStyle w:val="NoSpacing"/>
                    <w:jc w:val="both"/>
                    <w:rPr>
                      <w:rFonts w:asciiTheme="minorHAnsi" w:eastAsia="PMingLiU" w:hAnsiTheme="minorHAnsi" w:cstheme="minorHAnsi"/>
                      <w:b/>
                    </w:rPr>
                  </w:pPr>
                  <w:r w:rsidRPr="00B87FB9">
                    <w:rPr>
                      <w:rFonts w:asciiTheme="minorHAnsi" w:eastAsia="PMingLiU" w:hAnsiTheme="minorHAnsi" w:cstheme="minorHAnsi"/>
                      <w:b/>
                      <w:lang w:val="en-GB"/>
                    </w:rPr>
                    <w:t>Aparna Orchids</w:t>
                  </w:r>
                </w:p>
              </w:tc>
            </w:tr>
            <w:tr w:rsidR="00B87FB9" w:rsidRPr="00B87FB9" w14:paraId="098D3DFA" w14:textId="77777777" w:rsidTr="00290B7B">
              <w:tc>
                <w:tcPr>
                  <w:tcW w:w="2439" w:type="dxa"/>
                  <w:tcBorders>
                    <w:right w:val="single" w:sz="12" w:space="0" w:color="4472C4" w:themeColor="accent1"/>
                  </w:tcBorders>
                </w:tcPr>
                <w:p w14:paraId="03A696DD"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tc>
              <w:tc>
                <w:tcPr>
                  <w:tcW w:w="7290" w:type="dxa"/>
                  <w:tcBorders>
                    <w:left w:val="single" w:sz="12" w:space="0" w:color="4472C4" w:themeColor="accent1"/>
                  </w:tcBorders>
                </w:tcPr>
                <w:p w14:paraId="28F63CF5"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Independent Villas</w:t>
                  </w:r>
                </w:p>
              </w:tc>
            </w:tr>
            <w:tr w:rsidR="00B87FB9" w:rsidRPr="00B87FB9" w14:paraId="73A5DB84" w14:textId="77777777" w:rsidTr="00290B7B">
              <w:tc>
                <w:tcPr>
                  <w:tcW w:w="2439" w:type="dxa"/>
                  <w:tcBorders>
                    <w:right w:val="single" w:sz="12" w:space="0" w:color="4472C4" w:themeColor="accent1"/>
                  </w:tcBorders>
                </w:tcPr>
                <w:p w14:paraId="0A8F516D"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37337F84"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 (INR.)</w:t>
                  </w:r>
                </w:p>
              </w:tc>
              <w:tc>
                <w:tcPr>
                  <w:tcW w:w="7290" w:type="dxa"/>
                  <w:tcBorders>
                    <w:left w:val="single" w:sz="12" w:space="0" w:color="4472C4" w:themeColor="accent1"/>
                  </w:tcBorders>
                </w:tcPr>
                <w:p w14:paraId="4DAFB84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India</w:t>
                  </w:r>
                </w:p>
                <w:p w14:paraId="693D6703" w14:textId="77777777" w:rsidR="00B87FB9" w:rsidRPr="00B87FB9" w:rsidRDefault="00B87FB9" w:rsidP="00B87FB9">
                  <w:pPr>
                    <w:pStyle w:val="NoSpacing"/>
                    <w:jc w:val="both"/>
                    <w:rPr>
                      <w:rFonts w:asciiTheme="minorHAnsi" w:hAnsiTheme="minorHAnsi" w:cstheme="minorHAnsi"/>
                    </w:rPr>
                  </w:pPr>
                  <w:r w:rsidRPr="00B87FB9">
                    <w:rPr>
                      <w:rFonts w:asciiTheme="minorHAnsi" w:eastAsia="PMingLiU" w:hAnsiTheme="minorHAnsi" w:cstheme="minorHAnsi"/>
                    </w:rPr>
                    <w:t>60 Cr</w:t>
                  </w:r>
                </w:p>
              </w:tc>
            </w:tr>
          </w:tbl>
          <w:p w14:paraId="3CE359B4" w14:textId="77777777" w:rsidR="00B87FB9" w:rsidRPr="00B87FB9" w:rsidRDefault="00B87FB9" w:rsidP="00B87FB9">
            <w:pPr>
              <w:pStyle w:val="NoSpacing"/>
              <w:jc w:val="both"/>
              <w:rPr>
                <w:rFonts w:asciiTheme="minorHAnsi" w:hAnsiTheme="minorHAnsi" w:cstheme="minorHAnsi"/>
                <w:sz w:val="10"/>
                <w:szCs w:val="10"/>
              </w:rPr>
            </w:pPr>
          </w:p>
          <w:p w14:paraId="78F526E1"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b/>
                <w:bCs/>
                <w:u w:val="single"/>
              </w:rPr>
              <w:t>Project Description</w:t>
            </w:r>
            <w:r w:rsidRPr="00B87FB9">
              <w:rPr>
                <w:rFonts w:asciiTheme="minorHAnsi" w:eastAsia="PMingLiU" w:hAnsiTheme="minorHAnsi" w:cstheme="minorHAnsi"/>
                <w:u w:val="single"/>
              </w:rPr>
              <w:t>:</w:t>
            </w:r>
          </w:p>
          <w:p w14:paraId="6FE1736E" w14:textId="77777777" w:rsidR="00AC77D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Construction Of 60 Independent houses, Compound Walls, Road Works, Water Supply, Sewer Lines, Overhead Storage Tanks, Septic tank, Sumps, Architectural and Structural Finishing Works, Compound Gate Installation, Telecommunication, Electrical Lines Works, Generator Backup, land Scarping Works, Club House, Gym House, Swimming Pool, Street Lighting Etc.</w:t>
            </w:r>
          </w:p>
          <w:p w14:paraId="3716402B" w14:textId="77777777" w:rsidR="00FC1929" w:rsidRDefault="00FC1929" w:rsidP="00B87FB9">
            <w:pPr>
              <w:pStyle w:val="NoSpacing"/>
              <w:jc w:val="both"/>
              <w:rPr>
                <w:rFonts w:asciiTheme="minorHAnsi" w:eastAsia="PMingLiU" w:hAnsiTheme="minorHAnsi" w:cstheme="minorHAnsi"/>
              </w:rPr>
            </w:pPr>
          </w:p>
          <w:p w14:paraId="6BA8792D" w14:textId="77777777" w:rsidR="00FC1929" w:rsidRDefault="00FC1929" w:rsidP="00B87FB9">
            <w:pPr>
              <w:pStyle w:val="NoSpacing"/>
              <w:jc w:val="both"/>
              <w:rPr>
                <w:rFonts w:asciiTheme="minorHAnsi" w:eastAsia="PMingLiU" w:hAnsiTheme="minorHAnsi" w:cstheme="minorHAnsi"/>
              </w:rPr>
            </w:pPr>
          </w:p>
          <w:p w14:paraId="393D9F18" w14:textId="77777777" w:rsidR="00AC77D9" w:rsidRPr="00AC77D9" w:rsidRDefault="00AC77D9" w:rsidP="00B87FB9">
            <w:pPr>
              <w:pStyle w:val="NoSpacing"/>
              <w:jc w:val="both"/>
              <w:rPr>
                <w:rFonts w:asciiTheme="minorHAnsi" w:eastAsia="PMingLiU" w:hAnsiTheme="minorHAnsi" w:cstheme="minorHAnsi"/>
                <w:sz w:val="10"/>
                <w:szCs w:val="10"/>
              </w:rPr>
            </w:pPr>
          </w:p>
          <w:tbl>
            <w:tblPr>
              <w:tblW w:w="0" w:type="auto"/>
              <w:tblLayout w:type="fixed"/>
              <w:tblLook w:val="0000" w:firstRow="0" w:lastRow="0" w:firstColumn="0" w:lastColumn="0" w:noHBand="0" w:noVBand="0"/>
            </w:tblPr>
            <w:tblGrid>
              <w:gridCol w:w="2439"/>
              <w:gridCol w:w="7290"/>
            </w:tblGrid>
            <w:tr w:rsidR="00AC77D9" w:rsidRPr="00B87FB9" w14:paraId="1A0A31C8" w14:textId="77777777" w:rsidTr="00290B7B">
              <w:trPr>
                <w:trHeight w:val="237"/>
              </w:trPr>
              <w:tc>
                <w:tcPr>
                  <w:tcW w:w="2439" w:type="dxa"/>
                  <w:tcBorders>
                    <w:right w:val="single" w:sz="12" w:space="0" w:color="4472C4" w:themeColor="accent1"/>
                  </w:tcBorders>
                </w:tcPr>
                <w:p w14:paraId="0C0D3D5B" w14:textId="77777777" w:rsidR="00AC77D9" w:rsidRPr="00B87FB9" w:rsidRDefault="00AC77D9" w:rsidP="00AC77D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Project </w:t>
                  </w:r>
                </w:p>
              </w:tc>
              <w:tc>
                <w:tcPr>
                  <w:tcW w:w="7290" w:type="dxa"/>
                  <w:tcBorders>
                    <w:left w:val="single" w:sz="12" w:space="0" w:color="4472C4" w:themeColor="accent1"/>
                  </w:tcBorders>
                </w:tcPr>
                <w:p w14:paraId="72F7732B" w14:textId="77777777" w:rsidR="00AC77D9" w:rsidRPr="00B87FB9" w:rsidRDefault="00AC77D9" w:rsidP="00AC77D9">
                  <w:pPr>
                    <w:pStyle w:val="NoSpacing"/>
                    <w:jc w:val="both"/>
                    <w:rPr>
                      <w:rFonts w:asciiTheme="minorHAnsi" w:eastAsia="PMingLiU" w:hAnsiTheme="minorHAnsi" w:cstheme="minorHAnsi"/>
                    </w:rPr>
                  </w:pPr>
                  <w:r w:rsidRPr="00B87FB9">
                    <w:rPr>
                      <w:rFonts w:asciiTheme="minorHAnsi" w:eastAsia="PMingLiU" w:hAnsiTheme="minorHAnsi" w:cstheme="minorHAnsi"/>
                      <w:b/>
                      <w:lang w:val="en-GB"/>
                    </w:rPr>
                    <w:t>Aparna</w:t>
                  </w:r>
                  <w:r>
                    <w:rPr>
                      <w:rFonts w:asciiTheme="minorHAnsi" w:eastAsia="PMingLiU" w:hAnsiTheme="minorHAnsi" w:cstheme="minorHAnsi"/>
                      <w:b/>
                      <w:lang w:val="en-GB"/>
                    </w:rPr>
                    <w:t xml:space="preserve"> Heights</w:t>
                  </w:r>
                </w:p>
              </w:tc>
            </w:tr>
            <w:tr w:rsidR="00AC77D9" w:rsidRPr="00B87FB9" w14:paraId="46EF268D" w14:textId="77777777" w:rsidTr="00290B7B">
              <w:tc>
                <w:tcPr>
                  <w:tcW w:w="2439" w:type="dxa"/>
                  <w:tcBorders>
                    <w:right w:val="single" w:sz="12" w:space="0" w:color="4472C4" w:themeColor="accent1"/>
                  </w:tcBorders>
                </w:tcPr>
                <w:p w14:paraId="1424948F" w14:textId="77777777" w:rsidR="00AC77D9" w:rsidRPr="00B87FB9" w:rsidRDefault="00AC77D9" w:rsidP="00AC77D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tc>
              <w:tc>
                <w:tcPr>
                  <w:tcW w:w="7290" w:type="dxa"/>
                  <w:tcBorders>
                    <w:left w:val="single" w:sz="12" w:space="0" w:color="4472C4" w:themeColor="accent1"/>
                  </w:tcBorders>
                </w:tcPr>
                <w:p w14:paraId="5A63EFB0" w14:textId="77777777" w:rsidR="00AC77D9" w:rsidRPr="00B87FB9" w:rsidRDefault="00AC77D9" w:rsidP="00AC77D9">
                  <w:pPr>
                    <w:pStyle w:val="NoSpacing"/>
                    <w:jc w:val="both"/>
                    <w:rPr>
                      <w:rFonts w:asciiTheme="minorHAnsi" w:eastAsia="PMingLiU" w:hAnsiTheme="minorHAnsi" w:cstheme="minorHAnsi"/>
                    </w:rPr>
                  </w:pPr>
                  <w:r w:rsidRPr="00B87FB9">
                    <w:rPr>
                      <w:rFonts w:asciiTheme="minorHAnsi" w:eastAsia="PMingLiU" w:hAnsiTheme="minorHAnsi" w:cstheme="minorHAnsi"/>
                    </w:rPr>
                    <w:t>Towers</w:t>
                  </w:r>
                </w:p>
              </w:tc>
            </w:tr>
            <w:tr w:rsidR="00AC77D9" w:rsidRPr="00B87FB9" w14:paraId="15B8D50E" w14:textId="77777777" w:rsidTr="00290B7B">
              <w:tc>
                <w:tcPr>
                  <w:tcW w:w="2439" w:type="dxa"/>
                  <w:tcBorders>
                    <w:right w:val="single" w:sz="12" w:space="0" w:color="4472C4" w:themeColor="accent1"/>
                  </w:tcBorders>
                </w:tcPr>
                <w:p w14:paraId="5FA6D37A" w14:textId="77777777" w:rsidR="00AC77D9" w:rsidRPr="00B87FB9" w:rsidRDefault="00AC77D9" w:rsidP="00AC77D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1E0BCA83" w14:textId="77777777" w:rsidR="00AC77D9" w:rsidRPr="00B87FB9" w:rsidRDefault="00AC77D9" w:rsidP="00AC77D9">
                  <w:pPr>
                    <w:pStyle w:val="NoSpacing"/>
                    <w:jc w:val="both"/>
                    <w:rPr>
                      <w:rFonts w:asciiTheme="minorHAnsi" w:eastAsia="PMingLiU" w:hAnsiTheme="minorHAnsi" w:cstheme="minorHAnsi"/>
                    </w:rPr>
                  </w:pPr>
                  <w:r w:rsidRPr="00B87FB9">
                    <w:rPr>
                      <w:rFonts w:asciiTheme="minorHAnsi" w:eastAsia="PMingLiU" w:hAnsiTheme="minorHAnsi" w:cstheme="minorHAnsi"/>
                    </w:rPr>
                    <w:t>Project Cost</w:t>
                  </w:r>
                </w:p>
              </w:tc>
              <w:tc>
                <w:tcPr>
                  <w:tcW w:w="7290" w:type="dxa"/>
                  <w:tcBorders>
                    <w:left w:val="single" w:sz="12" w:space="0" w:color="4472C4" w:themeColor="accent1"/>
                  </w:tcBorders>
                </w:tcPr>
                <w:p w14:paraId="4564B93D" w14:textId="77777777" w:rsidR="00AC77D9" w:rsidRPr="00B87FB9" w:rsidRDefault="00AC77D9" w:rsidP="00AC77D9">
                  <w:pPr>
                    <w:pStyle w:val="NoSpacing"/>
                    <w:jc w:val="both"/>
                    <w:rPr>
                      <w:rFonts w:asciiTheme="minorHAnsi" w:eastAsia="PMingLiU" w:hAnsiTheme="minorHAnsi" w:cstheme="minorHAnsi"/>
                    </w:rPr>
                  </w:pPr>
                  <w:r w:rsidRPr="00B87FB9">
                    <w:rPr>
                      <w:rFonts w:asciiTheme="minorHAnsi" w:eastAsia="PMingLiU" w:hAnsiTheme="minorHAnsi" w:cstheme="minorHAnsi"/>
                    </w:rPr>
                    <w:t>India</w:t>
                  </w:r>
                </w:p>
                <w:p w14:paraId="44233519" w14:textId="77777777" w:rsidR="00AC77D9" w:rsidRPr="00B87FB9" w:rsidRDefault="00AC77D9" w:rsidP="00AC77D9">
                  <w:pPr>
                    <w:pStyle w:val="NoSpacing"/>
                    <w:jc w:val="both"/>
                    <w:rPr>
                      <w:rFonts w:asciiTheme="minorHAnsi" w:hAnsiTheme="minorHAnsi" w:cstheme="minorHAnsi"/>
                    </w:rPr>
                  </w:pPr>
                  <w:r>
                    <w:rPr>
                      <w:rFonts w:asciiTheme="minorHAnsi" w:eastAsia="PMingLiU" w:hAnsiTheme="minorHAnsi" w:cstheme="minorHAnsi"/>
                    </w:rPr>
                    <w:t xml:space="preserve">85 </w:t>
                  </w:r>
                  <w:r w:rsidRPr="00B87FB9">
                    <w:rPr>
                      <w:rFonts w:asciiTheme="minorHAnsi" w:eastAsia="PMingLiU" w:hAnsiTheme="minorHAnsi" w:cstheme="minorHAnsi"/>
                    </w:rPr>
                    <w:t>Cr</w:t>
                  </w:r>
                </w:p>
              </w:tc>
            </w:tr>
          </w:tbl>
          <w:p w14:paraId="6ED22CCF" w14:textId="77777777" w:rsidR="00AC77D9" w:rsidRPr="00B87FB9" w:rsidRDefault="00AC77D9" w:rsidP="00B87FB9">
            <w:pPr>
              <w:pStyle w:val="NoSpacing"/>
              <w:jc w:val="both"/>
              <w:rPr>
                <w:rFonts w:asciiTheme="minorHAnsi" w:hAnsiTheme="minorHAnsi" w:cstheme="minorHAnsi"/>
                <w:sz w:val="10"/>
                <w:szCs w:val="10"/>
              </w:rPr>
            </w:pPr>
          </w:p>
          <w:p w14:paraId="100E0048" w14:textId="77777777" w:rsidR="00B87FB9" w:rsidRPr="00B87FB9" w:rsidRDefault="00B87FB9" w:rsidP="00B87FB9">
            <w:pPr>
              <w:pStyle w:val="NoSpacing"/>
              <w:jc w:val="both"/>
              <w:rPr>
                <w:rFonts w:asciiTheme="minorHAnsi" w:eastAsia="PMingLiU" w:hAnsiTheme="minorHAnsi" w:cstheme="minorHAnsi"/>
                <w:b/>
                <w:bCs/>
                <w:u w:val="single"/>
              </w:rPr>
            </w:pPr>
            <w:r w:rsidRPr="00B87FB9">
              <w:rPr>
                <w:rFonts w:asciiTheme="minorHAnsi" w:eastAsia="PMingLiU" w:hAnsiTheme="minorHAnsi" w:cstheme="minorHAnsi"/>
                <w:b/>
                <w:bCs/>
                <w:u w:val="single"/>
              </w:rPr>
              <w:t>Project Description:</w:t>
            </w:r>
          </w:p>
          <w:p w14:paraId="042D8009" w14:textId="77777777" w:rsidR="00AC77D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Construction Of 4 Blocks 10 floors Apartments, </w:t>
            </w:r>
            <w:proofErr w:type="gramStart"/>
            <w:r w:rsidRPr="00B87FB9">
              <w:rPr>
                <w:rFonts w:asciiTheme="minorHAnsi" w:eastAsia="PMingLiU" w:hAnsiTheme="minorHAnsi" w:cstheme="minorHAnsi"/>
              </w:rPr>
              <w:t xml:space="preserve">Architectural </w:t>
            </w:r>
            <w:r w:rsidR="00300D10">
              <w:rPr>
                <w:rFonts w:asciiTheme="minorHAnsi" w:eastAsia="PMingLiU" w:hAnsiTheme="minorHAnsi" w:cstheme="minorHAnsi"/>
              </w:rPr>
              <w:t>,</w:t>
            </w:r>
            <w:proofErr w:type="gramEnd"/>
            <w:r w:rsidR="00300D10">
              <w:rPr>
                <w:rFonts w:asciiTheme="minorHAnsi" w:eastAsia="PMingLiU" w:hAnsiTheme="minorHAnsi" w:cstheme="minorHAnsi"/>
              </w:rPr>
              <w:t xml:space="preserve"> Interior, Exterior, </w:t>
            </w:r>
            <w:r w:rsidRPr="00B87FB9">
              <w:rPr>
                <w:rFonts w:asciiTheme="minorHAnsi" w:eastAsia="PMingLiU" w:hAnsiTheme="minorHAnsi" w:cstheme="minorHAnsi"/>
              </w:rPr>
              <w:t>and Structural Works, Electrical, Mechanical, Equipment Installation Works, Construction of Under Ground Water Tank, Fire Water Tank, Sewer Lines, Water Supply Lines, Firewater Lines, Land Scarping Works Etc.</w:t>
            </w:r>
          </w:p>
          <w:p w14:paraId="60957D62" w14:textId="77777777" w:rsidR="00FC1929" w:rsidRDefault="00FC1929" w:rsidP="00B87FB9">
            <w:pPr>
              <w:pStyle w:val="NoSpacing"/>
              <w:jc w:val="both"/>
              <w:rPr>
                <w:rFonts w:asciiTheme="minorHAnsi" w:eastAsia="PMingLiU" w:hAnsiTheme="minorHAnsi" w:cstheme="minorHAnsi"/>
              </w:rPr>
            </w:pPr>
          </w:p>
          <w:p w14:paraId="61F80792" w14:textId="77777777" w:rsidR="00FC1929" w:rsidRDefault="00FC1929" w:rsidP="00B87FB9">
            <w:pPr>
              <w:pStyle w:val="NoSpacing"/>
              <w:jc w:val="both"/>
              <w:rPr>
                <w:rFonts w:asciiTheme="minorHAnsi" w:eastAsia="PMingLiU" w:hAnsiTheme="minorHAnsi" w:cstheme="minorHAnsi"/>
                <w:b/>
                <w:bCs/>
                <w:u w:val="single"/>
              </w:rPr>
            </w:pPr>
          </w:p>
          <w:p w14:paraId="03474642" w14:textId="77777777" w:rsidR="00AC77D9" w:rsidRPr="00AC77D9" w:rsidRDefault="00AC77D9" w:rsidP="00B87FB9">
            <w:pPr>
              <w:pStyle w:val="NoSpacing"/>
              <w:jc w:val="both"/>
              <w:rPr>
                <w:rFonts w:asciiTheme="minorHAnsi" w:eastAsia="PMingLiU" w:hAnsiTheme="minorHAnsi" w:cstheme="minorHAnsi"/>
                <w:b/>
                <w:bCs/>
                <w:sz w:val="10"/>
                <w:szCs w:val="10"/>
                <w:u w:val="single"/>
              </w:rPr>
            </w:pPr>
          </w:p>
          <w:tbl>
            <w:tblPr>
              <w:tblW w:w="0" w:type="auto"/>
              <w:tblLayout w:type="fixed"/>
              <w:tblLook w:val="0000" w:firstRow="0" w:lastRow="0" w:firstColumn="0" w:lastColumn="0" w:noHBand="0" w:noVBand="0"/>
            </w:tblPr>
            <w:tblGrid>
              <w:gridCol w:w="2439"/>
              <w:gridCol w:w="7290"/>
            </w:tblGrid>
            <w:tr w:rsidR="00B26A16" w:rsidRPr="00B87FB9" w14:paraId="4A1A0903" w14:textId="77777777" w:rsidTr="00290B7B">
              <w:trPr>
                <w:trHeight w:val="237"/>
              </w:trPr>
              <w:tc>
                <w:tcPr>
                  <w:tcW w:w="2439" w:type="dxa"/>
                  <w:tcBorders>
                    <w:right w:val="single" w:sz="12" w:space="0" w:color="4472C4" w:themeColor="accent1"/>
                  </w:tcBorders>
                </w:tcPr>
                <w:p w14:paraId="605EF9C3" w14:textId="77777777" w:rsidR="00B26A16" w:rsidRPr="00B87FB9" w:rsidRDefault="00B26A16" w:rsidP="00B26A16">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Project </w:t>
                  </w:r>
                </w:p>
              </w:tc>
              <w:tc>
                <w:tcPr>
                  <w:tcW w:w="7290" w:type="dxa"/>
                  <w:tcBorders>
                    <w:left w:val="single" w:sz="12" w:space="0" w:color="4472C4" w:themeColor="accent1"/>
                  </w:tcBorders>
                </w:tcPr>
                <w:p w14:paraId="36A098FE" w14:textId="77777777" w:rsidR="00B26A16" w:rsidRPr="00B87FB9" w:rsidRDefault="00B26A16" w:rsidP="00B26A16">
                  <w:pPr>
                    <w:pStyle w:val="NoSpacing"/>
                    <w:jc w:val="both"/>
                    <w:rPr>
                      <w:rFonts w:asciiTheme="minorHAnsi" w:eastAsia="PMingLiU" w:hAnsiTheme="minorHAnsi" w:cstheme="minorHAnsi"/>
                    </w:rPr>
                  </w:pPr>
                  <w:r w:rsidRPr="00B87FB9">
                    <w:rPr>
                      <w:rFonts w:asciiTheme="minorHAnsi" w:eastAsia="PMingLiU" w:hAnsiTheme="minorHAnsi" w:cstheme="minorHAnsi"/>
                      <w:b/>
                      <w:lang w:val="en-GB"/>
                    </w:rPr>
                    <w:t xml:space="preserve">Aparna </w:t>
                  </w:r>
                  <w:r w:rsidR="00AC77D9">
                    <w:rPr>
                      <w:rFonts w:asciiTheme="minorHAnsi" w:eastAsia="PMingLiU" w:hAnsiTheme="minorHAnsi" w:cstheme="minorHAnsi"/>
                      <w:b/>
                      <w:lang w:val="en-GB"/>
                    </w:rPr>
                    <w:t>Country</w:t>
                  </w:r>
                </w:p>
              </w:tc>
            </w:tr>
            <w:tr w:rsidR="00B26A16" w:rsidRPr="00B87FB9" w14:paraId="5C609A3D" w14:textId="77777777" w:rsidTr="00290B7B">
              <w:tc>
                <w:tcPr>
                  <w:tcW w:w="2439" w:type="dxa"/>
                  <w:tcBorders>
                    <w:right w:val="single" w:sz="12" w:space="0" w:color="4472C4" w:themeColor="accent1"/>
                  </w:tcBorders>
                </w:tcPr>
                <w:p w14:paraId="63D88F88" w14:textId="77777777" w:rsidR="00B26A16" w:rsidRPr="00B87FB9" w:rsidRDefault="00B26A16" w:rsidP="00B26A16">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tc>
              <w:tc>
                <w:tcPr>
                  <w:tcW w:w="7290" w:type="dxa"/>
                  <w:tcBorders>
                    <w:left w:val="single" w:sz="12" w:space="0" w:color="4472C4" w:themeColor="accent1"/>
                  </w:tcBorders>
                </w:tcPr>
                <w:p w14:paraId="06072D46" w14:textId="77777777" w:rsidR="00B26A16" w:rsidRPr="00B87FB9" w:rsidRDefault="00B26A16" w:rsidP="00B26A16">
                  <w:pPr>
                    <w:pStyle w:val="NoSpacing"/>
                    <w:jc w:val="both"/>
                    <w:rPr>
                      <w:rFonts w:asciiTheme="minorHAnsi" w:eastAsia="PMingLiU" w:hAnsiTheme="minorHAnsi" w:cstheme="minorHAnsi"/>
                    </w:rPr>
                  </w:pPr>
                  <w:r w:rsidRPr="00B87FB9">
                    <w:rPr>
                      <w:rFonts w:asciiTheme="minorHAnsi" w:eastAsia="PMingLiU" w:hAnsiTheme="minorHAnsi" w:cstheme="minorHAnsi"/>
                    </w:rPr>
                    <w:t>Towers</w:t>
                  </w:r>
                </w:p>
              </w:tc>
            </w:tr>
            <w:tr w:rsidR="00B26A16" w:rsidRPr="00B87FB9" w14:paraId="1481A67A" w14:textId="77777777" w:rsidTr="00290B7B">
              <w:tc>
                <w:tcPr>
                  <w:tcW w:w="2439" w:type="dxa"/>
                  <w:tcBorders>
                    <w:right w:val="single" w:sz="12" w:space="0" w:color="4472C4" w:themeColor="accent1"/>
                  </w:tcBorders>
                </w:tcPr>
                <w:p w14:paraId="0109FEC4" w14:textId="77777777" w:rsidR="00B26A16" w:rsidRPr="00B87FB9" w:rsidRDefault="00B26A16" w:rsidP="00B26A16">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777F4831" w14:textId="77777777" w:rsidR="00B26A16" w:rsidRPr="00B87FB9" w:rsidRDefault="00B26A16" w:rsidP="00B26A16">
                  <w:pPr>
                    <w:pStyle w:val="NoSpacing"/>
                    <w:jc w:val="both"/>
                    <w:rPr>
                      <w:rFonts w:asciiTheme="minorHAnsi" w:eastAsia="PMingLiU" w:hAnsiTheme="minorHAnsi" w:cstheme="minorHAnsi"/>
                    </w:rPr>
                  </w:pPr>
                  <w:r w:rsidRPr="00B87FB9">
                    <w:rPr>
                      <w:rFonts w:asciiTheme="minorHAnsi" w:eastAsia="PMingLiU" w:hAnsiTheme="minorHAnsi" w:cstheme="minorHAnsi"/>
                    </w:rPr>
                    <w:t>Project Cost</w:t>
                  </w:r>
                </w:p>
              </w:tc>
              <w:tc>
                <w:tcPr>
                  <w:tcW w:w="7290" w:type="dxa"/>
                  <w:tcBorders>
                    <w:left w:val="single" w:sz="12" w:space="0" w:color="4472C4" w:themeColor="accent1"/>
                  </w:tcBorders>
                </w:tcPr>
                <w:p w14:paraId="69017955" w14:textId="77777777" w:rsidR="00B26A16" w:rsidRPr="00B87FB9" w:rsidRDefault="00B26A16" w:rsidP="00B26A16">
                  <w:pPr>
                    <w:pStyle w:val="NoSpacing"/>
                    <w:jc w:val="both"/>
                    <w:rPr>
                      <w:rFonts w:asciiTheme="minorHAnsi" w:eastAsia="PMingLiU" w:hAnsiTheme="minorHAnsi" w:cstheme="minorHAnsi"/>
                    </w:rPr>
                  </w:pPr>
                  <w:r w:rsidRPr="00B87FB9">
                    <w:rPr>
                      <w:rFonts w:asciiTheme="minorHAnsi" w:eastAsia="PMingLiU" w:hAnsiTheme="minorHAnsi" w:cstheme="minorHAnsi"/>
                    </w:rPr>
                    <w:t>India</w:t>
                  </w:r>
                </w:p>
                <w:p w14:paraId="7898AF15" w14:textId="77777777" w:rsidR="00B26A16" w:rsidRPr="00B87FB9" w:rsidRDefault="00AC77D9" w:rsidP="00B26A16">
                  <w:pPr>
                    <w:pStyle w:val="NoSpacing"/>
                    <w:jc w:val="both"/>
                    <w:rPr>
                      <w:rFonts w:asciiTheme="minorHAnsi" w:hAnsiTheme="minorHAnsi" w:cstheme="minorHAnsi"/>
                    </w:rPr>
                  </w:pPr>
                  <w:r>
                    <w:rPr>
                      <w:rFonts w:asciiTheme="minorHAnsi" w:eastAsia="PMingLiU" w:hAnsiTheme="minorHAnsi" w:cstheme="minorHAnsi"/>
                    </w:rPr>
                    <w:t>125</w:t>
                  </w:r>
                  <w:r w:rsidR="00B26A16" w:rsidRPr="00B87FB9">
                    <w:rPr>
                      <w:rFonts w:asciiTheme="minorHAnsi" w:eastAsia="PMingLiU" w:hAnsiTheme="minorHAnsi" w:cstheme="minorHAnsi"/>
                    </w:rPr>
                    <w:t xml:space="preserve"> Cr</w:t>
                  </w:r>
                </w:p>
              </w:tc>
            </w:tr>
          </w:tbl>
          <w:p w14:paraId="4CDC54E3" w14:textId="77777777" w:rsidR="00B26A16" w:rsidRPr="00AC77D9" w:rsidRDefault="00B26A16" w:rsidP="00B87FB9">
            <w:pPr>
              <w:pStyle w:val="NoSpacing"/>
              <w:jc w:val="both"/>
              <w:rPr>
                <w:rFonts w:asciiTheme="minorHAnsi" w:eastAsia="PMingLiU" w:hAnsiTheme="minorHAnsi" w:cstheme="minorHAnsi"/>
                <w:b/>
                <w:bCs/>
                <w:sz w:val="10"/>
                <w:szCs w:val="10"/>
                <w:u w:val="single"/>
              </w:rPr>
            </w:pPr>
          </w:p>
          <w:p w14:paraId="3BB155A4"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b/>
                <w:bCs/>
                <w:u w:val="single"/>
              </w:rPr>
              <w:t>Project Description</w:t>
            </w:r>
            <w:r w:rsidRPr="00B87FB9">
              <w:rPr>
                <w:rFonts w:asciiTheme="minorHAnsi" w:eastAsia="PMingLiU" w:hAnsiTheme="minorHAnsi" w:cstheme="minorHAnsi"/>
                <w:u w:val="single"/>
              </w:rPr>
              <w:t>:</w:t>
            </w:r>
          </w:p>
          <w:p w14:paraId="1D2F51DE" w14:textId="77777777" w:rsidR="00B87FB9" w:rsidRDefault="00B87FB9" w:rsidP="00B87FB9">
            <w:pPr>
              <w:pStyle w:val="NoSpacing"/>
              <w:jc w:val="both"/>
              <w:rPr>
                <w:rFonts w:asciiTheme="minorHAnsi" w:hAnsiTheme="minorHAnsi" w:cstheme="minorHAnsi"/>
              </w:rPr>
            </w:pPr>
            <w:r w:rsidRPr="00B87FB9">
              <w:rPr>
                <w:rFonts w:asciiTheme="minorHAnsi" w:hAnsiTheme="minorHAnsi" w:cstheme="minorHAnsi"/>
              </w:rPr>
              <w:t>Construction Of 8 Blocks 12 floors Apartments, Architectural</w:t>
            </w:r>
            <w:r w:rsidR="00300D10">
              <w:rPr>
                <w:rFonts w:asciiTheme="minorHAnsi" w:hAnsiTheme="minorHAnsi" w:cstheme="minorHAnsi"/>
              </w:rPr>
              <w:t xml:space="preserve">, Interior, </w:t>
            </w:r>
            <w:proofErr w:type="gramStart"/>
            <w:r w:rsidR="00300D10">
              <w:rPr>
                <w:rFonts w:asciiTheme="minorHAnsi" w:hAnsiTheme="minorHAnsi" w:cstheme="minorHAnsi"/>
              </w:rPr>
              <w:t xml:space="preserve">Exterior </w:t>
            </w:r>
            <w:r w:rsidRPr="00B87FB9">
              <w:rPr>
                <w:rFonts w:asciiTheme="minorHAnsi" w:hAnsiTheme="minorHAnsi" w:cstheme="minorHAnsi"/>
              </w:rPr>
              <w:t xml:space="preserve"> and</w:t>
            </w:r>
            <w:proofErr w:type="gramEnd"/>
            <w:r w:rsidRPr="00B87FB9">
              <w:rPr>
                <w:rFonts w:asciiTheme="minorHAnsi" w:hAnsiTheme="minorHAnsi" w:cstheme="minorHAnsi"/>
              </w:rPr>
              <w:t xml:space="preserve"> Structural Works, Electrical, Mechanical, Equipment Installation Works, Construction of Under Ground Water Tank, Fire Water Tank, Sewer Lines, Water Supply Lines, Firewater Lines, Land Scarping Works Etc.</w:t>
            </w:r>
          </w:p>
          <w:p w14:paraId="3B646A98" w14:textId="77777777" w:rsidR="00FC1929" w:rsidRDefault="00FC1929" w:rsidP="00B87FB9">
            <w:pPr>
              <w:pStyle w:val="NoSpacing"/>
              <w:jc w:val="both"/>
              <w:rPr>
                <w:rFonts w:asciiTheme="minorHAnsi" w:hAnsiTheme="minorHAnsi" w:cstheme="minorHAnsi"/>
              </w:rPr>
            </w:pPr>
          </w:p>
          <w:p w14:paraId="165A24DC" w14:textId="77777777" w:rsidR="00FC1929" w:rsidRPr="00B87FB9" w:rsidRDefault="00FC1929" w:rsidP="00B87FB9">
            <w:pPr>
              <w:pStyle w:val="NoSpacing"/>
              <w:jc w:val="both"/>
              <w:rPr>
                <w:rFonts w:asciiTheme="minorHAnsi" w:hAnsiTheme="minorHAnsi" w:cstheme="minorHAnsi"/>
              </w:rPr>
            </w:pPr>
          </w:p>
          <w:p w14:paraId="1B44C505" w14:textId="77777777" w:rsidR="00B87FB9" w:rsidRPr="00B87FB9" w:rsidRDefault="00B87FB9" w:rsidP="00B87FB9">
            <w:pPr>
              <w:pStyle w:val="NoSpacing"/>
              <w:jc w:val="both"/>
              <w:rPr>
                <w:rFonts w:asciiTheme="minorHAnsi" w:hAnsiTheme="minorHAnsi" w:cstheme="minorHAnsi"/>
                <w:sz w:val="10"/>
                <w:szCs w:val="10"/>
              </w:rPr>
            </w:pPr>
          </w:p>
          <w:tbl>
            <w:tblPr>
              <w:tblW w:w="0" w:type="auto"/>
              <w:tblLayout w:type="fixed"/>
              <w:tblLook w:val="0000" w:firstRow="0" w:lastRow="0" w:firstColumn="0" w:lastColumn="0" w:noHBand="0" w:noVBand="0"/>
            </w:tblPr>
            <w:tblGrid>
              <w:gridCol w:w="2439"/>
              <w:gridCol w:w="7290"/>
            </w:tblGrid>
            <w:tr w:rsidR="00B87FB9" w:rsidRPr="00B87FB9" w14:paraId="147A27CE" w14:textId="77777777" w:rsidTr="00290B7B">
              <w:trPr>
                <w:trHeight w:val="237"/>
              </w:trPr>
              <w:tc>
                <w:tcPr>
                  <w:tcW w:w="2439" w:type="dxa"/>
                  <w:tcBorders>
                    <w:right w:val="single" w:sz="12" w:space="0" w:color="4472C4" w:themeColor="accent1"/>
                  </w:tcBorders>
                </w:tcPr>
                <w:p w14:paraId="38471407"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 xml:space="preserve">Project </w:t>
                  </w:r>
                </w:p>
              </w:tc>
              <w:tc>
                <w:tcPr>
                  <w:tcW w:w="7290" w:type="dxa"/>
                  <w:tcBorders>
                    <w:left w:val="single" w:sz="12" w:space="0" w:color="4472C4" w:themeColor="accent1"/>
                  </w:tcBorders>
                </w:tcPr>
                <w:p w14:paraId="19D827C3"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b/>
                      <w:lang w:val="en-GB"/>
                    </w:rPr>
                    <w:t>Aparna Sarovar</w:t>
                  </w:r>
                </w:p>
              </w:tc>
            </w:tr>
            <w:tr w:rsidR="00B87FB9" w:rsidRPr="00B87FB9" w14:paraId="781EE4CA" w14:textId="77777777" w:rsidTr="00290B7B">
              <w:tc>
                <w:tcPr>
                  <w:tcW w:w="2439" w:type="dxa"/>
                  <w:tcBorders>
                    <w:right w:val="single" w:sz="12" w:space="0" w:color="4472C4" w:themeColor="accent1"/>
                  </w:tcBorders>
                </w:tcPr>
                <w:p w14:paraId="2D55B3A6"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Type</w:t>
                  </w:r>
                </w:p>
              </w:tc>
              <w:tc>
                <w:tcPr>
                  <w:tcW w:w="7290" w:type="dxa"/>
                  <w:tcBorders>
                    <w:left w:val="single" w:sz="12" w:space="0" w:color="4472C4" w:themeColor="accent1"/>
                  </w:tcBorders>
                </w:tcPr>
                <w:p w14:paraId="4BD9A86B"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Towers</w:t>
                  </w:r>
                </w:p>
              </w:tc>
            </w:tr>
            <w:tr w:rsidR="00B87FB9" w:rsidRPr="00B87FB9" w14:paraId="2FCA9218" w14:textId="77777777" w:rsidTr="00290B7B">
              <w:tc>
                <w:tcPr>
                  <w:tcW w:w="2439" w:type="dxa"/>
                  <w:tcBorders>
                    <w:right w:val="single" w:sz="12" w:space="0" w:color="4472C4" w:themeColor="accent1"/>
                  </w:tcBorders>
                </w:tcPr>
                <w:p w14:paraId="543C0401"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Place</w:t>
                  </w:r>
                </w:p>
                <w:p w14:paraId="1D72867D"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Project Cost</w:t>
                  </w:r>
                </w:p>
              </w:tc>
              <w:tc>
                <w:tcPr>
                  <w:tcW w:w="7290" w:type="dxa"/>
                  <w:tcBorders>
                    <w:left w:val="single" w:sz="12" w:space="0" w:color="4472C4" w:themeColor="accent1"/>
                  </w:tcBorders>
                </w:tcPr>
                <w:p w14:paraId="4D9E2102"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India</w:t>
                  </w:r>
                </w:p>
                <w:p w14:paraId="46651B06" w14:textId="77777777" w:rsidR="00B87FB9" w:rsidRPr="00B87FB9" w:rsidRDefault="00B87FB9" w:rsidP="00B87FB9">
                  <w:pPr>
                    <w:pStyle w:val="NoSpacing"/>
                    <w:jc w:val="both"/>
                    <w:rPr>
                      <w:rFonts w:asciiTheme="minorHAnsi" w:hAnsiTheme="minorHAnsi" w:cstheme="minorHAnsi"/>
                    </w:rPr>
                  </w:pPr>
                  <w:r w:rsidRPr="00B87FB9">
                    <w:rPr>
                      <w:rFonts w:asciiTheme="minorHAnsi" w:eastAsia="PMingLiU" w:hAnsiTheme="minorHAnsi" w:cstheme="minorHAnsi"/>
                    </w:rPr>
                    <w:t>350 Cr</w:t>
                  </w:r>
                </w:p>
              </w:tc>
            </w:tr>
          </w:tbl>
          <w:p w14:paraId="09535F31" w14:textId="77777777" w:rsidR="00B87FB9" w:rsidRPr="00B87FB9" w:rsidRDefault="00B87FB9" w:rsidP="00B87FB9">
            <w:pPr>
              <w:pStyle w:val="NoSpacing"/>
              <w:jc w:val="both"/>
              <w:rPr>
                <w:rFonts w:asciiTheme="minorHAnsi" w:hAnsiTheme="minorHAnsi" w:cstheme="minorHAnsi"/>
                <w:sz w:val="10"/>
                <w:szCs w:val="10"/>
              </w:rPr>
            </w:pPr>
          </w:p>
          <w:p w14:paraId="5E777E51" w14:textId="77777777" w:rsidR="00B87FB9" w:rsidRPr="00B87FB9" w:rsidRDefault="00B87FB9" w:rsidP="00B87FB9">
            <w:pPr>
              <w:pStyle w:val="NoSpacing"/>
              <w:jc w:val="both"/>
              <w:rPr>
                <w:rFonts w:asciiTheme="minorHAnsi" w:eastAsia="PMingLiU" w:hAnsiTheme="minorHAnsi" w:cstheme="minorHAnsi"/>
                <w:b/>
                <w:bCs/>
                <w:u w:val="single"/>
              </w:rPr>
            </w:pPr>
            <w:r w:rsidRPr="00B87FB9">
              <w:rPr>
                <w:rFonts w:asciiTheme="minorHAnsi" w:eastAsia="PMingLiU" w:hAnsiTheme="minorHAnsi" w:cstheme="minorHAnsi"/>
                <w:b/>
                <w:bCs/>
                <w:u w:val="single"/>
              </w:rPr>
              <w:t>Project Description:</w:t>
            </w:r>
          </w:p>
          <w:p w14:paraId="2935C703" w14:textId="77777777" w:rsidR="00B87FB9" w:rsidRPr="00B87FB9" w:rsidRDefault="00B87FB9" w:rsidP="00B87FB9">
            <w:pPr>
              <w:pStyle w:val="NoSpacing"/>
              <w:jc w:val="both"/>
              <w:rPr>
                <w:rFonts w:asciiTheme="minorHAnsi" w:eastAsia="PMingLiU" w:hAnsiTheme="minorHAnsi" w:cstheme="minorHAnsi"/>
              </w:rPr>
            </w:pPr>
            <w:r w:rsidRPr="00B87FB9">
              <w:rPr>
                <w:rFonts w:asciiTheme="minorHAnsi" w:eastAsia="PMingLiU" w:hAnsiTheme="minorHAnsi" w:cstheme="minorHAnsi"/>
              </w:rPr>
              <w:t>Construction of 14 Blocks 15 floors apartments, Road Works, Land Scarping Works, Mechanical Works, Electrical Works, Architectural</w:t>
            </w:r>
            <w:r w:rsidR="0016579F">
              <w:rPr>
                <w:rFonts w:asciiTheme="minorHAnsi" w:eastAsia="PMingLiU" w:hAnsiTheme="minorHAnsi" w:cstheme="minorHAnsi"/>
              </w:rPr>
              <w:t xml:space="preserve">, Interior, </w:t>
            </w:r>
            <w:proofErr w:type="gramStart"/>
            <w:r w:rsidR="0016579F">
              <w:rPr>
                <w:rFonts w:asciiTheme="minorHAnsi" w:eastAsia="PMingLiU" w:hAnsiTheme="minorHAnsi" w:cstheme="minorHAnsi"/>
              </w:rPr>
              <w:t xml:space="preserve">Exterior </w:t>
            </w:r>
            <w:r w:rsidRPr="00B87FB9">
              <w:rPr>
                <w:rFonts w:asciiTheme="minorHAnsi" w:eastAsia="PMingLiU" w:hAnsiTheme="minorHAnsi" w:cstheme="minorHAnsi"/>
              </w:rPr>
              <w:t xml:space="preserve"> and</w:t>
            </w:r>
            <w:proofErr w:type="gramEnd"/>
            <w:r w:rsidRPr="00B87FB9">
              <w:rPr>
                <w:rFonts w:asciiTheme="minorHAnsi" w:eastAsia="PMingLiU" w:hAnsiTheme="minorHAnsi" w:cstheme="minorHAnsi"/>
              </w:rPr>
              <w:t xml:space="preserve"> Structural Finishing Works, Glass Patricians, Sheet piling works, Excavation Etc.</w:t>
            </w:r>
          </w:p>
          <w:p w14:paraId="0F2092E9" w14:textId="77777777" w:rsidR="00B87FB9" w:rsidRPr="00C72EE7" w:rsidRDefault="00B87FB9" w:rsidP="00B87FB9">
            <w:pPr>
              <w:pStyle w:val="NoSpacing"/>
              <w:jc w:val="both"/>
              <w:rPr>
                <w:rFonts w:asciiTheme="minorHAnsi" w:hAnsiTheme="minorHAnsi" w:cstheme="minorHAnsi"/>
                <w:sz w:val="19"/>
                <w:szCs w:val="19"/>
              </w:rPr>
            </w:pPr>
          </w:p>
          <w:p w14:paraId="6FB0BFCC" w14:textId="77777777" w:rsidR="00B87FB9" w:rsidRPr="00C72EE7" w:rsidRDefault="00B87FB9" w:rsidP="00B87FB9">
            <w:pPr>
              <w:pStyle w:val="NoSpacing"/>
              <w:jc w:val="both"/>
              <w:rPr>
                <w:rFonts w:asciiTheme="minorHAnsi" w:hAnsiTheme="minorHAnsi" w:cstheme="minorHAnsi"/>
                <w:sz w:val="19"/>
                <w:szCs w:val="19"/>
              </w:rPr>
            </w:pPr>
          </w:p>
          <w:p w14:paraId="6ABAD610" w14:textId="77777777" w:rsidR="00B87FB9" w:rsidRPr="00C72EE7" w:rsidRDefault="00B87FB9" w:rsidP="00B87FB9">
            <w:pPr>
              <w:pStyle w:val="NoSpacing"/>
              <w:ind w:left="360"/>
              <w:jc w:val="both"/>
              <w:rPr>
                <w:rFonts w:asciiTheme="minorHAnsi" w:eastAsia="PMingLiU" w:hAnsiTheme="minorHAnsi" w:cstheme="minorHAnsi"/>
                <w:sz w:val="19"/>
                <w:szCs w:val="19"/>
              </w:rPr>
            </w:pPr>
          </w:p>
          <w:p w14:paraId="1CB325D1" w14:textId="77777777" w:rsidR="00B87FB9" w:rsidRPr="00C72EE7" w:rsidRDefault="00B87FB9" w:rsidP="00B87FB9">
            <w:pPr>
              <w:pStyle w:val="NoSpacing"/>
              <w:rPr>
                <w:rFonts w:asciiTheme="minorHAnsi" w:hAnsiTheme="minorHAnsi" w:cstheme="minorHAnsi"/>
                <w:sz w:val="19"/>
                <w:szCs w:val="19"/>
              </w:rPr>
            </w:pPr>
          </w:p>
          <w:p w14:paraId="1FBE7C06" w14:textId="77777777" w:rsidR="00B87FB9" w:rsidRDefault="00B87FB9" w:rsidP="00B87FB9">
            <w:pPr>
              <w:rPr>
                <w:rFonts w:asciiTheme="minorHAnsi" w:hAnsiTheme="minorHAnsi" w:cstheme="minorHAnsi"/>
                <w:color w:val="262626" w:themeColor="text1" w:themeTint="D9"/>
              </w:rPr>
            </w:pPr>
          </w:p>
          <w:p w14:paraId="69A8B563" w14:textId="77777777" w:rsidR="00B87FB9" w:rsidRPr="00D279D5" w:rsidRDefault="00B87FB9" w:rsidP="00CF0997">
            <w:pPr>
              <w:rPr>
                <w:rFonts w:asciiTheme="minorHAnsi" w:hAnsiTheme="minorHAnsi" w:cstheme="minorHAnsi"/>
                <w:color w:val="262626" w:themeColor="text1" w:themeTint="D9"/>
              </w:rPr>
            </w:pPr>
          </w:p>
        </w:tc>
      </w:tr>
    </w:tbl>
    <w:p w14:paraId="23A682D2" w14:textId="77777777" w:rsidR="00AC1977" w:rsidRPr="00CD78AA" w:rsidRDefault="00AC1977" w:rsidP="00FC1929">
      <w:pPr>
        <w:rPr>
          <w:rFonts w:asciiTheme="minorHAnsi" w:hAnsiTheme="minorHAnsi" w:cstheme="minorHAnsi"/>
        </w:rPr>
      </w:pPr>
    </w:p>
    <w:sectPr w:rsidR="00AC1977" w:rsidRPr="00CD78AA" w:rsidSect="00EE30B6">
      <w:type w:val="continuous"/>
      <w:pgSz w:w="11909" w:h="16834" w:code="9"/>
      <w:pgMar w:top="540" w:right="749"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4BA9" w14:textId="77777777" w:rsidR="00536088" w:rsidRDefault="00536088">
      <w:r>
        <w:separator/>
      </w:r>
    </w:p>
  </w:endnote>
  <w:endnote w:type="continuationSeparator" w:id="0">
    <w:p w14:paraId="1944E83D" w14:textId="77777777" w:rsidR="00536088" w:rsidRDefault="0053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9D64" w14:textId="77777777" w:rsidR="00536088" w:rsidRDefault="00536088">
      <w:r>
        <w:separator/>
      </w:r>
    </w:p>
  </w:footnote>
  <w:footnote w:type="continuationSeparator" w:id="0">
    <w:p w14:paraId="36E8F024" w14:textId="77777777" w:rsidR="00536088" w:rsidRDefault="00536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C076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25pt;height:8.25pt" o:bullet="t">
        <v:imagedata r:id="rId1" o:title="bullet-grey"/>
      </v:shape>
    </w:pict>
  </w:numPicBullet>
  <w:numPicBullet w:numPicBulletId="1">
    <w:pict>
      <v:shape id="_x0000_i1039" type="#_x0000_t75" style="width:18pt;height:18pt;visibility:visible;mso-wrap-style:square" o:bullet="t">
        <v:imagedata r:id="rId2" o:title=""/>
      </v:shape>
    </w:pict>
  </w:numPicBullet>
  <w:abstractNum w:abstractNumId="0" w15:restartNumberingAfterBreak="0">
    <w:nsid w:val="00000002"/>
    <w:multiLevelType w:val="multilevel"/>
    <w:tmpl w:val="00000002"/>
    <w:name w:val="WW8Num2"/>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b w:val="0"/>
        <w:sz w:val="17"/>
        <w:szCs w:val="17"/>
      </w:rPr>
    </w:lvl>
  </w:abstractNum>
  <w:abstractNum w:abstractNumId="2" w15:restartNumberingAfterBreak="0">
    <w:nsid w:val="00000005"/>
    <w:multiLevelType w:val="singleLevel"/>
    <w:tmpl w:val="00000005"/>
    <w:name w:val="WW8Num5"/>
    <w:lvl w:ilvl="0">
      <w:start w:val="1"/>
      <w:numFmt w:val="bullet"/>
      <w:lvlText w:val="o"/>
      <w:lvlJc w:val="left"/>
      <w:pPr>
        <w:tabs>
          <w:tab w:val="num" w:pos="720"/>
        </w:tabs>
        <w:ind w:left="720" w:hanging="360"/>
      </w:pPr>
      <w:rPr>
        <w:rFonts w:ascii="Courier New" w:hAnsi="Courier New" w:cs="Wingding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288"/>
        </w:tabs>
        <w:ind w:left="288" w:hanging="288"/>
      </w:pPr>
      <w:rPr>
        <w:rFonts w:ascii="Symbol" w:hAnsi="Symbol" w:cs="Symbol"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Wingdings" w:hint="default"/>
        <w:lang w:val="en-GB"/>
      </w:rPr>
    </w:lvl>
    <w:lvl w:ilvl="1">
      <w:start w:val="1"/>
      <w:numFmt w:val="bullet"/>
      <w:lvlText w:val=""/>
      <w:lvlJc w:val="left"/>
      <w:pPr>
        <w:tabs>
          <w:tab w:val="num" w:pos="1080"/>
        </w:tabs>
        <w:ind w:left="1080" w:hanging="360"/>
      </w:pPr>
      <w:rPr>
        <w:rFonts w:ascii="Symbol" w:hAnsi="Symbol" w:cs="Wingdings" w:hint="default"/>
        <w:lang w:val="en-GB"/>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Wingdings" w:hint="default"/>
        <w:lang w:val="en-GB"/>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Wingdings" w:hint="default"/>
        <w:lang w:val="en-GB"/>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Palatino Linotype"/>
        <w:lang w:val="en-GB"/>
      </w:rPr>
    </w:lvl>
  </w:abstractNum>
  <w:abstractNum w:abstractNumId="7"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5623E74"/>
    <w:multiLevelType w:val="hybridMultilevel"/>
    <w:tmpl w:val="2CB2FA46"/>
    <w:lvl w:ilvl="0" w:tplc="128844E8">
      <w:start w:val="1"/>
      <w:numFmt w:val="bullet"/>
      <w:lvlText w:val="•"/>
      <w:lvlJc w:val="left"/>
      <w:pPr>
        <w:tabs>
          <w:tab w:val="num" w:pos="720"/>
        </w:tabs>
        <w:ind w:left="720" w:hanging="360"/>
      </w:pPr>
      <w:rPr>
        <w:rFonts w:ascii="Times New Roman" w:hAnsi="Times New Roman" w:hint="default"/>
      </w:rPr>
    </w:lvl>
    <w:lvl w:ilvl="1" w:tplc="F5928D40" w:tentative="1">
      <w:start w:val="1"/>
      <w:numFmt w:val="bullet"/>
      <w:lvlText w:val="•"/>
      <w:lvlJc w:val="left"/>
      <w:pPr>
        <w:tabs>
          <w:tab w:val="num" w:pos="1440"/>
        </w:tabs>
        <w:ind w:left="1440" w:hanging="360"/>
      </w:pPr>
      <w:rPr>
        <w:rFonts w:ascii="Times New Roman" w:hAnsi="Times New Roman" w:hint="default"/>
      </w:rPr>
    </w:lvl>
    <w:lvl w:ilvl="2" w:tplc="6CB03CC4" w:tentative="1">
      <w:start w:val="1"/>
      <w:numFmt w:val="bullet"/>
      <w:lvlText w:val="•"/>
      <w:lvlJc w:val="left"/>
      <w:pPr>
        <w:tabs>
          <w:tab w:val="num" w:pos="2160"/>
        </w:tabs>
        <w:ind w:left="2160" w:hanging="360"/>
      </w:pPr>
      <w:rPr>
        <w:rFonts w:ascii="Times New Roman" w:hAnsi="Times New Roman" w:hint="default"/>
      </w:rPr>
    </w:lvl>
    <w:lvl w:ilvl="3" w:tplc="931C45D4" w:tentative="1">
      <w:start w:val="1"/>
      <w:numFmt w:val="bullet"/>
      <w:lvlText w:val="•"/>
      <w:lvlJc w:val="left"/>
      <w:pPr>
        <w:tabs>
          <w:tab w:val="num" w:pos="2880"/>
        </w:tabs>
        <w:ind w:left="2880" w:hanging="360"/>
      </w:pPr>
      <w:rPr>
        <w:rFonts w:ascii="Times New Roman" w:hAnsi="Times New Roman" w:hint="default"/>
      </w:rPr>
    </w:lvl>
    <w:lvl w:ilvl="4" w:tplc="43CA1FB4" w:tentative="1">
      <w:start w:val="1"/>
      <w:numFmt w:val="bullet"/>
      <w:lvlText w:val="•"/>
      <w:lvlJc w:val="left"/>
      <w:pPr>
        <w:tabs>
          <w:tab w:val="num" w:pos="3600"/>
        </w:tabs>
        <w:ind w:left="3600" w:hanging="360"/>
      </w:pPr>
      <w:rPr>
        <w:rFonts w:ascii="Times New Roman" w:hAnsi="Times New Roman" w:hint="default"/>
      </w:rPr>
    </w:lvl>
    <w:lvl w:ilvl="5" w:tplc="808AABE4" w:tentative="1">
      <w:start w:val="1"/>
      <w:numFmt w:val="bullet"/>
      <w:lvlText w:val="•"/>
      <w:lvlJc w:val="left"/>
      <w:pPr>
        <w:tabs>
          <w:tab w:val="num" w:pos="4320"/>
        </w:tabs>
        <w:ind w:left="4320" w:hanging="360"/>
      </w:pPr>
      <w:rPr>
        <w:rFonts w:ascii="Times New Roman" w:hAnsi="Times New Roman" w:hint="default"/>
      </w:rPr>
    </w:lvl>
    <w:lvl w:ilvl="6" w:tplc="D904E9F4" w:tentative="1">
      <w:start w:val="1"/>
      <w:numFmt w:val="bullet"/>
      <w:lvlText w:val="•"/>
      <w:lvlJc w:val="left"/>
      <w:pPr>
        <w:tabs>
          <w:tab w:val="num" w:pos="5040"/>
        </w:tabs>
        <w:ind w:left="5040" w:hanging="360"/>
      </w:pPr>
      <w:rPr>
        <w:rFonts w:ascii="Times New Roman" w:hAnsi="Times New Roman" w:hint="default"/>
      </w:rPr>
    </w:lvl>
    <w:lvl w:ilvl="7" w:tplc="F410ABAE" w:tentative="1">
      <w:start w:val="1"/>
      <w:numFmt w:val="bullet"/>
      <w:lvlText w:val="•"/>
      <w:lvlJc w:val="left"/>
      <w:pPr>
        <w:tabs>
          <w:tab w:val="num" w:pos="5760"/>
        </w:tabs>
        <w:ind w:left="5760" w:hanging="360"/>
      </w:pPr>
      <w:rPr>
        <w:rFonts w:ascii="Times New Roman" w:hAnsi="Times New Roman" w:hint="default"/>
      </w:rPr>
    </w:lvl>
    <w:lvl w:ilvl="8" w:tplc="CBC613D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200958"/>
    <w:multiLevelType w:val="hybridMultilevel"/>
    <w:tmpl w:val="B3485D90"/>
    <w:lvl w:ilvl="0" w:tplc="A7D898C4">
      <w:start w:val="1"/>
      <w:numFmt w:val="bullet"/>
      <w:lvlText w:val=""/>
      <w:lvlPicBulletId w:val="0"/>
      <w:lvlJc w:val="left"/>
      <w:pPr>
        <w:tabs>
          <w:tab w:val="num" w:pos="360"/>
        </w:tabs>
        <w:ind w:left="360" w:hanging="360"/>
      </w:pPr>
      <w:rPr>
        <w:rFonts w:ascii="Symbol" w:hAnsi="Symbol" w:hint="default"/>
        <w:color w:val="auto"/>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E13703B"/>
    <w:multiLevelType w:val="hybridMultilevel"/>
    <w:tmpl w:val="A2041FF4"/>
    <w:lvl w:ilvl="0" w:tplc="A7D898C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D616B"/>
    <w:multiLevelType w:val="hybridMultilevel"/>
    <w:tmpl w:val="424269D4"/>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62EAB"/>
    <w:multiLevelType w:val="hybridMultilevel"/>
    <w:tmpl w:val="3A1EEF28"/>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928F4"/>
    <w:multiLevelType w:val="hybridMultilevel"/>
    <w:tmpl w:val="8F58B31C"/>
    <w:lvl w:ilvl="0" w:tplc="A7D898C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BE1404"/>
    <w:multiLevelType w:val="hybridMultilevel"/>
    <w:tmpl w:val="FEB6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8F3072"/>
    <w:multiLevelType w:val="hybridMultilevel"/>
    <w:tmpl w:val="AA2860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4597774"/>
    <w:multiLevelType w:val="hybridMultilevel"/>
    <w:tmpl w:val="C3484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A7FB5"/>
    <w:multiLevelType w:val="hybridMultilevel"/>
    <w:tmpl w:val="808E24E4"/>
    <w:lvl w:ilvl="0" w:tplc="A6544F8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A3463E"/>
    <w:multiLevelType w:val="hybridMultilevel"/>
    <w:tmpl w:val="14F69C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37934595"/>
    <w:multiLevelType w:val="hybridMultilevel"/>
    <w:tmpl w:val="22825286"/>
    <w:lvl w:ilvl="0" w:tplc="A7D898C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50361"/>
    <w:multiLevelType w:val="hybridMultilevel"/>
    <w:tmpl w:val="A064B84C"/>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C396F"/>
    <w:multiLevelType w:val="hybridMultilevel"/>
    <w:tmpl w:val="14BE17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5D25C08"/>
    <w:multiLevelType w:val="hybridMultilevel"/>
    <w:tmpl w:val="EA5C92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47D17172"/>
    <w:multiLevelType w:val="hybridMultilevel"/>
    <w:tmpl w:val="100AAAE0"/>
    <w:lvl w:ilvl="0" w:tplc="A7D898C4">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A404DC5"/>
    <w:multiLevelType w:val="hybridMultilevel"/>
    <w:tmpl w:val="6BDAE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E755B5"/>
    <w:multiLevelType w:val="hybridMultilevel"/>
    <w:tmpl w:val="B22CF9AA"/>
    <w:lvl w:ilvl="0" w:tplc="A7D898C4">
      <w:start w:val="1"/>
      <w:numFmt w:val="bullet"/>
      <w:lvlText w:val=""/>
      <w:lvlPicBulletId w:val="0"/>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1240E7D"/>
    <w:multiLevelType w:val="hybridMultilevel"/>
    <w:tmpl w:val="1CA42656"/>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057BA"/>
    <w:multiLevelType w:val="hybridMultilevel"/>
    <w:tmpl w:val="A2CACC08"/>
    <w:lvl w:ilvl="0" w:tplc="40090005">
      <w:start w:val="1"/>
      <w:numFmt w:val="bullet"/>
      <w:lvlText w:val=""/>
      <w:lvlJc w:val="left"/>
      <w:pPr>
        <w:ind w:left="852" w:hanging="360"/>
      </w:pPr>
      <w:rPr>
        <w:rFonts w:ascii="Wingdings" w:hAnsi="Wingdings"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29" w15:restartNumberingAfterBreak="0">
    <w:nsid w:val="51CC5471"/>
    <w:multiLevelType w:val="hybridMultilevel"/>
    <w:tmpl w:val="722C8140"/>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1118B"/>
    <w:multiLevelType w:val="hybridMultilevel"/>
    <w:tmpl w:val="5ECC3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594D1D"/>
    <w:multiLevelType w:val="hybridMultilevel"/>
    <w:tmpl w:val="3D94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52EE0"/>
    <w:multiLevelType w:val="hybridMultilevel"/>
    <w:tmpl w:val="E9200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0274E"/>
    <w:multiLevelType w:val="hybridMultilevel"/>
    <w:tmpl w:val="3DE04136"/>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5" w15:restartNumberingAfterBreak="0">
    <w:nsid w:val="68803FE0"/>
    <w:multiLevelType w:val="hybridMultilevel"/>
    <w:tmpl w:val="A76C5BD6"/>
    <w:lvl w:ilvl="0" w:tplc="A7D898C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E569D3"/>
    <w:multiLevelType w:val="hybridMultilevel"/>
    <w:tmpl w:val="42CAA62A"/>
    <w:lvl w:ilvl="0" w:tplc="A7D898C4">
      <w:start w:val="1"/>
      <w:numFmt w:val="bullet"/>
      <w:lvlText w:val=""/>
      <w:lvlPicBulletId w:val="0"/>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8FB2540"/>
    <w:multiLevelType w:val="hybridMultilevel"/>
    <w:tmpl w:val="76F63DAC"/>
    <w:lvl w:ilvl="0" w:tplc="A7D898C4">
      <w:start w:val="1"/>
      <w:numFmt w:val="bullet"/>
      <w:lvlText w:val=""/>
      <w:lvlPicBulletId w:val="0"/>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9524E62"/>
    <w:multiLevelType w:val="hybridMultilevel"/>
    <w:tmpl w:val="A7B085B0"/>
    <w:lvl w:ilvl="0" w:tplc="A7D898C4">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AC2757E"/>
    <w:multiLevelType w:val="hybridMultilevel"/>
    <w:tmpl w:val="7EE24CC2"/>
    <w:lvl w:ilvl="0" w:tplc="0436E89A">
      <w:start w:val="1"/>
      <w:numFmt w:val="bullet"/>
      <w:pStyle w:val="BulletPoints"/>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E407EC"/>
    <w:multiLevelType w:val="hybridMultilevel"/>
    <w:tmpl w:val="0D3276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8E2C60"/>
    <w:multiLevelType w:val="hybridMultilevel"/>
    <w:tmpl w:val="14A2E1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77B076F1"/>
    <w:multiLevelType w:val="hybridMultilevel"/>
    <w:tmpl w:val="9F8672C8"/>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C29B2"/>
    <w:multiLevelType w:val="multilevel"/>
    <w:tmpl w:val="9CA4E1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D06B8F"/>
    <w:multiLevelType w:val="hybridMultilevel"/>
    <w:tmpl w:val="34EA3BE6"/>
    <w:lvl w:ilvl="0" w:tplc="4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522057">
    <w:abstractNumId w:val="11"/>
  </w:num>
  <w:num w:numId="2" w16cid:durableId="2132162118">
    <w:abstractNumId w:val="34"/>
  </w:num>
  <w:num w:numId="3" w16cid:durableId="2104563922">
    <w:abstractNumId w:val="39"/>
  </w:num>
  <w:num w:numId="4" w16cid:durableId="411852424">
    <w:abstractNumId w:val="10"/>
  </w:num>
  <w:num w:numId="5" w16cid:durableId="1407000034">
    <w:abstractNumId w:val="9"/>
  </w:num>
  <w:num w:numId="6" w16cid:durableId="764155119">
    <w:abstractNumId w:val="14"/>
  </w:num>
  <w:num w:numId="7" w16cid:durableId="222641893">
    <w:abstractNumId w:val="44"/>
  </w:num>
  <w:num w:numId="8" w16cid:durableId="959652234">
    <w:abstractNumId w:val="33"/>
  </w:num>
  <w:num w:numId="9" w16cid:durableId="2045713350">
    <w:abstractNumId w:val="27"/>
  </w:num>
  <w:num w:numId="10" w16cid:durableId="754479951">
    <w:abstractNumId w:val="29"/>
  </w:num>
  <w:num w:numId="11" w16cid:durableId="1215964068">
    <w:abstractNumId w:val="12"/>
  </w:num>
  <w:num w:numId="12" w16cid:durableId="508258417">
    <w:abstractNumId w:val="42"/>
  </w:num>
  <w:num w:numId="13" w16cid:durableId="540753083">
    <w:abstractNumId w:val="23"/>
  </w:num>
  <w:num w:numId="14" w16cid:durableId="1504971867">
    <w:abstractNumId w:val="21"/>
  </w:num>
  <w:num w:numId="15" w16cid:durableId="797145712">
    <w:abstractNumId w:val="13"/>
  </w:num>
  <w:num w:numId="16" w16cid:durableId="1390113959">
    <w:abstractNumId w:val="15"/>
  </w:num>
  <w:num w:numId="17" w16cid:durableId="147789026">
    <w:abstractNumId w:val="32"/>
  </w:num>
  <w:num w:numId="18" w16cid:durableId="1386761087">
    <w:abstractNumId w:val="25"/>
  </w:num>
  <w:num w:numId="19" w16cid:durableId="149297098">
    <w:abstractNumId w:val="19"/>
  </w:num>
  <w:num w:numId="20" w16cid:durableId="845438348">
    <w:abstractNumId w:val="41"/>
  </w:num>
  <w:num w:numId="21" w16cid:durableId="1366178499">
    <w:abstractNumId w:val="40"/>
  </w:num>
  <w:num w:numId="22" w16cid:durableId="282807010">
    <w:abstractNumId w:val="8"/>
  </w:num>
  <w:num w:numId="23" w16cid:durableId="38358255">
    <w:abstractNumId w:val="24"/>
  </w:num>
  <w:num w:numId="24" w16cid:durableId="2025665027">
    <w:abstractNumId w:val="43"/>
  </w:num>
  <w:num w:numId="25" w16cid:durableId="1115101513">
    <w:abstractNumId w:val="18"/>
  </w:num>
  <w:num w:numId="26" w16cid:durableId="2082169964">
    <w:abstractNumId w:val="31"/>
  </w:num>
  <w:num w:numId="27" w16cid:durableId="1704331878">
    <w:abstractNumId w:val="30"/>
  </w:num>
  <w:num w:numId="28" w16cid:durableId="1924992502">
    <w:abstractNumId w:val="17"/>
  </w:num>
  <w:num w:numId="29" w16cid:durableId="611522900">
    <w:abstractNumId w:val="38"/>
  </w:num>
  <w:num w:numId="30" w16cid:durableId="273290022">
    <w:abstractNumId w:val="37"/>
  </w:num>
  <w:num w:numId="31" w16cid:durableId="1521309029">
    <w:abstractNumId w:val="26"/>
  </w:num>
  <w:num w:numId="32" w16cid:durableId="348138552">
    <w:abstractNumId w:val="36"/>
  </w:num>
  <w:num w:numId="33" w16cid:durableId="1497107067">
    <w:abstractNumId w:val="35"/>
  </w:num>
  <w:num w:numId="34" w16cid:durableId="793905000">
    <w:abstractNumId w:val="20"/>
  </w:num>
  <w:num w:numId="35" w16cid:durableId="1774476058">
    <w:abstractNumId w:val="22"/>
  </w:num>
  <w:num w:numId="36" w16cid:durableId="1814449400">
    <w:abstractNumId w:val="16"/>
  </w:num>
  <w:num w:numId="37" w16cid:durableId="136197066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C35"/>
    <w:rsid w:val="000006BC"/>
    <w:rsid w:val="000008D7"/>
    <w:rsid w:val="00000EFF"/>
    <w:rsid w:val="000018E3"/>
    <w:rsid w:val="00002042"/>
    <w:rsid w:val="000022FB"/>
    <w:rsid w:val="0000294D"/>
    <w:rsid w:val="00004258"/>
    <w:rsid w:val="00004288"/>
    <w:rsid w:val="00004EE1"/>
    <w:rsid w:val="0000597E"/>
    <w:rsid w:val="00006421"/>
    <w:rsid w:val="0000787B"/>
    <w:rsid w:val="00011785"/>
    <w:rsid w:val="00012C8C"/>
    <w:rsid w:val="00012DA1"/>
    <w:rsid w:val="00012EDD"/>
    <w:rsid w:val="000131C1"/>
    <w:rsid w:val="000134EC"/>
    <w:rsid w:val="00013A52"/>
    <w:rsid w:val="000140EF"/>
    <w:rsid w:val="000153E7"/>
    <w:rsid w:val="00017131"/>
    <w:rsid w:val="00021BAD"/>
    <w:rsid w:val="00021BD5"/>
    <w:rsid w:val="000225BB"/>
    <w:rsid w:val="0002309B"/>
    <w:rsid w:val="000236F0"/>
    <w:rsid w:val="0002390B"/>
    <w:rsid w:val="0002394E"/>
    <w:rsid w:val="000247AB"/>
    <w:rsid w:val="00025B00"/>
    <w:rsid w:val="00026F21"/>
    <w:rsid w:val="0002769B"/>
    <w:rsid w:val="00030BFB"/>
    <w:rsid w:val="00030CD7"/>
    <w:rsid w:val="000312D1"/>
    <w:rsid w:val="00031605"/>
    <w:rsid w:val="00031700"/>
    <w:rsid w:val="00031783"/>
    <w:rsid w:val="00031B96"/>
    <w:rsid w:val="00031E06"/>
    <w:rsid w:val="00032054"/>
    <w:rsid w:val="000335D7"/>
    <w:rsid w:val="00033820"/>
    <w:rsid w:val="000338CF"/>
    <w:rsid w:val="00033C2C"/>
    <w:rsid w:val="00034594"/>
    <w:rsid w:val="00034CEB"/>
    <w:rsid w:val="00034D19"/>
    <w:rsid w:val="000357BD"/>
    <w:rsid w:val="00035D14"/>
    <w:rsid w:val="000363A4"/>
    <w:rsid w:val="00040EB2"/>
    <w:rsid w:val="000415F4"/>
    <w:rsid w:val="00041C7A"/>
    <w:rsid w:val="00042A10"/>
    <w:rsid w:val="000431D8"/>
    <w:rsid w:val="00043B25"/>
    <w:rsid w:val="00046847"/>
    <w:rsid w:val="00047136"/>
    <w:rsid w:val="000475AB"/>
    <w:rsid w:val="000500FF"/>
    <w:rsid w:val="00050D81"/>
    <w:rsid w:val="00051467"/>
    <w:rsid w:val="000519B4"/>
    <w:rsid w:val="00051BBD"/>
    <w:rsid w:val="00051E87"/>
    <w:rsid w:val="00052304"/>
    <w:rsid w:val="00052DEB"/>
    <w:rsid w:val="00052F9C"/>
    <w:rsid w:val="0005365C"/>
    <w:rsid w:val="0005558F"/>
    <w:rsid w:val="00056513"/>
    <w:rsid w:val="00056A60"/>
    <w:rsid w:val="0005706F"/>
    <w:rsid w:val="00057731"/>
    <w:rsid w:val="0006097E"/>
    <w:rsid w:val="00061C70"/>
    <w:rsid w:val="00061E42"/>
    <w:rsid w:val="00061ECB"/>
    <w:rsid w:val="000640F2"/>
    <w:rsid w:val="00064E96"/>
    <w:rsid w:val="000661DE"/>
    <w:rsid w:val="000668B5"/>
    <w:rsid w:val="000677CF"/>
    <w:rsid w:val="000713EA"/>
    <w:rsid w:val="000727D9"/>
    <w:rsid w:val="00072A9D"/>
    <w:rsid w:val="00072E0A"/>
    <w:rsid w:val="00074FAF"/>
    <w:rsid w:val="0007587C"/>
    <w:rsid w:val="00075CA8"/>
    <w:rsid w:val="000760F3"/>
    <w:rsid w:val="000765B1"/>
    <w:rsid w:val="0007705D"/>
    <w:rsid w:val="00077E47"/>
    <w:rsid w:val="0008063C"/>
    <w:rsid w:val="00080650"/>
    <w:rsid w:val="00082A9F"/>
    <w:rsid w:val="00084365"/>
    <w:rsid w:val="00085000"/>
    <w:rsid w:val="000852DD"/>
    <w:rsid w:val="00085DB9"/>
    <w:rsid w:val="000866EB"/>
    <w:rsid w:val="0008714F"/>
    <w:rsid w:val="00087B93"/>
    <w:rsid w:val="000901C7"/>
    <w:rsid w:val="000902EB"/>
    <w:rsid w:val="00090B26"/>
    <w:rsid w:val="00090FC3"/>
    <w:rsid w:val="00091CF0"/>
    <w:rsid w:val="000925D8"/>
    <w:rsid w:val="00093AE4"/>
    <w:rsid w:val="00094131"/>
    <w:rsid w:val="000951B8"/>
    <w:rsid w:val="000955D7"/>
    <w:rsid w:val="00095FD4"/>
    <w:rsid w:val="0009656C"/>
    <w:rsid w:val="000A1815"/>
    <w:rsid w:val="000A22B3"/>
    <w:rsid w:val="000A2DD8"/>
    <w:rsid w:val="000A3A13"/>
    <w:rsid w:val="000A53B4"/>
    <w:rsid w:val="000A55A1"/>
    <w:rsid w:val="000A57CD"/>
    <w:rsid w:val="000A5AEB"/>
    <w:rsid w:val="000A6B78"/>
    <w:rsid w:val="000A73D6"/>
    <w:rsid w:val="000A7EB5"/>
    <w:rsid w:val="000B0403"/>
    <w:rsid w:val="000B0F57"/>
    <w:rsid w:val="000B39B7"/>
    <w:rsid w:val="000B3E47"/>
    <w:rsid w:val="000B57B9"/>
    <w:rsid w:val="000C074D"/>
    <w:rsid w:val="000C1CEE"/>
    <w:rsid w:val="000C2513"/>
    <w:rsid w:val="000C4CCD"/>
    <w:rsid w:val="000C5CAA"/>
    <w:rsid w:val="000C6FAF"/>
    <w:rsid w:val="000C74E3"/>
    <w:rsid w:val="000C7A04"/>
    <w:rsid w:val="000D0558"/>
    <w:rsid w:val="000D0DB7"/>
    <w:rsid w:val="000D1ABD"/>
    <w:rsid w:val="000D1B92"/>
    <w:rsid w:val="000D2AFF"/>
    <w:rsid w:val="000D3506"/>
    <w:rsid w:val="000D3F6E"/>
    <w:rsid w:val="000D51E3"/>
    <w:rsid w:val="000D55CA"/>
    <w:rsid w:val="000D5608"/>
    <w:rsid w:val="000D5B01"/>
    <w:rsid w:val="000D65B0"/>
    <w:rsid w:val="000D6BE4"/>
    <w:rsid w:val="000D7033"/>
    <w:rsid w:val="000D773C"/>
    <w:rsid w:val="000E0E1A"/>
    <w:rsid w:val="000E1374"/>
    <w:rsid w:val="000E18B9"/>
    <w:rsid w:val="000E1E9B"/>
    <w:rsid w:val="000E3BBA"/>
    <w:rsid w:val="000E49D1"/>
    <w:rsid w:val="000E517E"/>
    <w:rsid w:val="000E5D76"/>
    <w:rsid w:val="000E70FC"/>
    <w:rsid w:val="000E748E"/>
    <w:rsid w:val="000F061C"/>
    <w:rsid w:val="000F081A"/>
    <w:rsid w:val="000F279A"/>
    <w:rsid w:val="000F4542"/>
    <w:rsid w:val="000F4ABA"/>
    <w:rsid w:val="000F4AE8"/>
    <w:rsid w:val="000F5DBF"/>
    <w:rsid w:val="000F6724"/>
    <w:rsid w:val="001036E2"/>
    <w:rsid w:val="00103948"/>
    <w:rsid w:val="00105770"/>
    <w:rsid w:val="001061BF"/>
    <w:rsid w:val="001070D0"/>
    <w:rsid w:val="001072EC"/>
    <w:rsid w:val="0010731B"/>
    <w:rsid w:val="00110E27"/>
    <w:rsid w:val="0011153A"/>
    <w:rsid w:val="0011238D"/>
    <w:rsid w:val="001127C8"/>
    <w:rsid w:val="00112B1F"/>
    <w:rsid w:val="001137ED"/>
    <w:rsid w:val="001142F4"/>
    <w:rsid w:val="00114BAC"/>
    <w:rsid w:val="00115731"/>
    <w:rsid w:val="001158B1"/>
    <w:rsid w:val="00115C94"/>
    <w:rsid w:val="00116208"/>
    <w:rsid w:val="001200B6"/>
    <w:rsid w:val="00120244"/>
    <w:rsid w:val="00120655"/>
    <w:rsid w:val="00121113"/>
    <w:rsid w:val="001213B1"/>
    <w:rsid w:val="00123D5C"/>
    <w:rsid w:val="0012536E"/>
    <w:rsid w:val="00125CB4"/>
    <w:rsid w:val="00126D9D"/>
    <w:rsid w:val="00130130"/>
    <w:rsid w:val="001316C7"/>
    <w:rsid w:val="00134A12"/>
    <w:rsid w:val="00135029"/>
    <w:rsid w:val="00135DD0"/>
    <w:rsid w:val="00136D75"/>
    <w:rsid w:val="00137584"/>
    <w:rsid w:val="001378FA"/>
    <w:rsid w:val="001419E9"/>
    <w:rsid w:val="00141DC3"/>
    <w:rsid w:val="001420A9"/>
    <w:rsid w:val="00143249"/>
    <w:rsid w:val="001439D1"/>
    <w:rsid w:val="001446F0"/>
    <w:rsid w:val="001446FE"/>
    <w:rsid w:val="001467FC"/>
    <w:rsid w:val="0014729D"/>
    <w:rsid w:val="00151380"/>
    <w:rsid w:val="00154F99"/>
    <w:rsid w:val="0015534B"/>
    <w:rsid w:val="0015604C"/>
    <w:rsid w:val="00160879"/>
    <w:rsid w:val="00160AD5"/>
    <w:rsid w:val="001621A6"/>
    <w:rsid w:val="00162AD2"/>
    <w:rsid w:val="00163229"/>
    <w:rsid w:val="00163B35"/>
    <w:rsid w:val="00163E69"/>
    <w:rsid w:val="001647D9"/>
    <w:rsid w:val="001650D1"/>
    <w:rsid w:val="001652A4"/>
    <w:rsid w:val="0016579F"/>
    <w:rsid w:val="00165C89"/>
    <w:rsid w:val="00166C37"/>
    <w:rsid w:val="00166DC4"/>
    <w:rsid w:val="00170906"/>
    <w:rsid w:val="00172046"/>
    <w:rsid w:val="00174A50"/>
    <w:rsid w:val="0017595A"/>
    <w:rsid w:val="00176412"/>
    <w:rsid w:val="00176BD4"/>
    <w:rsid w:val="00177099"/>
    <w:rsid w:val="00177B41"/>
    <w:rsid w:val="0018010B"/>
    <w:rsid w:val="001820DA"/>
    <w:rsid w:val="0018278E"/>
    <w:rsid w:val="001828F9"/>
    <w:rsid w:val="0018375E"/>
    <w:rsid w:val="00183C76"/>
    <w:rsid w:val="00183D9B"/>
    <w:rsid w:val="00184D4F"/>
    <w:rsid w:val="00185FD8"/>
    <w:rsid w:val="00191364"/>
    <w:rsid w:val="00191A04"/>
    <w:rsid w:val="00191DE9"/>
    <w:rsid w:val="00192B1D"/>
    <w:rsid w:val="00193B73"/>
    <w:rsid w:val="001956F1"/>
    <w:rsid w:val="00195F12"/>
    <w:rsid w:val="00196419"/>
    <w:rsid w:val="001969AB"/>
    <w:rsid w:val="001A09C8"/>
    <w:rsid w:val="001A1395"/>
    <w:rsid w:val="001A1741"/>
    <w:rsid w:val="001A20AF"/>
    <w:rsid w:val="001A3A02"/>
    <w:rsid w:val="001A3EA8"/>
    <w:rsid w:val="001A5FF7"/>
    <w:rsid w:val="001A614C"/>
    <w:rsid w:val="001A7014"/>
    <w:rsid w:val="001A7670"/>
    <w:rsid w:val="001A7BFB"/>
    <w:rsid w:val="001B10B6"/>
    <w:rsid w:val="001B1308"/>
    <w:rsid w:val="001B2755"/>
    <w:rsid w:val="001B2D6A"/>
    <w:rsid w:val="001B5594"/>
    <w:rsid w:val="001B55F6"/>
    <w:rsid w:val="001B5A20"/>
    <w:rsid w:val="001B7222"/>
    <w:rsid w:val="001C1074"/>
    <w:rsid w:val="001C1DE7"/>
    <w:rsid w:val="001C3F4B"/>
    <w:rsid w:val="001C4D84"/>
    <w:rsid w:val="001C6200"/>
    <w:rsid w:val="001C6D97"/>
    <w:rsid w:val="001C7114"/>
    <w:rsid w:val="001C73F8"/>
    <w:rsid w:val="001C7506"/>
    <w:rsid w:val="001C761F"/>
    <w:rsid w:val="001C7669"/>
    <w:rsid w:val="001C7EB2"/>
    <w:rsid w:val="001D1E78"/>
    <w:rsid w:val="001D2FBB"/>
    <w:rsid w:val="001D3478"/>
    <w:rsid w:val="001D4964"/>
    <w:rsid w:val="001D5B54"/>
    <w:rsid w:val="001D6054"/>
    <w:rsid w:val="001E0145"/>
    <w:rsid w:val="001E08CC"/>
    <w:rsid w:val="001E1626"/>
    <w:rsid w:val="001E1664"/>
    <w:rsid w:val="001E1D4B"/>
    <w:rsid w:val="001E20B5"/>
    <w:rsid w:val="001E2E2A"/>
    <w:rsid w:val="001E31A0"/>
    <w:rsid w:val="001E44C6"/>
    <w:rsid w:val="001E5BA3"/>
    <w:rsid w:val="001E63CB"/>
    <w:rsid w:val="001E70A8"/>
    <w:rsid w:val="001E7515"/>
    <w:rsid w:val="001F011B"/>
    <w:rsid w:val="001F4526"/>
    <w:rsid w:val="001F5C47"/>
    <w:rsid w:val="001F74DE"/>
    <w:rsid w:val="00200493"/>
    <w:rsid w:val="00200882"/>
    <w:rsid w:val="00201BA5"/>
    <w:rsid w:val="00202496"/>
    <w:rsid w:val="0020249B"/>
    <w:rsid w:val="00202589"/>
    <w:rsid w:val="00203B55"/>
    <w:rsid w:val="002056CC"/>
    <w:rsid w:val="00205E64"/>
    <w:rsid w:val="00207194"/>
    <w:rsid w:val="002072AD"/>
    <w:rsid w:val="0021180A"/>
    <w:rsid w:val="0021268D"/>
    <w:rsid w:val="00212D02"/>
    <w:rsid w:val="002142D9"/>
    <w:rsid w:val="002146F4"/>
    <w:rsid w:val="00214A9C"/>
    <w:rsid w:val="002165AD"/>
    <w:rsid w:val="002176B0"/>
    <w:rsid w:val="002178F9"/>
    <w:rsid w:val="00217CB3"/>
    <w:rsid w:val="002200C1"/>
    <w:rsid w:val="00220AB4"/>
    <w:rsid w:val="00220CFC"/>
    <w:rsid w:val="00220ED4"/>
    <w:rsid w:val="00221282"/>
    <w:rsid w:val="00221DB2"/>
    <w:rsid w:val="0022252F"/>
    <w:rsid w:val="00222797"/>
    <w:rsid w:val="00223624"/>
    <w:rsid w:val="0022409F"/>
    <w:rsid w:val="00224D04"/>
    <w:rsid w:val="0022526D"/>
    <w:rsid w:val="002253AE"/>
    <w:rsid w:val="0022591D"/>
    <w:rsid w:val="002262BC"/>
    <w:rsid w:val="00226578"/>
    <w:rsid w:val="00227631"/>
    <w:rsid w:val="00227920"/>
    <w:rsid w:val="00230522"/>
    <w:rsid w:val="002329B7"/>
    <w:rsid w:val="00232AB6"/>
    <w:rsid w:val="00233BF9"/>
    <w:rsid w:val="00233C58"/>
    <w:rsid w:val="0023401F"/>
    <w:rsid w:val="002342AC"/>
    <w:rsid w:val="002348AD"/>
    <w:rsid w:val="00235003"/>
    <w:rsid w:val="0023527B"/>
    <w:rsid w:val="00236458"/>
    <w:rsid w:val="00236D7D"/>
    <w:rsid w:val="0023758A"/>
    <w:rsid w:val="00241117"/>
    <w:rsid w:val="0024307D"/>
    <w:rsid w:val="00243137"/>
    <w:rsid w:val="002444DE"/>
    <w:rsid w:val="002446CA"/>
    <w:rsid w:val="0024519E"/>
    <w:rsid w:val="00245A8D"/>
    <w:rsid w:val="0024656D"/>
    <w:rsid w:val="0024736B"/>
    <w:rsid w:val="00247370"/>
    <w:rsid w:val="002504B4"/>
    <w:rsid w:val="002512A7"/>
    <w:rsid w:val="002521E6"/>
    <w:rsid w:val="00252418"/>
    <w:rsid w:val="0025249E"/>
    <w:rsid w:val="002528F6"/>
    <w:rsid w:val="00252D08"/>
    <w:rsid w:val="00253599"/>
    <w:rsid w:val="00253E5D"/>
    <w:rsid w:val="00254719"/>
    <w:rsid w:val="00254A91"/>
    <w:rsid w:val="00255757"/>
    <w:rsid w:val="002560C4"/>
    <w:rsid w:val="00257BB1"/>
    <w:rsid w:val="00260C35"/>
    <w:rsid w:val="00261277"/>
    <w:rsid w:val="00262A27"/>
    <w:rsid w:val="00262DB1"/>
    <w:rsid w:val="002632DC"/>
    <w:rsid w:val="00263C0C"/>
    <w:rsid w:val="00264E26"/>
    <w:rsid w:val="00264E64"/>
    <w:rsid w:val="00265246"/>
    <w:rsid w:val="002658B8"/>
    <w:rsid w:val="00266505"/>
    <w:rsid w:val="00266E2F"/>
    <w:rsid w:val="00267343"/>
    <w:rsid w:val="00271673"/>
    <w:rsid w:val="00271E19"/>
    <w:rsid w:val="00273C1F"/>
    <w:rsid w:val="00273C81"/>
    <w:rsid w:val="0027421E"/>
    <w:rsid w:val="002742CE"/>
    <w:rsid w:val="002742E7"/>
    <w:rsid w:val="002824F7"/>
    <w:rsid w:val="00283592"/>
    <w:rsid w:val="00283994"/>
    <w:rsid w:val="00285EAB"/>
    <w:rsid w:val="00286818"/>
    <w:rsid w:val="00287519"/>
    <w:rsid w:val="002877BD"/>
    <w:rsid w:val="00290086"/>
    <w:rsid w:val="002903C7"/>
    <w:rsid w:val="00290C79"/>
    <w:rsid w:val="0029176F"/>
    <w:rsid w:val="00293AF2"/>
    <w:rsid w:val="00294D85"/>
    <w:rsid w:val="00296AFA"/>
    <w:rsid w:val="002A0124"/>
    <w:rsid w:val="002A084F"/>
    <w:rsid w:val="002A0BF7"/>
    <w:rsid w:val="002A18F2"/>
    <w:rsid w:val="002A2AA0"/>
    <w:rsid w:val="002A568E"/>
    <w:rsid w:val="002A6E36"/>
    <w:rsid w:val="002A7214"/>
    <w:rsid w:val="002A7474"/>
    <w:rsid w:val="002A77BC"/>
    <w:rsid w:val="002B0BDD"/>
    <w:rsid w:val="002B2BEE"/>
    <w:rsid w:val="002B2C0F"/>
    <w:rsid w:val="002B45E6"/>
    <w:rsid w:val="002B4CFD"/>
    <w:rsid w:val="002B61A7"/>
    <w:rsid w:val="002B6D89"/>
    <w:rsid w:val="002B723E"/>
    <w:rsid w:val="002C0389"/>
    <w:rsid w:val="002C0C28"/>
    <w:rsid w:val="002C1360"/>
    <w:rsid w:val="002C15CD"/>
    <w:rsid w:val="002C17EF"/>
    <w:rsid w:val="002C1BFB"/>
    <w:rsid w:val="002C223D"/>
    <w:rsid w:val="002C2B01"/>
    <w:rsid w:val="002C2D1F"/>
    <w:rsid w:val="002C3631"/>
    <w:rsid w:val="002C3C8F"/>
    <w:rsid w:val="002C4117"/>
    <w:rsid w:val="002C754A"/>
    <w:rsid w:val="002C7861"/>
    <w:rsid w:val="002C7D87"/>
    <w:rsid w:val="002D2E6D"/>
    <w:rsid w:val="002D4FBC"/>
    <w:rsid w:val="002D52A0"/>
    <w:rsid w:val="002D6BDE"/>
    <w:rsid w:val="002D77DB"/>
    <w:rsid w:val="002E0FAB"/>
    <w:rsid w:val="002E2106"/>
    <w:rsid w:val="002E23B6"/>
    <w:rsid w:val="002E2ED3"/>
    <w:rsid w:val="002E324E"/>
    <w:rsid w:val="002E46D5"/>
    <w:rsid w:val="002E5026"/>
    <w:rsid w:val="002E65BA"/>
    <w:rsid w:val="002E66BB"/>
    <w:rsid w:val="002E675D"/>
    <w:rsid w:val="002E6938"/>
    <w:rsid w:val="002E6D1B"/>
    <w:rsid w:val="002E7BDC"/>
    <w:rsid w:val="002F1B9E"/>
    <w:rsid w:val="002F577A"/>
    <w:rsid w:val="002F5C69"/>
    <w:rsid w:val="002F6CF1"/>
    <w:rsid w:val="002F7F5F"/>
    <w:rsid w:val="003000B5"/>
    <w:rsid w:val="0030024A"/>
    <w:rsid w:val="00300D10"/>
    <w:rsid w:val="003054DC"/>
    <w:rsid w:val="00306801"/>
    <w:rsid w:val="003068DB"/>
    <w:rsid w:val="00306CC1"/>
    <w:rsid w:val="00307488"/>
    <w:rsid w:val="00307A33"/>
    <w:rsid w:val="003103FB"/>
    <w:rsid w:val="00310D18"/>
    <w:rsid w:val="00311071"/>
    <w:rsid w:val="00311354"/>
    <w:rsid w:val="00312D55"/>
    <w:rsid w:val="00313D78"/>
    <w:rsid w:val="00316063"/>
    <w:rsid w:val="0031654F"/>
    <w:rsid w:val="003175A7"/>
    <w:rsid w:val="00317B13"/>
    <w:rsid w:val="00320252"/>
    <w:rsid w:val="003207E0"/>
    <w:rsid w:val="0032084C"/>
    <w:rsid w:val="00322567"/>
    <w:rsid w:val="003227A5"/>
    <w:rsid w:val="00322D15"/>
    <w:rsid w:val="00322F81"/>
    <w:rsid w:val="00323639"/>
    <w:rsid w:val="003240D8"/>
    <w:rsid w:val="0032415C"/>
    <w:rsid w:val="003246D1"/>
    <w:rsid w:val="00325E10"/>
    <w:rsid w:val="003271B8"/>
    <w:rsid w:val="00327A7A"/>
    <w:rsid w:val="00327AD4"/>
    <w:rsid w:val="00330A84"/>
    <w:rsid w:val="00330CF1"/>
    <w:rsid w:val="00331107"/>
    <w:rsid w:val="00331623"/>
    <w:rsid w:val="003320B8"/>
    <w:rsid w:val="003321B0"/>
    <w:rsid w:val="00332D8E"/>
    <w:rsid w:val="00333A6D"/>
    <w:rsid w:val="00335031"/>
    <w:rsid w:val="00336717"/>
    <w:rsid w:val="00340BCF"/>
    <w:rsid w:val="00341DA6"/>
    <w:rsid w:val="00341DE1"/>
    <w:rsid w:val="00342A7B"/>
    <w:rsid w:val="00342C42"/>
    <w:rsid w:val="003433F9"/>
    <w:rsid w:val="00343E20"/>
    <w:rsid w:val="00344874"/>
    <w:rsid w:val="0034500B"/>
    <w:rsid w:val="003450C4"/>
    <w:rsid w:val="00346EB6"/>
    <w:rsid w:val="003502BB"/>
    <w:rsid w:val="00351675"/>
    <w:rsid w:val="00356AC9"/>
    <w:rsid w:val="00360ACF"/>
    <w:rsid w:val="00360BBC"/>
    <w:rsid w:val="00361832"/>
    <w:rsid w:val="00361A8B"/>
    <w:rsid w:val="00363136"/>
    <w:rsid w:val="00363CB0"/>
    <w:rsid w:val="00363EC0"/>
    <w:rsid w:val="0036463C"/>
    <w:rsid w:val="00366C88"/>
    <w:rsid w:val="00367AE3"/>
    <w:rsid w:val="00367CEC"/>
    <w:rsid w:val="00370645"/>
    <w:rsid w:val="00373210"/>
    <w:rsid w:val="00377351"/>
    <w:rsid w:val="00377624"/>
    <w:rsid w:val="003779AA"/>
    <w:rsid w:val="00377B0D"/>
    <w:rsid w:val="00381102"/>
    <w:rsid w:val="00381569"/>
    <w:rsid w:val="00381B03"/>
    <w:rsid w:val="003833B2"/>
    <w:rsid w:val="003846F9"/>
    <w:rsid w:val="00385428"/>
    <w:rsid w:val="00386182"/>
    <w:rsid w:val="00387B62"/>
    <w:rsid w:val="0039000E"/>
    <w:rsid w:val="00390020"/>
    <w:rsid w:val="0039193C"/>
    <w:rsid w:val="00391EE9"/>
    <w:rsid w:val="00393BFB"/>
    <w:rsid w:val="00394404"/>
    <w:rsid w:val="003944FF"/>
    <w:rsid w:val="00394F90"/>
    <w:rsid w:val="0039557A"/>
    <w:rsid w:val="003956E2"/>
    <w:rsid w:val="00395F88"/>
    <w:rsid w:val="00397A32"/>
    <w:rsid w:val="003A0647"/>
    <w:rsid w:val="003A100D"/>
    <w:rsid w:val="003A12F5"/>
    <w:rsid w:val="003A197F"/>
    <w:rsid w:val="003A1ABC"/>
    <w:rsid w:val="003A1D78"/>
    <w:rsid w:val="003A3225"/>
    <w:rsid w:val="003A3DA2"/>
    <w:rsid w:val="003A42E6"/>
    <w:rsid w:val="003A4A77"/>
    <w:rsid w:val="003A52CB"/>
    <w:rsid w:val="003A563D"/>
    <w:rsid w:val="003A6406"/>
    <w:rsid w:val="003A68D2"/>
    <w:rsid w:val="003A6C18"/>
    <w:rsid w:val="003A7ECC"/>
    <w:rsid w:val="003B0EB9"/>
    <w:rsid w:val="003B3BCC"/>
    <w:rsid w:val="003B544E"/>
    <w:rsid w:val="003B5A77"/>
    <w:rsid w:val="003B732F"/>
    <w:rsid w:val="003B7CA1"/>
    <w:rsid w:val="003B7DC7"/>
    <w:rsid w:val="003C0BD6"/>
    <w:rsid w:val="003C154B"/>
    <w:rsid w:val="003C181B"/>
    <w:rsid w:val="003C20C2"/>
    <w:rsid w:val="003C21BC"/>
    <w:rsid w:val="003C228B"/>
    <w:rsid w:val="003C25C1"/>
    <w:rsid w:val="003C387F"/>
    <w:rsid w:val="003C38EF"/>
    <w:rsid w:val="003C3A43"/>
    <w:rsid w:val="003C469D"/>
    <w:rsid w:val="003C4C9D"/>
    <w:rsid w:val="003C518F"/>
    <w:rsid w:val="003C51DE"/>
    <w:rsid w:val="003C6909"/>
    <w:rsid w:val="003D0BE8"/>
    <w:rsid w:val="003D182F"/>
    <w:rsid w:val="003D2C77"/>
    <w:rsid w:val="003D2EC6"/>
    <w:rsid w:val="003D39B9"/>
    <w:rsid w:val="003D3B82"/>
    <w:rsid w:val="003D3F26"/>
    <w:rsid w:val="003D4400"/>
    <w:rsid w:val="003D5088"/>
    <w:rsid w:val="003D629F"/>
    <w:rsid w:val="003D6597"/>
    <w:rsid w:val="003D7439"/>
    <w:rsid w:val="003D74C0"/>
    <w:rsid w:val="003D7DB4"/>
    <w:rsid w:val="003E1427"/>
    <w:rsid w:val="003E17A9"/>
    <w:rsid w:val="003E1F04"/>
    <w:rsid w:val="003E1FC0"/>
    <w:rsid w:val="003E2F61"/>
    <w:rsid w:val="003E3AFC"/>
    <w:rsid w:val="003E3F51"/>
    <w:rsid w:val="003E4184"/>
    <w:rsid w:val="003E67EC"/>
    <w:rsid w:val="003E6F41"/>
    <w:rsid w:val="003E7382"/>
    <w:rsid w:val="003E77EC"/>
    <w:rsid w:val="003F1D76"/>
    <w:rsid w:val="003F2072"/>
    <w:rsid w:val="003F2F1D"/>
    <w:rsid w:val="003F34B5"/>
    <w:rsid w:val="003F4086"/>
    <w:rsid w:val="003F6A8B"/>
    <w:rsid w:val="004006ED"/>
    <w:rsid w:val="004009DA"/>
    <w:rsid w:val="004022C9"/>
    <w:rsid w:val="00403096"/>
    <w:rsid w:val="004033E8"/>
    <w:rsid w:val="004044E1"/>
    <w:rsid w:val="00404BE4"/>
    <w:rsid w:val="00404FC2"/>
    <w:rsid w:val="004062B0"/>
    <w:rsid w:val="00411FD2"/>
    <w:rsid w:val="00412C2A"/>
    <w:rsid w:val="00415792"/>
    <w:rsid w:val="00415B98"/>
    <w:rsid w:val="00416360"/>
    <w:rsid w:val="0041640A"/>
    <w:rsid w:val="00417618"/>
    <w:rsid w:val="00417B39"/>
    <w:rsid w:val="00417F16"/>
    <w:rsid w:val="0042087C"/>
    <w:rsid w:val="00421DD1"/>
    <w:rsid w:val="00421F1A"/>
    <w:rsid w:val="00423206"/>
    <w:rsid w:val="00424DF6"/>
    <w:rsid w:val="004258E4"/>
    <w:rsid w:val="004270E6"/>
    <w:rsid w:val="0042753A"/>
    <w:rsid w:val="004276AD"/>
    <w:rsid w:val="00430F2B"/>
    <w:rsid w:val="00431631"/>
    <w:rsid w:val="00431C23"/>
    <w:rsid w:val="0043241E"/>
    <w:rsid w:val="00432DE9"/>
    <w:rsid w:val="004330C8"/>
    <w:rsid w:val="00433A98"/>
    <w:rsid w:val="00433EC8"/>
    <w:rsid w:val="00434A0E"/>
    <w:rsid w:val="00434D1F"/>
    <w:rsid w:val="00435BC8"/>
    <w:rsid w:val="0043626F"/>
    <w:rsid w:val="00436425"/>
    <w:rsid w:val="00436959"/>
    <w:rsid w:val="00437035"/>
    <w:rsid w:val="0043745D"/>
    <w:rsid w:val="004400E5"/>
    <w:rsid w:val="00440A1B"/>
    <w:rsid w:val="00440AD2"/>
    <w:rsid w:val="00440D25"/>
    <w:rsid w:val="0044127C"/>
    <w:rsid w:val="00441765"/>
    <w:rsid w:val="0044253A"/>
    <w:rsid w:val="00442584"/>
    <w:rsid w:val="004430A0"/>
    <w:rsid w:val="004433DD"/>
    <w:rsid w:val="0044417F"/>
    <w:rsid w:val="00444D26"/>
    <w:rsid w:val="004462AF"/>
    <w:rsid w:val="00446445"/>
    <w:rsid w:val="00446E22"/>
    <w:rsid w:val="00450251"/>
    <w:rsid w:val="00450376"/>
    <w:rsid w:val="0045153C"/>
    <w:rsid w:val="00451C37"/>
    <w:rsid w:val="00452DCB"/>
    <w:rsid w:val="004556A6"/>
    <w:rsid w:val="00455C7E"/>
    <w:rsid w:val="004566E4"/>
    <w:rsid w:val="0046112D"/>
    <w:rsid w:val="004615DE"/>
    <w:rsid w:val="004616F1"/>
    <w:rsid w:val="004619A6"/>
    <w:rsid w:val="004631FD"/>
    <w:rsid w:val="00463319"/>
    <w:rsid w:val="00463979"/>
    <w:rsid w:val="00463F39"/>
    <w:rsid w:val="0046471A"/>
    <w:rsid w:val="00464F55"/>
    <w:rsid w:val="0046519E"/>
    <w:rsid w:val="00465B58"/>
    <w:rsid w:val="004670E6"/>
    <w:rsid w:val="004671E7"/>
    <w:rsid w:val="0046748A"/>
    <w:rsid w:val="004674A8"/>
    <w:rsid w:val="004679FF"/>
    <w:rsid w:val="00471838"/>
    <w:rsid w:val="00471D69"/>
    <w:rsid w:val="004725E5"/>
    <w:rsid w:val="00472697"/>
    <w:rsid w:val="00472E60"/>
    <w:rsid w:val="004739FE"/>
    <w:rsid w:val="0047463F"/>
    <w:rsid w:val="00474782"/>
    <w:rsid w:val="004751B9"/>
    <w:rsid w:val="004753DA"/>
    <w:rsid w:val="0047558C"/>
    <w:rsid w:val="00477D5E"/>
    <w:rsid w:val="004805B4"/>
    <w:rsid w:val="004819F5"/>
    <w:rsid w:val="00481B09"/>
    <w:rsid w:val="00483B07"/>
    <w:rsid w:val="00483E59"/>
    <w:rsid w:val="00483E88"/>
    <w:rsid w:val="00485E30"/>
    <w:rsid w:val="00486B3D"/>
    <w:rsid w:val="00487392"/>
    <w:rsid w:val="004873D1"/>
    <w:rsid w:val="00491B0E"/>
    <w:rsid w:val="00492D6B"/>
    <w:rsid w:val="00494724"/>
    <w:rsid w:val="00494884"/>
    <w:rsid w:val="004955B6"/>
    <w:rsid w:val="00497AE2"/>
    <w:rsid w:val="00497F34"/>
    <w:rsid w:val="004A007F"/>
    <w:rsid w:val="004A1563"/>
    <w:rsid w:val="004A2639"/>
    <w:rsid w:val="004A2950"/>
    <w:rsid w:val="004A3ACF"/>
    <w:rsid w:val="004A720C"/>
    <w:rsid w:val="004B1BC4"/>
    <w:rsid w:val="004B2B5D"/>
    <w:rsid w:val="004B3893"/>
    <w:rsid w:val="004B3989"/>
    <w:rsid w:val="004B5632"/>
    <w:rsid w:val="004B722D"/>
    <w:rsid w:val="004C0C82"/>
    <w:rsid w:val="004C0EB6"/>
    <w:rsid w:val="004C28AE"/>
    <w:rsid w:val="004C31C8"/>
    <w:rsid w:val="004C383C"/>
    <w:rsid w:val="004C4123"/>
    <w:rsid w:val="004C4EB3"/>
    <w:rsid w:val="004C5569"/>
    <w:rsid w:val="004C6763"/>
    <w:rsid w:val="004C69DC"/>
    <w:rsid w:val="004C761C"/>
    <w:rsid w:val="004D0783"/>
    <w:rsid w:val="004D0D5B"/>
    <w:rsid w:val="004D1E61"/>
    <w:rsid w:val="004D1E64"/>
    <w:rsid w:val="004D220C"/>
    <w:rsid w:val="004D2B4D"/>
    <w:rsid w:val="004D3AD2"/>
    <w:rsid w:val="004D406B"/>
    <w:rsid w:val="004D460C"/>
    <w:rsid w:val="004D474E"/>
    <w:rsid w:val="004D4802"/>
    <w:rsid w:val="004D4A7C"/>
    <w:rsid w:val="004D5A3A"/>
    <w:rsid w:val="004D5C56"/>
    <w:rsid w:val="004D5EF0"/>
    <w:rsid w:val="004D658E"/>
    <w:rsid w:val="004D71B8"/>
    <w:rsid w:val="004D760B"/>
    <w:rsid w:val="004D7FBA"/>
    <w:rsid w:val="004D7FFD"/>
    <w:rsid w:val="004E04F4"/>
    <w:rsid w:val="004E0C2D"/>
    <w:rsid w:val="004E281D"/>
    <w:rsid w:val="004E3120"/>
    <w:rsid w:val="004E3643"/>
    <w:rsid w:val="004E3A35"/>
    <w:rsid w:val="004E433E"/>
    <w:rsid w:val="004E4735"/>
    <w:rsid w:val="004E4AFD"/>
    <w:rsid w:val="004E741F"/>
    <w:rsid w:val="004F0265"/>
    <w:rsid w:val="004F05B4"/>
    <w:rsid w:val="004F0962"/>
    <w:rsid w:val="004F11BE"/>
    <w:rsid w:val="004F2B50"/>
    <w:rsid w:val="004F4B66"/>
    <w:rsid w:val="004F658D"/>
    <w:rsid w:val="004F7447"/>
    <w:rsid w:val="005002BD"/>
    <w:rsid w:val="0050118D"/>
    <w:rsid w:val="00502073"/>
    <w:rsid w:val="005021FF"/>
    <w:rsid w:val="00503EB6"/>
    <w:rsid w:val="005042F8"/>
    <w:rsid w:val="00504879"/>
    <w:rsid w:val="00505A17"/>
    <w:rsid w:val="00505B23"/>
    <w:rsid w:val="00506194"/>
    <w:rsid w:val="00506B4C"/>
    <w:rsid w:val="00512275"/>
    <w:rsid w:val="00512CF4"/>
    <w:rsid w:val="0051382F"/>
    <w:rsid w:val="00514235"/>
    <w:rsid w:val="005142EA"/>
    <w:rsid w:val="0051430F"/>
    <w:rsid w:val="005163AA"/>
    <w:rsid w:val="00516878"/>
    <w:rsid w:val="00516FAB"/>
    <w:rsid w:val="00517912"/>
    <w:rsid w:val="005215BE"/>
    <w:rsid w:val="00521E62"/>
    <w:rsid w:val="00521F03"/>
    <w:rsid w:val="00522912"/>
    <w:rsid w:val="00522C68"/>
    <w:rsid w:val="00523217"/>
    <w:rsid w:val="005251EE"/>
    <w:rsid w:val="005258B2"/>
    <w:rsid w:val="00527CD9"/>
    <w:rsid w:val="005300EC"/>
    <w:rsid w:val="00531A06"/>
    <w:rsid w:val="00532714"/>
    <w:rsid w:val="00532D93"/>
    <w:rsid w:val="005339FF"/>
    <w:rsid w:val="00536088"/>
    <w:rsid w:val="005362ED"/>
    <w:rsid w:val="00536426"/>
    <w:rsid w:val="005365B7"/>
    <w:rsid w:val="00536E70"/>
    <w:rsid w:val="00537778"/>
    <w:rsid w:val="00541887"/>
    <w:rsid w:val="005422AD"/>
    <w:rsid w:val="005431BC"/>
    <w:rsid w:val="005448CF"/>
    <w:rsid w:val="00544BE7"/>
    <w:rsid w:val="005462DA"/>
    <w:rsid w:val="00546EFE"/>
    <w:rsid w:val="0054781C"/>
    <w:rsid w:val="00550578"/>
    <w:rsid w:val="00550DCF"/>
    <w:rsid w:val="00552893"/>
    <w:rsid w:val="0055445E"/>
    <w:rsid w:val="00554924"/>
    <w:rsid w:val="00555719"/>
    <w:rsid w:val="00555DA7"/>
    <w:rsid w:val="0055652C"/>
    <w:rsid w:val="00556798"/>
    <w:rsid w:val="00556EEE"/>
    <w:rsid w:val="00557547"/>
    <w:rsid w:val="0056019F"/>
    <w:rsid w:val="00561918"/>
    <w:rsid w:val="00562288"/>
    <w:rsid w:val="00563F40"/>
    <w:rsid w:val="00564E6F"/>
    <w:rsid w:val="0056501A"/>
    <w:rsid w:val="005650CF"/>
    <w:rsid w:val="005652DA"/>
    <w:rsid w:val="00567425"/>
    <w:rsid w:val="00567D7E"/>
    <w:rsid w:val="00570DD5"/>
    <w:rsid w:val="00572DD9"/>
    <w:rsid w:val="00572FA5"/>
    <w:rsid w:val="00572FB7"/>
    <w:rsid w:val="005737F1"/>
    <w:rsid w:val="00574876"/>
    <w:rsid w:val="00574D5D"/>
    <w:rsid w:val="00575C4B"/>
    <w:rsid w:val="00576019"/>
    <w:rsid w:val="005761D4"/>
    <w:rsid w:val="005769B6"/>
    <w:rsid w:val="0058077C"/>
    <w:rsid w:val="005808A4"/>
    <w:rsid w:val="00580F39"/>
    <w:rsid w:val="005814D5"/>
    <w:rsid w:val="00581894"/>
    <w:rsid w:val="0058270D"/>
    <w:rsid w:val="005829CE"/>
    <w:rsid w:val="00582B49"/>
    <w:rsid w:val="00582D74"/>
    <w:rsid w:val="00582E9F"/>
    <w:rsid w:val="005864DC"/>
    <w:rsid w:val="0058751A"/>
    <w:rsid w:val="005916D5"/>
    <w:rsid w:val="00592327"/>
    <w:rsid w:val="00592F0B"/>
    <w:rsid w:val="00593597"/>
    <w:rsid w:val="00593C3C"/>
    <w:rsid w:val="00594ABA"/>
    <w:rsid w:val="005A07F4"/>
    <w:rsid w:val="005A1F15"/>
    <w:rsid w:val="005A2051"/>
    <w:rsid w:val="005A4580"/>
    <w:rsid w:val="005A4A1F"/>
    <w:rsid w:val="005A5B5A"/>
    <w:rsid w:val="005A603F"/>
    <w:rsid w:val="005A6D33"/>
    <w:rsid w:val="005A7C9B"/>
    <w:rsid w:val="005B0686"/>
    <w:rsid w:val="005B0955"/>
    <w:rsid w:val="005B1359"/>
    <w:rsid w:val="005B1832"/>
    <w:rsid w:val="005B282E"/>
    <w:rsid w:val="005B35B7"/>
    <w:rsid w:val="005B3A65"/>
    <w:rsid w:val="005B4402"/>
    <w:rsid w:val="005B5884"/>
    <w:rsid w:val="005B5995"/>
    <w:rsid w:val="005B6A65"/>
    <w:rsid w:val="005B72EE"/>
    <w:rsid w:val="005B7A43"/>
    <w:rsid w:val="005C0372"/>
    <w:rsid w:val="005C0626"/>
    <w:rsid w:val="005C1E82"/>
    <w:rsid w:val="005C3326"/>
    <w:rsid w:val="005C37D5"/>
    <w:rsid w:val="005C3BB9"/>
    <w:rsid w:val="005C4153"/>
    <w:rsid w:val="005C5A06"/>
    <w:rsid w:val="005D0332"/>
    <w:rsid w:val="005D0BF4"/>
    <w:rsid w:val="005D19C4"/>
    <w:rsid w:val="005D37DD"/>
    <w:rsid w:val="005D5C28"/>
    <w:rsid w:val="005D7303"/>
    <w:rsid w:val="005E0A20"/>
    <w:rsid w:val="005E0A2A"/>
    <w:rsid w:val="005E1732"/>
    <w:rsid w:val="005E1A52"/>
    <w:rsid w:val="005E3210"/>
    <w:rsid w:val="005E4AF1"/>
    <w:rsid w:val="005E4B66"/>
    <w:rsid w:val="005E5843"/>
    <w:rsid w:val="005E730F"/>
    <w:rsid w:val="005E7361"/>
    <w:rsid w:val="005E7634"/>
    <w:rsid w:val="005F04C4"/>
    <w:rsid w:val="005F0D85"/>
    <w:rsid w:val="005F2F7F"/>
    <w:rsid w:val="005F2FC3"/>
    <w:rsid w:val="005F39B8"/>
    <w:rsid w:val="005F3AF9"/>
    <w:rsid w:val="005F427A"/>
    <w:rsid w:val="005F4D64"/>
    <w:rsid w:val="005F56CC"/>
    <w:rsid w:val="005F7BBB"/>
    <w:rsid w:val="005F7D54"/>
    <w:rsid w:val="00601946"/>
    <w:rsid w:val="00602CA0"/>
    <w:rsid w:val="0060368B"/>
    <w:rsid w:val="00603AC2"/>
    <w:rsid w:val="00603F71"/>
    <w:rsid w:val="006042DF"/>
    <w:rsid w:val="00604F0A"/>
    <w:rsid w:val="0060578F"/>
    <w:rsid w:val="006058EB"/>
    <w:rsid w:val="006068D9"/>
    <w:rsid w:val="00606DBD"/>
    <w:rsid w:val="00607FB8"/>
    <w:rsid w:val="00610EEF"/>
    <w:rsid w:val="00612682"/>
    <w:rsid w:val="00612807"/>
    <w:rsid w:val="00612D48"/>
    <w:rsid w:val="006178B2"/>
    <w:rsid w:val="00617C57"/>
    <w:rsid w:val="006207BD"/>
    <w:rsid w:val="0062230C"/>
    <w:rsid w:val="00623A00"/>
    <w:rsid w:val="00625B09"/>
    <w:rsid w:val="00625FCC"/>
    <w:rsid w:val="00626585"/>
    <w:rsid w:val="006277CD"/>
    <w:rsid w:val="00627ABA"/>
    <w:rsid w:val="00630E22"/>
    <w:rsid w:val="00632152"/>
    <w:rsid w:val="00633761"/>
    <w:rsid w:val="00634B75"/>
    <w:rsid w:val="0063543C"/>
    <w:rsid w:val="0063647E"/>
    <w:rsid w:val="00636FBA"/>
    <w:rsid w:val="00637749"/>
    <w:rsid w:val="00640777"/>
    <w:rsid w:val="0064144E"/>
    <w:rsid w:val="0064213A"/>
    <w:rsid w:val="006425E5"/>
    <w:rsid w:val="0064269E"/>
    <w:rsid w:val="006439DD"/>
    <w:rsid w:val="00643CEB"/>
    <w:rsid w:val="00645290"/>
    <w:rsid w:val="00645CB5"/>
    <w:rsid w:val="00645DC0"/>
    <w:rsid w:val="0064696C"/>
    <w:rsid w:val="00647749"/>
    <w:rsid w:val="006478D7"/>
    <w:rsid w:val="0065112D"/>
    <w:rsid w:val="006517E7"/>
    <w:rsid w:val="006525AE"/>
    <w:rsid w:val="006525D2"/>
    <w:rsid w:val="00652BF7"/>
    <w:rsid w:val="00652D3A"/>
    <w:rsid w:val="00653A07"/>
    <w:rsid w:val="006546BC"/>
    <w:rsid w:val="00654FC0"/>
    <w:rsid w:val="00656114"/>
    <w:rsid w:val="00656631"/>
    <w:rsid w:val="00656711"/>
    <w:rsid w:val="00657686"/>
    <w:rsid w:val="006579B0"/>
    <w:rsid w:val="0066099D"/>
    <w:rsid w:val="006615A9"/>
    <w:rsid w:val="0066185C"/>
    <w:rsid w:val="00662B1C"/>
    <w:rsid w:val="006636E5"/>
    <w:rsid w:val="00663960"/>
    <w:rsid w:val="00665094"/>
    <w:rsid w:val="00665A1A"/>
    <w:rsid w:val="00665DEF"/>
    <w:rsid w:val="00666A43"/>
    <w:rsid w:val="00667DC3"/>
    <w:rsid w:val="006706A3"/>
    <w:rsid w:val="00670E37"/>
    <w:rsid w:val="00671C90"/>
    <w:rsid w:val="006722CA"/>
    <w:rsid w:val="0067265E"/>
    <w:rsid w:val="00672918"/>
    <w:rsid w:val="00673075"/>
    <w:rsid w:val="00674E46"/>
    <w:rsid w:val="0067663F"/>
    <w:rsid w:val="0067731E"/>
    <w:rsid w:val="00677671"/>
    <w:rsid w:val="00677768"/>
    <w:rsid w:val="00677B6C"/>
    <w:rsid w:val="00680964"/>
    <w:rsid w:val="00680ED2"/>
    <w:rsid w:val="00681B37"/>
    <w:rsid w:val="00681D76"/>
    <w:rsid w:val="00683E2E"/>
    <w:rsid w:val="0068473A"/>
    <w:rsid w:val="0068484E"/>
    <w:rsid w:val="00684FD0"/>
    <w:rsid w:val="006866BA"/>
    <w:rsid w:val="00686BB9"/>
    <w:rsid w:val="0068737D"/>
    <w:rsid w:val="0069153E"/>
    <w:rsid w:val="00691C38"/>
    <w:rsid w:val="006929D6"/>
    <w:rsid w:val="00693024"/>
    <w:rsid w:val="0069386F"/>
    <w:rsid w:val="00693A2C"/>
    <w:rsid w:val="0069459C"/>
    <w:rsid w:val="00694631"/>
    <w:rsid w:val="006949A9"/>
    <w:rsid w:val="0069695D"/>
    <w:rsid w:val="00696E5E"/>
    <w:rsid w:val="00696F0A"/>
    <w:rsid w:val="00697CCD"/>
    <w:rsid w:val="006A01B1"/>
    <w:rsid w:val="006A049F"/>
    <w:rsid w:val="006A0BCE"/>
    <w:rsid w:val="006A1976"/>
    <w:rsid w:val="006A1C4B"/>
    <w:rsid w:val="006A20CF"/>
    <w:rsid w:val="006A2620"/>
    <w:rsid w:val="006A2F7C"/>
    <w:rsid w:val="006A3F3F"/>
    <w:rsid w:val="006A4036"/>
    <w:rsid w:val="006A46B7"/>
    <w:rsid w:val="006A4BBD"/>
    <w:rsid w:val="006A60AF"/>
    <w:rsid w:val="006A6936"/>
    <w:rsid w:val="006A6CDE"/>
    <w:rsid w:val="006A789C"/>
    <w:rsid w:val="006B463B"/>
    <w:rsid w:val="006B547F"/>
    <w:rsid w:val="006B5644"/>
    <w:rsid w:val="006B62CE"/>
    <w:rsid w:val="006B6B07"/>
    <w:rsid w:val="006B70B1"/>
    <w:rsid w:val="006C0D38"/>
    <w:rsid w:val="006C1555"/>
    <w:rsid w:val="006C29E9"/>
    <w:rsid w:val="006C421A"/>
    <w:rsid w:val="006C7D30"/>
    <w:rsid w:val="006D202A"/>
    <w:rsid w:val="006D251A"/>
    <w:rsid w:val="006D3456"/>
    <w:rsid w:val="006D470E"/>
    <w:rsid w:val="006D4980"/>
    <w:rsid w:val="006E008A"/>
    <w:rsid w:val="006E0E2F"/>
    <w:rsid w:val="006E1D13"/>
    <w:rsid w:val="006E1F4C"/>
    <w:rsid w:val="006E20AF"/>
    <w:rsid w:val="006E3A3F"/>
    <w:rsid w:val="006E3D36"/>
    <w:rsid w:val="006E3F6D"/>
    <w:rsid w:val="006E4969"/>
    <w:rsid w:val="006E4A15"/>
    <w:rsid w:val="006E4C7F"/>
    <w:rsid w:val="006E4F7A"/>
    <w:rsid w:val="006E5482"/>
    <w:rsid w:val="006E6437"/>
    <w:rsid w:val="006E728D"/>
    <w:rsid w:val="006E7E3A"/>
    <w:rsid w:val="006F0DFC"/>
    <w:rsid w:val="006F17C5"/>
    <w:rsid w:val="006F1ABC"/>
    <w:rsid w:val="006F33F1"/>
    <w:rsid w:val="006F3B14"/>
    <w:rsid w:val="006F3D12"/>
    <w:rsid w:val="006F3D86"/>
    <w:rsid w:val="006F4C17"/>
    <w:rsid w:val="006F568A"/>
    <w:rsid w:val="006F5696"/>
    <w:rsid w:val="006F570E"/>
    <w:rsid w:val="006F5B39"/>
    <w:rsid w:val="006F69AE"/>
    <w:rsid w:val="00700CB3"/>
    <w:rsid w:val="00700E0F"/>
    <w:rsid w:val="00701568"/>
    <w:rsid w:val="00702119"/>
    <w:rsid w:val="00702246"/>
    <w:rsid w:val="0070226B"/>
    <w:rsid w:val="00705448"/>
    <w:rsid w:val="007056D4"/>
    <w:rsid w:val="0070584F"/>
    <w:rsid w:val="00705CF7"/>
    <w:rsid w:val="00706035"/>
    <w:rsid w:val="00707406"/>
    <w:rsid w:val="00707988"/>
    <w:rsid w:val="007101E1"/>
    <w:rsid w:val="007105A7"/>
    <w:rsid w:val="007107F4"/>
    <w:rsid w:val="00710D88"/>
    <w:rsid w:val="007112B1"/>
    <w:rsid w:val="0071199D"/>
    <w:rsid w:val="00711CA4"/>
    <w:rsid w:val="00712115"/>
    <w:rsid w:val="00712C24"/>
    <w:rsid w:val="0071434E"/>
    <w:rsid w:val="007149D1"/>
    <w:rsid w:val="00714E11"/>
    <w:rsid w:val="00716415"/>
    <w:rsid w:val="007164E6"/>
    <w:rsid w:val="00716D26"/>
    <w:rsid w:val="00717617"/>
    <w:rsid w:val="00717CD0"/>
    <w:rsid w:val="0072057C"/>
    <w:rsid w:val="00720C38"/>
    <w:rsid w:val="007213CE"/>
    <w:rsid w:val="0072190B"/>
    <w:rsid w:val="00721BE4"/>
    <w:rsid w:val="00723919"/>
    <w:rsid w:val="007247CA"/>
    <w:rsid w:val="00725B58"/>
    <w:rsid w:val="007260F9"/>
    <w:rsid w:val="00726445"/>
    <w:rsid w:val="00726A8C"/>
    <w:rsid w:val="007274F0"/>
    <w:rsid w:val="007305CC"/>
    <w:rsid w:val="0073193A"/>
    <w:rsid w:val="00733335"/>
    <w:rsid w:val="007346C7"/>
    <w:rsid w:val="00734EAD"/>
    <w:rsid w:val="00736BF8"/>
    <w:rsid w:val="00736E6A"/>
    <w:rsid w:val="00737932"/>
    <w:rsid w:val="00737EE7"/>
    <w:rsid w:val="00740172"/>
    <w:rsid w:val="00740CB3"/>
    <w:rsid w:val="00741A06"/>
    <w:rsid w:val="00741CD0"/>
    <w:rsid w:val="00741F3D"/>
    <w:rsid w:val="007427E1"/>
    <w:rsid w:val="007446AC"/>
    <w:rsid w:val="00745745"/>
    <w:rsid w:val="007466C9"/>
    <w:rsid w:val="00746FD6"/>
    <w:rsid w:val="00747012"/>
    <w:rsid w:val="00747362"/>
    <w:rsid w:val="007517D9"/>
    <w:rsid w:val="007523FA"/>
    <w:rsid w:val="0075240C"/>
    <w:rsid w:val="00753436"/>
    <w:rsid w:val="00753D29"/>
    <w:rsid w:val="0075460D"/>
    <w:rsid w:val="00754C30"/>
    <w:rsid w:val="00754E3A"/>
    <w:rsid w:val="007553E9"/>
    <w:rsid w:val="007558FF"/>
    <w:rsid w:val="00757B4C"/>
    <w:rsid w:val="007601FC"/>
    <w:rsid w:val="007614D7"/>
    <w:rsid w:val="00762A84"/>
    <w:rsid w:val="00762CCA"/>
    <w:rsid w:val="00764587"/>
    <w:rsid w:val="00765002"/>
    <w:rsid w:val="00765211"/>
    <w:rsid w:val="00765BE6"/>
    <w:rsid w:val="007661E2"/>
    <w:rsid w:val="007666DF"/>
    <w:rsid w:val="007668C2"/>
    <w:rsid w:val="00766987"/>
    <w:rsid w:val="00766BED"/>
    <w:rsid w:val="00766C16"/>
    <w:rsid w:val="00767A10"/>
    <w:rsid w:val="00767B0F"/>
    <w:rsid w:val="007718B5"/>
    <w:rsid w:val="0077261C"/>
    <w:rsid w:val="00775A67"/>
    <w:rsid w:val="0077696C"/>
    <w:rsid w:val="007778B0"/>
    <w:rsid w:val="00780546"/>
    <w:rsid w:val="00781191"/>
    <w:rsid w:val="00782166"/>
    <w:rsid w:val="00783031"/>
    <w:rsid w:val="00784B0E"/>
    <w:rsid w:val="007855C8"/>
    <w:rsid w:val="00785FE2"/>
    <w:rsid w:val="007861F8"/>
    <w:rsid w:val="007866FE"/>
    <w:rsid w:val="00786B69"/>
    <w:rsid w:val="00786CE6"/>
    <w:rsid w:val="00787341"/>
    <w:rsid w:val="00787BE1"/>
    <w:rsid w:val="007900F7"/>
    <w:rsid w:val="0079023F"/>
    <w:rsid w:val="00790E95"/>
    <w:rsid w:val="007912A7"/>
    <w:rsid w:val="007926B9"/>
    <w:rsid w:val="007928FC"/>
    <w:rsid w:val="007935FE"/>
    <w:rsid w:val="00793C10"/>
    <w:rsid w:val="00793D6F"/>
    <w:rsid w:val="00793E04"/>
    <w:rsid w:val="00794D99"/>
    <w:rsid w:val="007965AE"/>
    <w:rsid w:val="007977CA"/>
    <w:rsid w:val="007977FC"/>
    <w:rsid w:val="00797B37"/>
    <w:rsid w:val="00797C26"/>
    <w:rsid w:val="00797C48"/>
    <w:rsid w:val="007A0327"/>
    <w:rsid w:val="007A04AE"/>
    <w:rsid w:val="007A0F41"/>
    <w:rsid w:val="007A1800"/>
    <w:rsid w:val="007A1F17"/>
    <w:rsid w:val="007A3349"/>
    <w:rsid w:val="007A3AA8"/>
    <w:rsid w:val="007A3FDB"/>
    <w:rsid w:val="007A6CC7"/>
    <w:rsid w:val="007A6CCF"/>
    <w:rsid w:val="007A72DB"/>
    <w:rsid w:val="007B41DB"/>
    <w:rsid w:val="007B4B27"/>
    <w:rsid w:val="007B5DD9"/>
    <w:rsid w:val="007B62C8"/>
    <w:rsid w:val="007B681B"/>
    <w:rsid w:val="007B72F8"/>
    <w:rsid w:val="007C0F88"/>
    <w:rsid w:val="007C31BB"/>
    <w:rsid w:val="007C38D9"/>
    <w:rsid w:val="007C506F"/>
    <w:rsid w:val="007C6230"/>
    <w:rsid w:val="007C636B"/>
    <w:rsid w:val="007C6540"/>
    <w:rsid w:val="007C7657"/>
    <w:rsid w:val="007C7D00"/>
    <w:rsid w:val="007D072B"/>
    <w:rsid w:val="007D0BCC"/>
    <w:rsid w:val="007D0E33"/>
    <w:rsid w:val="007D146B"/>
    <w:rsid w:val="007D27EB"/>
    <w:rsid w:val="007D3083"/>
    <w:rsid w:val="007D3C53"/>
    <w:rsid w:val="007D41D6"/>
    <w:rsid w:val="007D53E6"/>
    <w:rsid w:val="007D5D31"/>
    <w:rsid w:val="007D6228"/>
    <w:rsid w:val="007D69BA"/>
    <w:rsid w:val="007D7B59"/>
    <w:rsid w:val="007E02DE"/>
    <w:rsid w:val="007E0D53"/>
    <w:rsid w:val="007E0EE1"/>
    <w:rsid w:val="007E1C90"/>
    <w:rsid w:val="007E28BC"/>
    <w:rsid w:val="007E4BD8"/>
    <w:rsid w:val="007E740B"/>
    <w:rsid w:val="007F026C"/>
    <w:rsid w:val="007F0C03"/>
    <w:rsid w:val="007F0CE2"/>
    <w:rsid w:val="007F2198"/>
    <w:rsid w:val="007F30AD"/>
    <w:rsid w:val="007F32AF"/>
    <w:rsid w:val="007F3550"/>
    <w:rsid w:val="007F3D3B"/>
    <w:rsid w:val="007F4E36"/>
    <w:rsid w:val="007F4F67"/>
    <w:rsid w:val="007F52E5"/>
    <w:rsid w:val="007F62A7"/>
    <w:rsid w:val="007F645A"/>
    <w:rsid w:val="007F713D"/>
    <w:rsid w:val="007F769E"/>
    <w:rsid w:val="007F7A78"/>
    <w:rsid w:val="00800A12"/>
    <w:rsid w:val="008028BA"/>
    <w:rsid w:val="00803357"/>
    <w:rsid w:val="00803672"/>
    <w:rsid w:val="00803EE7"/>
    <w:rsid w:val="008063B7"/>
    <w:rsid w:val="0081025F"/>
    <w:rsid w:val="0081102C"/>
    <w:rsid w:val="008118A7"/>
    <w:rsid w:val="00811918"/>
    <w:rsid w:val="00811BE0"/>
    <w:rsid w:val="0081284A"/>
    <w:rsid w:val="00813635"/>
    <w:rsid w:val="008136E6"/>
    <w:rsid w:val="00813D98"/>
    <w:rsid w:val="00813F67"/>
    <w:rsid w:val="00814745"/>
    <w:rsid w:val="0081526D"/>
    <w:rsid w:val="00815541"/>
    <w:rsid w:val="008155F8"/>
    <w:rsid w:val="00815A6E"/>
    <w:rsid w:val="00815FF3"/>
    <w:rsid w:val="00816222"/>
    <w:rsid w:val="00816A7D"/>
    <w:rsid w:val="00816CF1"/>
    <w:rsid w:val="008206A7"/>
    <w:rsid w:val="00822186"/>
    <w:rsid w:val="00822C74"/>
    <w:rsid w:val="00824130"/>
    <w:rsid w:val="00824973"/>
    <w:rsid w:val="00825263"/>
    <w:rsid w:val="008258BB"/>
    <w:rsid w:val="00826885"/>
    <w:rsid w:val="008320D8"/>
    <w:rsid w:val="00832838"/>
    <w:rsid w:val="00832C63"/>
    <w:rsid w:val="00832F25"/>
    <w:rsid w:val="00833E52"/>
    <w:rsid w:val="0083572C"/>
    <w:rsid w:val="0083669D"/>
    <w:rsid w:val="00840817"/>
    <w:rsid w:val="00841556"/>
    <w:rsid w:val="00841B32"/>
    <w:rsid w:val="008420C0"/>
    <w:rsid w:val="00842B2A"/>
    <w:rsid w:val="008449BB"/>
    <w:rsid w:val="00844B77"/>
    <w:rsid w:val="00845A12"/>
    <w:rsid w:val="008470E0"/>
    <w:rsid w:val="0084717C"/>
    <w:rsid w:val="00847D88"/>
    <w:rsid w:val="00850B09"/>
    <w:rsid w:val="00851470"/>
    <w:rsid w:val="0085186C"/>
    <w:rsid w:val="008518F5"/>
    <w:rsid w:val="008519B8"/>
    <w:rsid w:val="00852371"/>
    <w:rsid w:val="008533F8"/>
    <w:rsid w:val="00854EBA"/>
    <w:rsid w:val="008554AF"/>
    <w:rsid w:val="0085566D"/>
    <w:rsid w:val="008559EB"/>
    <w:rsid w:val="00856139"/>
    <w:rsid w:val="00856795"/>
    <w:rsid w:val="00856A4A"/>
    <w:rsid w:val="00857C1B"/>
    <w:rsid w:val="00857EA9"/>
    <w:rsid w:val="00860240"/>
    <w:rsid w:val="008606A6"/>
    <w:rsid w:val="008608BF"/>
    <w:rsid w:val="008613F8"/>
    <w:rsid w:val="00861AAF"/>
    <w:rsid w:val="00861D8E"/>
    <w:rsid w:val="00862AE6"/>
    <w:rsid w:val="00862BA7"/>
    <w:rsid w:val="00863073"/>
    <w:rsid w:val="008646D5"/>
    <w:rsid w:val="00864857"/>
    <w:rsid w:val="00864A89"/>
    <w:rsid w:val="008661B2"/>
    <w:rsid w:val="008704CB"/>
    <w:rsid w:val="008710BD"/>
    <w:rsid w:val="00872313"/>
    <w:rsid w:val="008734AE"/>
    <w:rsid w:val="008734EE"/>
    <w:rsid w:val="00877026"/>
    <w:rsid w:val="008772C2"/>
    <w:rsid w:val="00877AA6"/>
    <w:rsid w:val="00877FA6"/>
    <w:rsid w:val="0088041C"/>
    <w:rsid w:val="008809FA"/>
    <w:rsid w:val="00880CCE"/>
    <w:rsid w:val="008835C9"/>
    <w:rsid w:val="00883797"/>
    <w:rsid w:val="00883E52"/>
    <w:rsid w:val="00884164"/>
    <w:rsid w:val="00884235"/>
    <w:rsid w:val="008849BC"/>
    <w:rsid w:val="0088517A"/>
    <w:rsid w:val="00887F61"/>
    <w:rsid w:val="008901AA"/>
    <w:rsid w:val="00892A83"/>
    <w:rsid w:val="00892D35"/>
    <w:rsid w:val="00894098"/>
    <w:rsid w:val="008947E2"/>
    <w:rsid w:val="00894CD2"/>
    <w:rsid w:val="00894F0E"/>
    <w:rsid w:val="00896437"/>
    <w:rsid w:val="00896F4B"/>
    <w:rsid w:val="008971DC"/>
    <w:rsid w:val="008A03B7"/>
    <w:rsid w:val="008A0C1E"/>
    <w:rsid w:val="008A1E99"/>
    <w:rsid w:val="008A2BDB"/>
    <w:rsid w:val="008A3409"/>
    <w:rsid w:val="008A4E4F"/>
    <w:rsid w:val="008A52D7"/>
    <w:rsid w:val="008A6CF2"/>
    <w:rsid w:val="008B0D73"/>
    <w:rsid w:val="008B12BC"/>
    <w:rsid w:val="008B1ED7"/>
    <w:rsid w:val="008B2A23"/>
    <w:rsid w:val="008B2F53"/>
    <w:rsid w:val="008B3AE8"/>
    <w:rsid w:val="008B4F1E"/>
    <w:rsid w:val="008B4FCA"/>
    <w:rsid w:val="008B5B11"/>
    <w:rsid w:val="008B5B85"/>
    <w:rsid w:val="008B5D8B"/>
    <w:rsid w:val="008B6215"/>
    <w:rsid w:val="008B7CD9"/>
    <w:rsid w:val="008C0D1D"/>
    <w:rsid w:val="008C1BC7"/>
    <w:rsid w:val="008C33F3"/>
    <w:rsid w:val="008C3481"/>
    <w:rsid w:val="008C4283"/>
    <w:rsid w:val="008C4512"/>
    <w:rsid w:val="008C56FD"/>
    <w:rsid w:val="008C6738"/>
    <w:rsid w:val="008C6A6D"/>
    <w:rsid w:val="008D0EDF"/>
    <w:rsid w:val="008D38FD"/>
    <w:rsid w:val="008D4912"/>
    <w:rsid w:val="008D4A1A"/>
    <w:rsid w:val="008D6410"/>
    <w:rsid w:val="008D7212"/>
    <w:rsid w:val="008D7ED5"/>
    <w:rsid w:val="008E0402"/>
    <w:rsid w:val="008E10AF"/>
    <w:rsid w:val="008E22F6"/>
    <w:rsid w:val="008E2AD9"/>
    <w:rsid w:val="008E4B10"/>
    <w:rsid w:val="008E5BB0"/>
    <w:rsid w:val="008E6277"/>
    <w:rsid w:val="008E628F"/>
    <w:rsid w:val="008E7061"/>
    <w:rsid w:val="008E75F0"/>
    <w:rsid w:val="008F0B99"/>
    <w:rsid w:val="008F1E6B"/>
    <w:rsid w:val="008F2A8B"/>
    <w:rsid w:val="008F3F9A"/>
    <w:rsid w:val="008F5F46"/>
    <w:rsid w:val="008F6218"/>
    <w:rsid w:val="008F6493"/>
    <w:rsid w:val="008F7332"/>
    <w:rsid w:val="00900BD5"/>
    <w:rsid w:val="00903336"/>
    <w:rsid w:val="00904011"/>
    <w:rsid w:val="009041FD"/>
    <w:rsid w:val="0090469B"/>
    <w:rsid w:val="00905FD3"/>
    <w:rsid w:val="009104F1"/>
    <w:rsid w:val="009113B9"/>
    <w:rsid w:val="00913E25"/>
    <w:rsid w:val="00914348"/>
    <w:rsid w:val="0091540C"/>
    <w:rsid w:val="00915C3C"/>
    <w:rsid w:val="00917015"/>
    <w:rsid w:val="009172AC"/>
    <w:rsid w:val="009175E5"/>
    <w:rsid w:val="0092004E"/>
    <w:rsid w:val="00920155"/>
    <w:rsid w:val="00920203"/>
    <w:rsid w:val="00920862"/>
    <w:rsid w:val="0092165F"/>
    <w:rsid w:val="00922A20"/>
    <w:rsid w:val="00922B0F"/>
    <w:rsid w:val="00923852"/>
    <w:rsid w:val="00923A2F"/>
    <w:rsid w:val="00924A63"/>
    <w:rsid w:val="00924FAC"/>
    <w:rsid w:val="009252E1"/>
    <w:rsid w:val="00926D43"/>
    <w:rsid w:val="00926DA9"/>
    <w:rsid w:val="00930057"/>
    <w:rsid w:val="009321B4"/>
    <w:rsid w:val="009322DC"/>
    <w:rsid w:val="009331C5"/>
    <w:rsid w:val="0093383F"/>
    <w:rsid w:val="00934663"/>
    <w:rsid w:val="00935988"/>
    <w:rsid w:val="00936196"/>
    <w:rsid w:val="009373AA"/>
    <w:rsid w:val="0093772C"/>
    <w:rsid w:val="00937D66"/>
    <w:rsid w:val="009409F6"/>
    <w:rsid w:val="00940C27"/>
    <w:rsid w:val="00940E27"/>
    <w:rsid w:val="00941F54"/>
    <w:rsid w:val="009430DC"/>
    <w:rsid w:val="00943299"/>
    <w:rsid w:val="009434E5"/>
    <w:rsid w:val="00944AD3"/>
    <w:rsid w:val="0094580C"/>
    <w:rsid w:val="00945C02"/>
    <w:rsid w:val="00950266"/>
    <w:rsid w:val="00950615"/>
    <w:rsid w:val="00950B59"/>
    <w:rsid w:val="00950FC6"/>
    <w:rsid w:val="009519AA"/>
    <w:rsid w:val="00951D43"/>
    <w:rsid w:val="00952769"/>
    <w:rsid w:val="00955290"/>
    <w:rsid w:val="00956137"/>
    <w:rsid w:val="00956616"/>
    <w:rsid w:val="009568B9"/>
    <w:rsid w:val="00957EA0"/>
    <w:rsid w:val="009607BB"/>
    <w:rsid w:val="00960B74"/>
    <w:rsid w:val="00960BE1"/>
    <w:rsid w:val="00960C9F"/>
    <w:rsid w:val="009617BB"/>
    <w:rsid w:val="00961831"/>
    <w:rsid w:val="00961D56"/>
    <w:rsid w:val="00962176"/>
    <w:rsid w:val="009629FE"/>
    <w:rsid w:val="00962B90"/>
    <w:rsid w:val="009632D6"/>
    <w:rsid w:val="00963701"/>
    <w:rsid w:val="00963A5D"/>
    <w:rsid w:val="0096404A"/>
    <w:rsid w:val="00964547"/>
    <w:rsid w:val="009649DB"/>
    <w:rsid w:val="00964A89"/>
    <w:rsid w:val="0096582F"/>
    <w:rsid w:val="00965D4B"/>
    <w:rsid w:val="00966752"/>
    <w:rsid w:val="00967875"/>
    <w:rsid w:val="009705CF"/>
    <w:rsid w:val="009713A8"/>
    <w:rsid w:val="00971742"/>
    <w:rsid w:val="009722A3"/>
    <w:rsid w:val="0097244A"/>
    <w:rsid w:val="00973F36"/>
    <w:rsid w:val="009745B6"/>
    <w:rsid w:val="00975829"/>
    <w:rsid w:val="009764C4"/>
    <w:rsid w:val="00976912"/>
    <w:rsid w:val="00977E5A"/>
    <w:rsid w:val="00977E76"/>
    <w:rsid w:val="00977E7F"/>
    <w:rsid w:val="00980667"/>
    <w:rsid w:val="009841E8"/>
    <w:rsid w:val="009841EF"/>
    <w:rsid w:val="009847A3"/>
    <w:rsid w:val="00985A67"/>
    <w:rsid w:val="00986C46"/>
    <w:rsid w:val="00986EC8"/>
    <w:rsid w:val="00987DDF"/>
    <w:rsid w:val="00990DF7"/>
    <w:rsid w:val="009932CB"/>
    <w:rsid w:val="00993D7E"/>
    <w:rsid w:val="0099543E"/>
    <w:rsid w:val="00995601"/>
    <w:rsid w:val="009962FA"/>
    <w:rsid w:val="0099665A"/>
    <w:rsid w:val="00997E0D"/>
    <w:rsid w:val="00997E39"/>
    <w:rsid w:val="009A10F7"/>
    <w:rsid w:val="009A1CD7"/>
    <w:rsid w:val="009A2437"/>
    <w:rsid w:val="009A2F68"/>
    <w:rsid w:val="009A31EB"/>
    <w:rsid w:val="009A438E"/>
    <w:rsid w:val="009A4D64"/>
    <w:rsid w:val="009A4FEF"/>
    <w:rsid w:val="009A6ADD"/>
    <w:rsid w:val="009B0225"/>
    <w:rsid w:val="009B0537"/>
    <w:rsid w:val="009B065D"/>
    <w:rsid w:val="009B06F3"/>
    <w:rsid w:val="009B0D77"/>
    <w:rsid w:val="009B3760"/>
    <w:rsid w:val="009B5C44"/>
    <w:rsid w:val="009B7481"/>
    <w:rsid w:val="009C2790"/>
    <w:rsid w:val="009C3211"/>
    <w:rsid w:val="009C33EE"/>
    <w:rsid w:val="009C401B"/>
    <w:rsid w:val="009C40F0"/>
    <w:rsid w:val="009C420A"/>
    <w:rsid w:val="009C42AE"/>
    <w:rsid w:val="009C5610"/>
    <w:rsid w:val="009C5A7C"/>
    <w:rsid w:val="009C5FCB"/>
    <w:rsid w:val="009C602D"/>
    <w:rsid w:val="009C6763"/>
    <w:rsid w:val="009C71C4"/>
    <w:rsid w:val="009C7629"/>
    <w:rsid w:val="009C78B6"/>
    <w:rsid w:val="009C78FE"/>
    <w:rsid w:val="009D06B4"/>
    <w:rsid w:val="009D15BE"/>
    <w:rsid w:val="009D1764"/>
    <w:rsid w:val="009D29E7"/>
    <w:rsid w:val="009D386D"/>
    <w:rsid w:val="009D445B"/>
    <w:rsid w:val="009D48BA"/>
    <w:rsid w:val="009D4B1E"/>
    <w:rsid w:val="009D5088"/>
    <w:rsid w:val="009D576C"/>
    <w:rsid w:val="009D5A02"/>
    <w:rsid w:val="009D5BA5"/>
    <w:rsid w:val="009D700F"/>
    <w:rsid w:val="009D7D31"/>
    <w:rsid w:val="009E0865"/>
    <w:rsid w:val="009E1567"/>
    <w:rsid w:val="009E15C1"/>
    <w:rsid w:val="009E1F6A"/>
    <w:rsid w:val="009E379C"/>
    <w:rsid w:val="009E3ADF"/>
    <w:rsid w:val="009E4E46"/>
    <w:rsid w:val="009E634F"/>
    <w:rsid w:val="009F0A61"/>
    <w:rsid w:val="009F0B5C"/>
    <w:rsid w:val="009F16A5"/>
    <w:rsid w:val="009F2EBC"/>
    <w:rsid w:val="009F34DE"/>
    <w:rsid w:val="009F3A90"/>
    <w:rsid w:val="009F46A4"/>
    <w:rsid w:val="009F4A0C"/>
    <w:rsid w:val="009F4EFF"/>
    <w:rsid w:val="009F500E"/>
    <w:rsid w:val="009F723B"/>
    <w:rsid w:val="009F779D"/>
    <w:rsid w:val="00A00370"/>
    <w:rsid w:val="00A01916"/>
    <w:rsid w:val="00A01DD0"/>
    <w:rsid w:val="00A01E68"/>
    <w:rsid w:val="00A01F1B"/>
    <w:rsid w:val="00A031B2"/>
    <w:rsid w:val="00A03201"/>
    <w:rsid w:val="00A03C92"/>
    <w:rsid w:val="00A0416C"/>
    <w:rsid w:val="00A0567E"/>
    <w:rsid w:val="00A0689F"/>
    <w:rsid w:val="00A073DD"/>
    <w:rsid w:val="00A076A5"/>
    <w:rsid w:val="00A07DB7"/>
    <w:rsid w:val="00A1052A"/>
    <w:rsid w:val="00A10D4D"/>
    <w:rsid w:val="00A11116"/>
    <w:rsid w:val="00A115D7"/>
    <w:rsid w:val="00A11801"/>
    <w:rsid w:val="00A12B77"/>
    <w:rsid w:val="00A14416"/>
    <w:rsid w:val="00A144BC"/>
    <w:rsid w:val="00A15D6C"/>
    <w:rsid w:val="00A161FD"/>
    <w:rsid w:val="00A16831"/>
    <w:rsid w:val="00A17CAF"/>
    <w:rsid w:val="00A2015F"/>
    <w:rsid w:val="00A20423"/>
    <w:rsid w:val="00A215D8"/>
    <w:rsid w:val="00A220B4"/>
    <w:rsid w:val="00A24B41"/>
    <w:rsid w:val="00A24FFD"/>
    <w:rsid w:val="00A254E9"/>
    <w:rsid w:val="00A25936"/>
    <w:rsid w:val="00A3094F"/>
    <w:rsid w:val="00A30C51"/>
    <w:rsid w:val="00A32ED9"/>
    <w:rsid w:val="00A34128"/>
    <w:rsid w:val="00A358C3"/>
    <w:rsid w:val="00A35C1D"/>
    <w:rsid w:val="00A35D4B"/>
    <w:rsid w:val="00A3633E"/>
    <w:rsid w:val="00A3707E"/>
    <w:rsid w:val="00A375D6"/>
    <w:rsid w:val="00A37C44"/>
    <w:rsid w:val="00A37FDF"/>
    <w:rsid w:val="00A4003D"/>
    <w:rsid w:val="00A404D8"/>
    <w:rsid w:val="00A41A58"/>
    <w:rsid w:val="00A41ABE"/>
    <w:rsid w:val="00A430CB"/>
    <w:rsid w:val="00A4449C"/>
    <w:rsid w:val="00A44A0E"/>
    <w:rsid w:val="00A44A49"/>
    <w:rsid w:val="00A457C7"/>
    <w:rsid w:val="00A46399"/>
    <w:rsid w:val="00A47D75"/>
    <w:rsid w:val="00A50521"/>
    <w:rsid w:val="00A50A0A"/>
    <w:rsid w:val="00A50FDD"/>
    <w:rsid w:val="00A511C3"/>
    <w:rsid w:val="00A528C7"/>
    <w:rsid w:val="00A52EE9"/>
    <w:rsid w:val="00A53191"/>
    <w:rsid w:val="00A54346"/>
    <w:rsid w:val="00A54505"/>
    <w:rsid w:val="00A54657"/>
    <w:rsid w:val="00A54DB4"/>
    <w:rsid w:val="00A55015"/>
    <w:rsid w:val="00A55106"/>
    <w:rsid w:val="00A56FF6"/>
    <w:rsid w:val="00A57471"/>
    <w:rsid w:val="00A57561"/>
    <w:rsid w:val="00A6139F"/>
    <w:rsid w:val="00A62B56"/>
    <w:rsid w:val="00A63666"/>
    <w:rsid w:val="00A63AE7"/>
    <w:rsid w:val="00A66738"/>
    <w:rsid w:val="00A668CF"/>
    <w:rsid w:val="00A6692F"/>
    <w:rsid w:val="00A67B2D"/>
    <w:rsid w:val="00A70140"/>
    <w:rsid w:val="00A710C9"/>
    <w:rsid w:val="00A71EE5"/>
    <w:rsid w:val="00A72656"/>
    <w:rsid w:val="00A72DD3"/>
    <w:rsid w:val="00A7324E"/>
    <w:rsid w:val="00A73878"/>
    <w:rsid w:val="00A74504"/>
    <w:rsid w:val="00A75183"/>
    <w:rsid w:val="00A7582E"/>
    <w:rsid w:val="00A771E6"/>
    <w:rsid w:val="00A77CD9"/>
    <w:rsid w:val="00A77CEE"/>
    <w:rsid w:val="00A77CFC"/>
    <w:rsid w:val="00A77DCE"/>
    <w:rsid w:val="00A806F8"/>
    <w:rsid w:val="00A81960"/>
    <w:rsid w:val="00A842B2"/>
    <w:rsid w:val="00A846EF"/>
    <w:rsid w:val="00A84848"/>
    <w:rsid w:val="00A8561F"/>
    <w:rsid w:val="00A85A8C"/>
    <w:rsid w:val="00A87125"/>
    <w:rsid w:val="00A871E9"/>
    <w:rsid w:val="00A915C5"/>
    <w:rsid w:val="00A91EB5"/>
    <w:rsid w:val="00A94783"/>
    <w:rsid w:val="00A966E9"/>
    <w:rsid w:val="00A971F9"/>
    <w:rsid w:val="00A97368"/>
    <w:rsid w:val="00AA0715"/>
    <w:rsid w:val="00AA0A7B"/>
    <w:rsid w:val="00AA20F6"/>
    <w:rsid w:val="00AA2286"/>
    <w:rsid w:val="00AA3A5F"/>
    <w:rsid w:val="00AA42BE"/>
    <w:rsid w:val="00AA4435"/>
    <w:rsid w:val="00AA4BBB"/>
    <w:rsid w:val="00AA5549"/>
    <w:rsid w:val="00AA5B1C"/>
    <w:rsid w:val="00AA7208"/>
    <w:rsid w:val="00AB03C3"/>
    <w:rsid w:val="00AB06AB"/>
    <w:rsid w:val="00AB2B08"/>
    <w:rsid w:val="00AB2DA4"/>
    <w:rsid w:val="00AB3827"/>
    <w:rsid w:val="00AB45BC"/>
    <w:rsid w:val="00AB7EBC"/>
    <w:rsid w:val="00AC07F7"/>
    <w:rsid w:val="00AC09CF"/>
    <w:rsid w:val="00AC1977"/>
    <w:rsid w:val="00AC2020"/>
    <w:rsid w:val="00AC2B63"/>
    <w:rsid w:val="00AC37F3"/>
    <w:rsid w:val="00AC4062"/>
    <w:rsid w:val="00AC416A"/>
    <w:rsid w:val="00AC43B4"/>
    <w:rsid w:val="00AC4D17"/>
    <w:rsid w:val="00AC4E3C"/>
    <w:rsid w:val="00AC5E3E"/>
    <w:rsid w:val="00AC6E0B"/>
    <w:rsid w:val="00AC73EE"/>
    <w:rsid w:val="00AC77D9"/>
    <w:rsid w:val="00AD0747"/>
    <w:rsid w:val="00AD09C5"/>
    <w:rsid w:val="00AD0AAA"/>
    <w:rsid w:val="00AD15D8"/>
    <w:rsid w:val="00AD444A"/>
    <w:rsid w:val="00AD469F"/>
    <w:rsid w:val="00AD5E5A"/>
    <w:rsid w:val="00AD63A1"/>
    <w:rsid w:val="00AD6531"/>
    <w:rsid w:val="00AD6552"/>
    <w:rsid w:val="00AD6BF8"/>
    <w:rsid w:val="00AD7020"/>
    <w:rsid w:val="00AD7BDE"/>
    <w:rsid w:val="00AD7EA4"/>
    <w:rsid w:val="00AE01D2"/>
    <w:rsid w:val="00AE0739"/>
    <w:rsid w:val="00AE0EA8"/>
    <w:rsid w:val="00AE1B60"/>
    <w:rsid w:val="00AE3CB5"/>
    <w:rsid w:val="00AE46B5"/>
    <w:rsid w:val="00AE5EF0"/>
    <w:rsid w:val="00AE6595"/>
    <w:rsid w:val="00AE75AE"/>
    <w:rsid w:val="00AF059A"/>
    <w:rsid w:val="00AF05E6"/>
    <w:rsid w:val="00AF17FE"/>
    <w:rsid w:val="00AF2B0F"/>
    <w:rsid w:val="00AF3F8C"/>
    <w:rsid w:val="00AF4341"/>
    <w:rsid w:val="00AF57E9"/>
    <w:rsid w:val="00B00504"/>
    <w:rsid w:val="00B012A7"/>
    <w:rsid w:val="00B014FC"/>
    <w:rsid w:val="00B01C9E"/>
    <w:rsid w:val="00B02399"/>
    <w:rsid w:val="00B029EB"/>
    <w:rsid w:val="00B02E17"/>
    <w:rsid w:val="00B030BD"/>
    <w:rsid w:val="00B03704"/>
    <w:rsid w:val="00B04301"/>
    <w:rsid w:val="00B05589"/>
    <w:rsid w:val="00B05921"/>
    <w:rsid w:val="00B05D16"/>
    <w:rsid w:val="00B060ED"/>
    <w:rsid w:val="00B06BEA"/>
    <w:rsid w:val="00B06D95"/>
    <w:rsid w:val="00B07F00"/>
    <w:rsid w:val="00B10411"/>
    <w:rsid w:val="00B109FF"/>
    <w:rsid w:val="00B10BED"/>
    <w:rsid w:val="00B111F3"/>
    <w:rsid w:val="00B139C1"/>
    <w:rsid w:val="00B168AA"/>
    <w:rsid w:val="00B16EF2"/>
    <w:rsid w:val="00B174A4"/>
    <w:rsid w:val="00B20EE1"/>
    <w:rsid w:val="00B21016"/>
    <w:rsid w:val="00B23161"/>
    <w:rsid w:val="00B236EB"/>
    <w:rsid w:val="00B248DE"/>
    <w:rsid w:val="00B2554D"/>
    <w:rsid w:val="00B25796"/>
    <w:rsid w:val="00B25F7D"/>
    <w:rsid w:val="00B26424"/>
    <w:rsid w:val="00B26A16"/>
    <w:rsid w:val="00B27020"/>
    <w:rsid w:val="00B306D2"/>
    <w:rsid w:val="00B30C85"/>
    <w:rsid w:val="00B31E3F"/>
    <w:rsid w:val="00B32DC0"/>
    <w:rsid w:val="00B33BC4"/>
    <w:rsid w:val="00B33C14"/>
    <w:rsid w:val="00B3494E"/>
    <w:rsid w:val="00B3497B"/>
    <w:rsid w:val="00B34F2C"/>
    <w:rsid w:val="00B353B0"/>
    <w:rsid w:val="00B35471"/>
    <w:rsid w:val="00B362E4"/>
    <w:rsid w:val="00B40248"/>
    <w:rsid w:val="00B40F23"/>
    <w:rsid w:val="00B416AB"/>
    <w:rsid w:val="00B419C1"/>
    <w:rsid w:val="00B44076"/>
    <w:rsid w:val="00B46D3E"/>
    <w:rsid w:val="00B47044"/>
    <w:rsid w:val="00B47A57"/>
    <w:rsid w:val="00B50BB5"/>
    <w:rsid w:val="00B531C6"/>
    <w:rsid w:val="00B54845"/>
    <w:rsid w:val="00B56906"/>
    <w:rsid w:val="00B56F29"/>
    <w:rsid w:val="00B57CA5"/>
    <w:rsid w:val="00B604E7"/>
    <w:rsid w:val="00B60898"/>
    <w:rsid w:val="00B61086"/>
    <w:rsid w:val="00B61FD5"/>
    <w:rsid w:val="00B637E6"/>
    <w:rsid w:val="00B6384C"/>
    <w:rsid w:val="00B63CA4"/>
    <w:rsid w:val="00B63DC9"/>
    <w:rsid w:val="00B65A83"/>
    <w:rsid w:val="00B6728C"/>
    <w:rsid w:val="00B67B1E"/>
    <w:rsid w:val="00B67C56"/>
    <w:rsid w:val="00B706C4"/>
    <w:rsid w:val="00B727E2"/>
    <w:rsid w:val="00B7353D"/>
    <w:rsid w:val="00B7385D"/>
    <w:rsid w:val="00B73A8F"/>
    <w:rsid w:val="00B74AF7"/>
    <w:rsid w:val="00B75FD0"/>
    <w:rsid w:val="00B76CA1"/>
    <w:rsid w:val="00B7783E"/>
    <w:rsid w:val="00B8004A"/>
    <w:rsid w:val="00B80120"/>
    <w:rsid w:val="00B811D3"/>
    <w:rsid w:val="00B83AEC"/>
    <w:rsid w:val="00B83B6C"/>
    <w:rsid w:val="00B840B6"/>
    <w:rsid w:val="00B849A0"/>
    <w:rsid w:val="00B853C5"/>
    <w:rsid w:val="00B85F5E"/>
    <w:rsid w:val="00B85F97"/>
    <w:rsid w:val="00B8760A"/>
    <w:rsid w:val="00B87C7B"/>
    <w:rsid w:val="00B87FB9"/>
    <w:rsid w:val="00B90B38"/>
    <w:rsid w:val="00B91EFD"/>
    <w:rsid w:val="00B921FC"/>
    <w:rsid w:val="00B949FC"/>
    <w:rsid w:val="00B9655F"/>
    <w:rsid w:val="00B967ED"/>
    <w:rsid w:val="00B96971"/>
    <w:rsid w:val="00B96FC7"/>
    <w:rsid w:val="00B973DA"/>
    <w:rsid w:val="00BA19BD"/>
    <w:rsid w:val="00BA24D6"/>
    <w:rsid w:val="00BA2691"/>
    <w:rsid w:val="00BA346C"/>
    <w:rsid w:val="00BA401B"/>
    <w:rsid w:val="00BA42EA"/>
    <w:rsid w:val="00BA5570"/>
    <w:rsid w:val="00BA6DA2"/>
    <w:rsid w:val="00BA7BA4"/>
    <w:rsid w:val="00BB1515"/>
    <w:rsid w:val="00BB22FA"/>
    <w:rsid w:val="00BB3A06"/>
    <w:rsid w:val="00BB3D3A"/>
    <w:rsid w:val="00BB3F58"/>
    <w:rsid w:val="00BB44B3"/>
    <w:rsid w:val="00BB598B"/>
    <w:rsid w:val="00BB5C27"/>
    <w:rsid w:val="00BB6698"/>
    <w:rsid w:val="00BB74F0"/>
    <w:rsid w:val="00BB76B8"/>
    <w:rsid w:val="00BB7AA6"/>
    <w:rsid w:val="00BC185F"/>
    <w:rsid w:val="00BC18FE"/>
    <w:rsid w:val="00BC2CA1"/>
    <w:rsid w:val="00BC2F97"/>
    <w:rsid w:val="00BC3CD7"/>
    <w:rsid w:val="00BC40E2"/>
    <w:rsid w:val="00BC5E73"/>
    <w:rsid w:val="00BC6B1E"/>
    <w:rsid w:val="00BC7C5A"/>
    <w:rsid w:val="00BC7E43"/>
    <w:rsid w:val="00BD048B"/>
    <w:rsid w:val="00BD12ED"/>
    <w:rsid w:val="00BD266B"/>
    <w:rsid w:val="00BD3DC8"/>
    <w:rsid w:val="00BD4FFA"/>
    <w:rsid w:val="00BD5365"/>
    <w:rsid w:val="00BD6A67"/>
    <w:rsid w:val="00BE1FFF"/>
    <w:rsid w:val="00BE2625"/>
    <w:rsid w:val="00BE33E9"/>
    <w:rsid w:val="00BE3649"/>
    <w:rsid w:val="00BE3D5F"/>
    <w:rsid w:val="00BE6E40"/>
    <w:rsid w:val="00BE71F6"/>
    <w:rsid w:val="00BF0EAE"/>
    <w:rsid w:val="00BF1477"/>
    <w:rsid w:val="00BF1A67"/>
    <w:rsid w:val="00BF259B"/>
    <w:rsid w:val="00BF2A49"/>
    <w:rsid w:val="00BF5F17"/>
    <w:rsid w:val="00BF6F19"/>
    <w:rsid w:val="00C00560"/>
    <w:rsid w:val="00C00B2C"/>
    <w:rsid w:val="00C016C8"/>
    <w:rsid w:val="00C03261"/>
    <w:rsid w:val="00C0355F"/>
    <w:rsid w:val="00C04875"/>
    <w:rsid w:val="00C05224"/>
    <w:rsid w:val="00C067A8"/>
    <w:rsid w:val="00C06F0A"/>
    <w:rsid w:val="00C07173"/>
    <w:rsid w:val="00C07740"/>
    <w:rsid w:val="00C1250A"/>
    <w:rsid w:val="00C131B6"/>
    <w:rsid w:val="00C137F8"/>
    <w:rsid w:val="00C13D24"/>
    <w:rsid w:val="00C14C18"/>
    <w:rsid w:val="00C14DC1"/>
    <w:rsid w:val="00C1607C"/>
    <w:rsid w:val="00C16BFB"/>
    <w:rsid w:val="00C17BB0"/>
    <w:rsid w:val="00C204AF"/>
    <w:rsid w:val="00C21946"/>
    <w:rsid w:val="00C228BA"/>
    <w:rsid w:val="00C22BB5"/>
    <w:rsid w:val="00C238E1"/>
    <w:rsid w:val="00C23EEF"/>
    <w:rsid w:val="00C2461F"/>
    <w:rsid w:val="00C24DC0"/>
    <w:rsid w:val="00C25BC5"/>
    <w:rsid w:val="00C2673C"/>
    <w:rsid w:val="00C26E54"/>
    <w:rsid w:val="00C3043C"/>
    <w:rsid w:val="00C319FC"/>
    <w:rsid w:val="00C3301D"/>
    <w:rsid w:val="00C33D31"/>
    <w:rsid w:val="00C34D4E"/>
    <w:rsid w:val="00C34EB2"/>
    <w:rsid w:val="00C35A6B"/>
    <w:rsid w:val="00C36C56"/>
    <w:rsid w:val="00C37538"/>
    <w:rsid w:val="00C400C6"/>
    <w:rsid w:val="00C41B01"/>
    <w:rsid w:val="00C42041"/>
    <w:rsid w:val="00C42800"/>
    <w:rsid w:val="00C4288F"/>
    <w:rsid w:val="00C429DE"/>
    <w:rsid w:val="00C42E3F"/>
    <w:rsid w:val="00C442A1"/>
    <w:rsid w:val="00C44B69"/>
    <w:rsid w:val="00C45F7E"/>
    <w:rsid w:val="00C4791E"/>
    <w:rsid w:val="00C50398"/>
    <w:rsid w:val="00C5063A"/>
    <w:rsid w:val="00C50A70"/>
    <w:rsid w:val="00C51E29"/>
    <w:rsid w:val="00C54BBB"/>
    <w:rsid w:val="00C559B9"/>
    <w:rsid w:val="00C57799"/>
    <w:rsid w:val="00C57E40"/>
    <w:rsid w:val="00C60C79"/>
    <w:rsid w:val="00C62812"/>
    <w:rsid w:val="00C6354A"/>
    <w:rsid w:val="00C63E70"/>
    <w:rsid w:val="00C64AFA"/>
    <w:rsid w:val="00C655E9"/>
    <w:rsid w:val="00C65822"/>
    <w:rsid w:val="00C659F7"/>
    <w:rsid w:val="00C662D8"/>
    <w:rsid w:val="00C7010C"/>
    <w:rsid w:val="00C71E3D"/>
    <w:rsid w:val="00C71F6B"/>
    <w:rsid w:val="00C724A6"/>
    <w:rsid w:val="00C731A4"/>
    <w:rsid w:val="00C73356"/>
    <w:rsid w:val="00C751EE"/>
    <w:rsid w:val="00C75A43"/>
    <w:rsid w:val="00C75DAD"/>
    <w:rsid w:val="00C75DB5"/>
    <w:rsid w:val="00C76407"/>
    <w:rsid w:val="00C77337"/>
    <w:rsid w:val="00C77DA5"/>
    <w:rsid w:val="00C8001C"/>
    <w:rsid w:val="00C801DC"/>
    <w:rsid w:val="00C80EA3"/>
    <w:rsid w:val="00C80F9E"/>
    <w:rsid w:val="00C81890"/>
    <w:rsid w:val="00C82109"/>
    <w:rsid w:val="00C82E33"/>
    <w:rsid w:val="00C86761"/>
    <w:rsid w:val="00C87559"/>
    <w:rsid w:val="00C8796E"/>
    <w:rsid w:val="00C87D35"/>
    <w:rsid w:val="00C905AD"/>
    <w:rsid w:val="00C90C1E"/>
    <w:rsid w:val="00C91AF1"/>
    <w:rsid w:val="00C93D79"/>
    <w:rsid w:val="00C93F93"/>
    <w:rsid w:val="00C96C06"/>
    <w:rsid w:val="00CA0F0E"/>
    <w:rsid w:val="00CA2513"/>
    <w:rsid w:val="00CA5941"/>
    <w:rsid w:val="00CA5C0A"/>
    <w:rsid w:val="00CA5C95"/>
    <w:rsid w:val="00CB0786"/>
    <w:rsid w:val="00CB1307"/>
    <w:rsid w:val="00CB196C"/>
    <w:rsid w:val="00CB2054"/>
    <w:rsid w:val="00CB2062"/>
    <w:rsid w:val="00CB27B1"/>
    <w:rsid w:val="00CB2BDA"/>
    <w:rsid w:val="00CB31BA"/>
    <w:rsid w:val="00CB31FC"/>
    <w:rsid w:val="00CB3E81"/>
    <w:rsid w:val="00CB547E"/>
    <w:rsid w:val="00CB581D"/>
    <w:rsid w:val="00CB5F6E"/>
    <w:rsid w:val="00CB7A9D"/>
    <w:rsid w:val="00CC04BC"/>
    <w:rsid w:val="00CC1471"/>
    <w:rsid w:val="00CC16C7"/>
    <w:rsid w:val="00CC1FB2"/>
    <w:rsid w:val="00CC388D"/>
    <w:rsid w:val="00CC4BCF"/>
    <w:rsid w:val="00CC609E"/>
    <w:rsid w:val="00CC66D4"/>
    <w:rsid w:val="00CC740F"/>
    <w:rsid w:val="00CC7AA7"/>
    <w:rsid w:val="00CD19C8"/>
    <w:rsid w:val="00CD2A95"/>
    <w:rsid w:val="00CD30D4"/>
    <w:rsid w:val="00CD5B3D"/>
    <w:rsid w:val="00CD624E"/>
    <w:rsid w:val="00CD6DD6"/>
    <w:rsid w:val="00CD6DF3"/>
    <w:rsid w:val="00CD7647"/>
    <w:rsid w:val="00CD78AA"/>
    <w:rsid w:val="00CD7CA6"/>
    <w:rsid w:val="00CE05EE"/>
    <w:rsid w:val="00CE1B85"/>
    <w:rsid w:val="00CE2F32"/>
    <w:rsid w:val="00CE3CEC"/>
    <w:rsid w:val="00CE3D2A"/>
    <w:rsid w:val="00CE5B4B"/>
    <w:rsid w:val="00CE5B84"/>
    <w:rsid w:val="00CE6EB5"/>
    <w:rsid w:val="00CE78E6"/>
    <w:rsid w:val="00CE7F67"/>
    <w:rsid w:val="00CF0997"/>
    <w:rsid w:val="00CF0CC3"/>
    <w:rsid w:val="00CF1193"/>
    <w:rsid w:val="00CF1A3C"/>
    <w:rsid w:val="00CF2528"/>
    <w:rsid w:val="00CF57D1"/>
    <w:rsid w:val="00CF5928"/>
    <w:rsid w:val="00CF5ED2"/>
    <w:rsid w:val="00CF6F39"/>
    <w:rsid w:val="00CF7A5C"/>
    <w:rsid w:val="00D005FB"/>
    <w:rsid w:val="00D01409"/>
    <w:rsid w:val="00D01546"/>
    <w:rsid w:val="00D0228E"/>
    <w:rsid w:val="00D03326"/>
    <w:rsid w:val="00D03807"/>
    <w:rsid w:val="00D03959"/>
    <w:rsid w:val="00D040A0"/>
    <w:rsid w:val="00D04906"/>
    <w:rsid w:val="00D04B05"/>
    <w:rsid w:val="00D05E23"/>
    <w:rsid w:val="00D05F94"/>
    <w:rsid w:val="00D069F8"/>
    <w:rsid w:val="00D06EAF"/>
    <w:rsid w:val="00D06F12"/>
    <w:rsid w:val="00D06F69"/>
    <w:rsid w:val="00D076D1"/>
    <w:rsid w:val="00D107F8"/>
    <w:rsid w:val="00D10824"/>
    <w:rsid w:val="00D10B49"/>
    <w:rsid w:val="00D10C87"/>
    <w:rsid w:val="00D11475"/>
    <w:rsid w:val="00D134CD"/>
    <w:rsid w:val="00D137B2"/>
    <w:rsid w:val="00D1415B"/>
    <w:rsid w:val="00D1425F"/>
    <w:rsid w:val="00D1448F"/>
    <w:rsid w:val="00D208E1"/>
    <w:rsid w:val="00D2124F"/>
    <w:rsid w:val="00D22DF4"/>
    <w:rsid w:val="00D23EB9"/>
    <w:rsid w:val="00D24B92"/>
    <w:rsid w:val="00D255DD"/>
    <w:rsid w:val="00D25669"/>
    <w:rsid w:val="00D256A3"/>
    <w:rsid w:val="00D26AD5"/>
    <w:rsid w:val="00D27607"/>
    <w:rsid w:val="00D278E9"/>
    <w:rsid w:val="00D279D5"/>
    <w:rsid w:val="00D301E2"/>
    <w:rsid w:val="00D31542"/>
    <w:rsid w:val="00D3254D"/>
    <w:rsid w:val="00D32885"/>
    <w:rsid w:val="00D33B12"/>
    <w:rsid w:val="00D343F5"/>
    <w:rsid w:val="00D346C7"/>
    <w:rsid w:val="00D34B7A"/>
    <w:rsid w:val="00D35607"/>
    <w:rsid w:val="00D3574E"/>
    <w:rsid w:val="00D3615B"/>
    <w:rsid w:val="00D37A62"/>
    <w:rsid w:val="00D400C3"/>
    <w:rsid w:val="00D40564"/>
    <w:rsid w:val="00D441D9"/>
    <w:rsid w:val="00D447D9"/>
    <w:rsid w:val="00D44B8D"/>
    <w:rsid w:val="00D44C5C"/>
    <w:rsid w:val="00D452D0"/>
    <w:rsid w:val="00D4552B"/>
    <w:rsid w:val="00D462D1"/>
    <w:rsid w:val="00D4696E"/>
    <w:rsid w:val="00D469B6"/>
    <w:rsid w:val="00D5223B"/>
    <w:rsid w:val="00D53150"/>
    <w:rsid w:val="00D53364"/>
    <w:rsid w:val="00D5343D"/>
    <w:rsid w:val="00D53590"/>
    <w:rsid w:val="00D545F5"/>
    <w:rsid w:val="00D55B74"/>
    <w:rsid w:val="00D563B3"/>
    <w:rsid w:val="00D5682B"/>
    <w:rsid w:val="00D5752E"/>
    <w:rsid w:val="00D5763E"/>
    <w:rsid w:val="00D6056B"/>
    <w:rsid w:val="00D6147C"/>
    <w:rsid w:val="00D61706"/>
    <w:rsid w:val="00D61E91"/>
    <w:rsid w:val="00D623D1"/>
    <w:rsid w:val="00D6258A"/>
    <w:rsid w:val="00D625EE"/>
    <w:rsid w:val="00D62777"/>
    <w:rsid w:val="00D63729"/>
    <w:rsid w:val="00D642D7"/>
    <w:rsid w:val="00D657FA"/>
    <w:rsid w:val="00D65BB5"/>
    <w:rsid w:val="00D65CBF"/>
    <w:rsid w:val="00D66421"/>
    <w:rsid w:val="00D673A1"/>
    <w:rsid w:val="00D70931"/>
    <w:rsid w:val="00D70DEF"/>
    <w:rsid w:val="00D70DF8"/>
    <w:rsid w:val="00D71322"/>
    <w:rsid w:val="00D71579"/>
    <w:rsid w:val="00D716FB"/>
    <w:rsid w:val="00D728C7"/>
    <w:rsid w:val="00D735CA"/>
    <w:rsid w:val="00D73996"/>
    <w:rsid w:val="00D744B2"/>
    <w:rsid w:val="00D74695"/>
    <w:rsid w:val="00D74C64"/>
    <w:rsid w:val="00D75342"/>
    <w:rsid w:val="00D75356"/>
    <w:rsid w:val="00D76AA4"/>
    <w:rsid w:val="00D77C63"/>
    <w:rsid w:val="00D813EC"/>
    <w:rsid w:val="00D81D3F"/>
    <w:rsid w:val="00D825E6"/>
    <w:rsid w:val="00D83020"/>
    <w:rsid w:val="00D83412"/>
    <w:rsid w:val="00D83E1D"/>
    <w:rsid w:val="00D849F7"/>
    <w:rsid w:val="00D84AFE"/>
    <w:rsid w:val="00D85150"/>
    <w:rsid w:val="00D857BA"/>
    <w:rsid w:val="00D86022"/>
    <w:rsid w:val="00D869DF"/>
    <w:rsid w:val="00D8754B"/>
    <w:rsid w:val="00D87D75"/>
    <w:rsid w:val="00D90D0E"/>
    <w:rsid w:val="00D9116C"/>
    <w:rsid w:val="00D94CEB"/>
    <w:rsid w:val="00D9544E"/>
    <w:rsid w:val="00D95DBA"/>
    <w:rsid w:val="00D967A8"/>
    <w:rsid w:val="00D97825"/>
    <w:rsid w:val="00D97A57"/>
    <w:rsid w:val="00DA0A4E"/>
    <w:rsid w:val="00DA0EA4"/>
    <w:rsid w:val="00DA0FAA"/>
    <w:rsid w:val="00DA186C"/>
    <w:rsid w:val="00DA1949"/>
    <w:rsid w:val="00DA2EE3"/>
    <w:rsid w:val="00DA4144"/>
    <w:rsid w:val="00DA57AB"/>
    <w:rsid w:val="00DA5B0C"/>
    <w:rsid w:val="00DA6F51"/>
    <w:rsid w:val="00DA76A9"/>
    <w:rsid w:val="00DA7F8E"/>
    <w:rsid w:val="00DB07F9"/>
    <w:rsid w:val="00DB1360"/>
    <w:rsid w:val="00DB152F"/>
    <w:rsid w:val="00DB21DD"/>
    <w:rsid w:val="00DB28A2"/>
    <w:rsid w:val="00DB36CD"/>
    <w:rsid w:val="00DB458D"/>
    <w:rsid w:val="00DB545E"/>
    <w:rsid w:val="00DB5F1C"/>
    <w:rsid w:val="00DB623C"/>
    <w:rsid w:val="00DB7523"/>
    <w:rsid w:val="00DC054F"/>
    <w:rsid w:val="00DC07CC"/>
    <w:rsid w:val="00DC18C3"/>
    <w:rsid w:val="00DC1A7A"/>
    <w:rsid w:val="00DC2802"/>
    <w:rsid w:val="00DC3BAF"/>
    <w:rsid w:val="00DC4859"/>
    <w:rsid w:val="00DC4A60"/>
    <w:rsid w:val="00DC4B26"/>
    <w:rsid w:val="00DC5AD8"/>
    <w:rsid w:val="00DC6427"/>
    <w:rsid w:val="00DC75C1"/>
    <w:rsid w:val="00DC7E7B"/>
    <w:rsid w:val="00DD034C"/>
    <w:rsid w:val="00DD1055"/>
    <w:rsid w:val="00DD11D9"/>
    <w:rsid w:val="00DD26AD"/>
    <w:rsid w:val="00DD2D77"/>
    <w:rsid w:val="00DD353E"/>
    <w:rsid w:val="00DD4220"/>
    <w:rsid w:val="00DD654C"/>
    <w:rsid w:val="00DD6B0A"/>
    <w:rsid w:val="00DD6E97"/>
    <w:rsid w:val="00DD72BA"/>
    <w:rsid w:val="00DE00BC"/>
    <w:rsid w:val="00DE0A6C"/>
    <w:rsid w:val="00DE1C1C"/>
    <w:rsid w:val="00DE36AF"/>
    <w:rsid w:val="00DE377E"/>
    <w:rsid w:val="00DE5405"/>
    <w:rsid w:val="00DE56D1"/>
    <w:rsid w:val="00DE63C7"/>
    <w:rsid w:val="00DE6C86"/>
    <w:rsid w:val="00DE7751"/>
    <w:rsid w:val="00DF0C41"/>
    <w:rsid w:val="00DF150C"/>
    <w:rsid w:val="00DF1722"/>
    <w:rsid w:val="00DF18A7"/>
    <w:rsid w:val="00DF2DA6"/>
    <w:rsid w:val="00DF303F"/>
    <w:rsid w:val="00DF33E5"/>
    <w:rsid w:val="00DF404F"/>
    <w:rsid w:val="00DF6296"/>
    <w:rsid w:val="00DF758E"/>
    <w:rsid w:val="00E007F6"/>
    <w:rsid w:val="00E00F9E"/>
    <w:rsid w:val="00E010A4"/>
    <w:rsid w:val="00E012DE"/>
    <w:rsid w:val="00E0182B"/>
    <w:rsid w:val="00E03117"/>
    <w:rsid w:val="00E063EA"/>
    <w:rsid w:val="00E06634"/>
    <w:rsid w:val="00E06EA9"/>
    <w:rsid w:val="00E11F22"/>
    <w:rsid w:val="00E133D5"/>
    <w:rsid w:val="00E13AEC"/>
    <w:rsid w:val="00E16D1E"/>
    <w:rsid w:val="00E17AEB"/>
    <w:rsid w:val="00E212BF"/>
    <w:rsid w:val="00E213F9"/>
    <w:rsid w:val="00E21940"/>
    <w:rsid w:val="00E21C04"/>
    <w:rsid w:val="00E2263F"/>
    <w:rsid w:val="00E22C6F"/>
    <w:rsid w:val="00E30648"/>
    <w:rsid w:val="00E3090F"/>
    <w:rsid w:val="00E315C6"/>
    <w:rsid w:val="00E32BD4"/>
    <w:rsid w:val="00E33073"/>
    <w:rsid w:val="00E332B4"/>
    <w:rsid w:val="00E3386A"/>
    <w:rsid w:val="00E33992"/>
    <w:rsid w:val="00E33FF7"/>
    <w:rsid w:val="00E3421D"/>
    <w:rsid w:val="00E36696"/>
    <w:rsid w:val="00E37B1D"/>
    <w:rsid w:val="00E40FCC"/>
    <w:rsid w:val="00E43726"/>
    <w:rsid w:val="00E5184C"/>
    <w:rsid w:val="00E518A9"/>
    <w:rsid w:val="00E51A71"/>
    <w:rsid w:val="00E535B0"/>
    <w:rsid w:val="00E53BA4"/>
    <w:rsid w:val="00E548B9"/>
    <w:rsid w:val="00E551B6"/>
    <w:rsid w:val="00E5697E"/>
    <w:rsid w:val="00E569F4"/>
    <w:rsid w:val="00E575D8"/>
    <w:rsid w:val="00E57B19"/>
    <w:rsid w:val="00E611AC"/>
    <w:rsid w:val="00E619C6"/>
    <w:rsid w:val="00E61B29"/>
    <w:rsid w:val="00E62959"/>
    <w:rsid w:val="00E63521"/>
    <w:rsid w:val="00E63C88"/>
    <w:rsid w:val="00E66BCA"/>
    <w:rsid w:val="00E671EB"/>
    <w:rsid w:val="00E7034B"/>
    <w:rsid w:val="00E72971"/>
    <w:rsid w:val="00E730DA"/>
    <w:rsid w:val="00E748B5"/>
    <w:rsid w:val="00E75577"/>
    <w:rsid w:val="00E756C1"/>
    <w:rsid w:val="00E75D5D"/>
    <w:rsid w:val="00E7715B"/>
    <w:rsid w:val="00E771B9"/>
    <w:rsid w:val="00E8039F"/>
    <w:rsid w:val="00E8093B"/>
    <w:rsid w:val="00E81669"/>
    <w:rsid w:val="00E8205F"/>
    <w:rsid w:val="00E82D6D"/>
    <w:rsid w:val="00E8454C"/>
    <w:rsid w:val="00E8520F"/>
    <w:rsid w:val="00E85CB3"/>
    <w:rsid w:val="00E86097"/>
    <w:rsid w:val="00E8682D"/>
    <w:rsid w:val="00E86850"/>
    <w:rsid w:val="00E86EAD"/>
    <w:rsid w:val="00E87645"/>
    <w:rsid w:val="00E87799"/>
    <w:rsid w:val="00E879A3"/>
    <w:rsid w:val="00E87F32"/>
    <w:rsid w:val="00E90087"/>
    <w:rsid w:val="00E900B1"/>
    <w:rsid w:val="00E9487F"/>
    <w:rsid w:val="00E9555C"/>
    <w:rsid w:val="00E96FB5"/>
    <w:rsid w:val="00E974D8"/>
    <w:rsid w:val="00EA0CEE"/>
    <w:rsid w:val="00EA0D7F"/>
    <w:rsid w:val="00EA4B9B"/>
    <w:rsid w:val="00EA514C"/>
    <w:rsid w:val="00EA52E7"/>
    <w:rsid w:val="00EA62BE"/>
    <w:rsid w:val="00EA673C"/>
    <w:rsid w:val="00EA6B57"/>
    <w:rsid w:val="00EA6C58"/>
    <w:rsid w:val="00EA6E9D"/>
    <w:rsid w:val="00EA74B8"/>
    <w:rsid w:val="00EA79BC"/>
    <w:rsid w:val="00EB1BD7"/>
    <w:rsid w:val="00EB3606"/>
    <w:rsid w:val="00EB498D"/>
    <w:rsid w:val="00EB5360"/>
    <w:rsid w:val="00EB5833"/>
    <w:rsid w:val="00EB5B5E"/>
    <w:rsid w:val="00EB605B"/>
    <w:rsid w:val="00EB796D"/>
    <w:rsid w:val="00EC030E"/>
    <w:rsid w:val="00EC0F5A"/>
    <w:rsid w:val="00EC1244"/>
    <w:rsid w:val="00EC1759"/>
    <w:rsid w:val="00EC219B"/>
    <w:rsid w:val="00EC28C0"/>
    <w:rsid w:val="00EC3B27"/>
    <w:rsid w:val="00EC5263"/>
    <w:rsid w:val="00EC56F0"/>
    <w:rsid w:val="00EC5884"/>
    <w:rsid w:val="00EC58F3"/>
    <w:rsid w:val="00EC6180"/>
    <w:rsid w:val="00ED04C1"/>
    <w:rsid w:val="00ED0720"/>
    <w:rsid w:val="00ED0D3A"/>
    <w:rsid w:val="00ED1728"/>
    <w:rsid w:val="00ED2486"/>
    <w:rsid w:val="00ED33A8"/>
    <w:rsid w:val="00ED4EFA"/>
    <w:rsid w:val="00ED5580"/>
    <w:rsid w:val="00ED5B77"/>
    <w:rsid w:val="00ED6094"/>
    <w:rsid w:val="00ED6E61"/>
    <w:rsid w:val="00ED71B1"/>
    <w:rsid w:val="00EE0B63"/>
    <w:rsid w:val="00EE1026"/>
    <w:rsid w:val="00EE1B1C"/>
    <w:rsid w:val="00EE23E5"/>
    <w:rsid w:val="00EE2E82"/>
    <w:rsid w:val="00EE30B6"/>
    <w:rsid w:val="00EE3122"/>
    <w:rsid w:val="00EE39F2"/>
    <w:rsid w:val="00EE4246"/>
    <w:rsid w:val="00EE59B7"/>
    <w:rsid w:val="00EE7BA4"/>
    <w:rsid w:val="00EF0667"/>
    <w:rsid w:val="00EF10B0"/>
    <w:rsid w:val="00EF2098"/>
    <w:rsid w:val="00EF25EB"/>
    <w:rsid w:val="00EF2D48"/>
    <w:rsid w:val="00EF3600"/>
    <w:rsid w:val="00EF362A"/>
    <w:rsid w:val="00EF390A"/>
    <w:rsid w:val="00EF46F0"/>
    <w:rsid w:val="00EF588E"/>
    <w:rsid w:val="00EF6629"/>
    <w:rsid w:val="00EF6892"/>
    <w:rsid w:val="00EF719F"/>
    <w:rsid w:val="00EF7F37"/>
    <w:rsid w:val="00F00044"/>
    <w:rsid w:val="00F000B5"/>
    <w:rsid w:val="00F00F74"/>
    <w:rsid w:val="00F01527"/>
    <w:rsid w:val="00F0287A"/>
    <w:rsid w:val="00F02908"/>
    <w:rsid w:val="00F03D2F"/>
    <w:rsid w:val="00F05EB9"/>
    <w:rsid w:val="00F064B4"/>
    <w:rsid w:val="00F06857"/>
    <w:rsid w:val="00F068C4"/>
    <w:rsid w:val="00F108D9"/>
    <w:rsid w:val="00F109ED"/>
    <w:rsid w:val="00F11772"/>
    <w:rsid w:val="00F11925"/>
    <w:rsid w:val="00F11E48"/>
    <w:rsid w:val="00F12B94"/>
    <w:rsid w:val="00F1318D"/>
    <w:rsid w:val="00F13BAF"/>
    <w:rsid w:val="00F14221"/>
    <w:rsid w:val="00F14993"/>
    <w:rsid w:val="00F15B8F"/>
    <w:rsid w:val="00F1650A"/>
    <w:rsid w:val="00F169FE"/>
    <w:rsid w:val="00F16A08"/>
    <w:rsid w:val="00F20FC9"/>
    <w:rsid w:val="00F21C0C"/>
    <w:rsid w:val="00F225D9"/>
    <w:rsid w:val="00F23ACB"/>
    <w:rsid w:val="00F23F37"/>
    <w:rsid w:val="00F24A55"/>
    <w:rsid w:val="00F24E21"/>
    <w:rsid w:val="00F25F5F"/>
    <w:rsid w:val="00F26593"/>
    <w:rsid w:val="00F26D05"/>
    <w:rsid w:val="00F27226"/>
    <w:rsid w:val="00F30A9F"/>
    <w:rsid w:val="00F311AA"/>
    <w:rsid w:val="00F31735"/>
    <w:rsid w:val="00F31DC7"/>
    <w:rsid w:val="00F327B2"/>
    <w:rsid w:val="00F331A6"/>
    <w:rsid w:val="00F3494B"/>
    <w:rsid w:val="00F3583E"/>
    <w:rsid w:val="00F362CF"/>
    <w:rsid w:val="00F36682"/>
    <w:rsid w:val="00F369E8"/>
    <w:rsid w:val="00F36C0F"/>
    <w:rsid w:val="00F37475"/>
    <w:rsid w:val="00F403D7"/>
    <w:rsid w:val="00F40B6B"/>
    <w:rsid w:val="00F41D4D"/>
    <w:rsid w:val="00F429DC"/>
    <w:rsid w:val="00F43E79"/>
    <w:rsid w:val="00F443A1"/>
    <w:rsid w:val="00F44458"/>
    <w:rsid w:val="00F44B3F"/>
    <w:rsid w:val="00F45CF2"/>
    <w:rsid w:val="00F46836"/>
    <w:rsid w:val="00F473A8"/>
    <w:rsid w:val="00F508AE"/>
    <w:rsid w:val="00F50E97"/>
    <w:rsid w:val="00F51D2F"/>
    <w:rsid w:val="00F522C9"/>
    <w:rsid w:val="00F52481"/>
    <w:rsid w:val="00F527C8"/>
    <w:rsid w:val="00F52E21"/>
    <w:rsid w:val="00F536AE"/>
    <w:rsid w:val="00F5557D"/>
    <w:rsid w:val="00F55711"/>
    <w:rsid w:val="00F557C7"/>
    <w:rsid w:val="00F55A0E"/>
    <w:rsid w:val="00F55A9E"/>
    <w:rsid w:val="00F564FA"/>
    <w:rsid w:val="00F5671F"/>
    <w:rsid w:val="00F57C05"/>
    <w:rsid w:val="00F57CDA"/>
    <w:rsid w:val="00F608B7"/>
    <w:rsid w:val="00F60961"/>
    <w:rsid w:val="00F60EE7"/>
    <w:rsid w:val="00F6169D"/>
    <w:rsid w:val="00F62061"/>
    <w:rsid w:val="00F63056"/>
    <w:rsid w:val="00F63B92"/>
    <w:rsid w:val="00F63D20"/>
    <w:rsid w:val="00F64C66"/>
    <w:rsid w:val="00F65DB5"/>
    <w:rsid w:val="00F6638C"/>
    <w:rsid w:val="00F66743"/>
    <w:rsid w:val="00F66DE7"/>
    <w:rsid w:val="00F67255"/>
    <w:rsid w:val="00F67CBF"/>
    <w:rsid w:val="00F701A6"/>
    <w:rsid w:val="00F71515"/>
    <w:rsid w:val="00F7182B"/>
    <w:rsid w:val="00F718A4"/>
    <w:rsid w:val="00F71A8E"/>
    <w:rsid w:val="00F71BEA"/>
    <w:rsid w:val="00F73046"/>
    <w:rsid w:val="00F739DD"/>
    <w:rsid w:val="00F743B7"/>
    <w:rsid w:val="00F74841"/>
    <w:rsid w:val="00F7552B"/>
    <w:rsid w:val="00F757B7"/>
    <w:rsid w:val="00F768F8"/>
    <w:rsid w:val="00F801CA"/>
    <w:rsid w:val="00F80335"/>
    <w:rsid w:val="00F83DBE"/>
    <w:rsid w:val="00F84422"/>
    <w:rsid w:val="00F85301"/>
    <w:rsid w:val="00F85EA0"/>
    <w:rsid w:val="00F86FA1"/>
    <w:rsid w:val="00F9086B"/>
    <w:rsid w:val="00F911C8"/>
    <w:rsid w:val="00F926D1"/>
    <w:rsid w:val="00F955C3"/>
    <w:rsid w:val="00F95EFE"/>
    <w:rsid w:val="00F9674C"/>
    <w:rsid w:val="00F97086"/>
    <w:rsid w:val="00F9746B"/>
    <w:rsid w:val="00FA025D"/>
    <w:rsid w:val="00FA03A8"/>
    <w:rsid w:val="00FA1500"/>
    <w:rsid w:val="00FA17FA"/>
    <w:rsid w:val="00FA1D45"/>
    <w:rsid w:val="00FA28C4"/>
    <w:rsid w:val="00FA2F34"/>
    <w:rsid w:val="00FA374C"/>
    <w:rsid w:val="00FA4097"/>
    <w:rsid w:val="00FA50E9"/>
    <w:rsid w:val="00FA5BBA"/>
    <w:rsid w:val="00FA5DDA"/>
    <w:rsid w:val="00FA6CF1"/>
    <w:rsid w:val="00FA7FBA"/>
    <w:rsid w:val="00FB0459"/>
    <w:rsid w:val="00FB2B37"/>
    <w:rsid w:val="00FB2BDE"/>
    <w:rsid w:val="00FB3365"/>
    <w:rsid w:val="00FB3B4E"/>
    <w:rsid w:val="00FB3F9B"/>
    <w:rsid w:val="00FB44BF"/>
    <w:rsid w:val="00FB4D7B"/>
    <w:rsid w:val="00FB55CF"/>
    <w:rsid w:val="00FB6180"/>
    <w:rsid w:val="00FB7F9A"/>
    <w:rsid w:val="00FC0F56"/>
    <w:rsid w:val="00FC1929"/>
    <w:rsid w:val="00FC19A9"/>
    <w:rsid w:val="00FC1AED"/>
    <w:rsid w:val="00FC1EE3"/>
    <w:rsid w:val="00FC34AC"/>
    <w:rsid w:val="00FC55F2"/>
    <w:rsid w:val="00FC5B33"/>
    <w:rsid w:val="00FC5D1C"/>
    <w:rsid w:val="00FC5F6E"/>
    <w:rsid w:val="00FC6298"/>
    <w:rsid w:val="00FC63AE"/>
    <w:rsid w:val="00FC6433"/>
    <w:rsid w:val="00FC654B"/>
    <w:rsid w:val="00FC688D"/>
    <w:rsid w:val="00FC6FC7"/>
    <w:rsid w:val="00FC7748"/>
    <w:rsid w:val="00FD05D4"/>
    <w:rsid w:val="00FD0A3F"/>
    <w:rsid w:val="00FD15A4"/>
    <w:rsid w:val="00FD1D65"/>
    <w:rsid w:val="00FD315F"/>
    <w:rsid w:val="00FD5E36"/>
    <w:rsid w:val="00FD7A81"/>
    <w:rsid w:val="00FD7C60"/>
    <w:rsid w:val="00FE0612"/>
    <w:rsid w:val="00FE0842"/>
    <w:rsid w:val="00FE1186"/>
    <w:rsid w:val="00FE4CA0"/>
    <w:rsid w:val="00FE4D55"/>
    <w:rsid w:val="00FE503E"/>
    <w:rsid w:val="00FE7935"/>
    <w:rsid w:val="00FE7FA0"/>
    <w:rsid w:val="00FF0259"/>
    <w:rsid w:val="00FF0A31"/>
    <w:rsid w:val="00FF10C9"/>
    <w:rsid w:val="00FF16D7"/>
    <w:rsid w:val="00FF1C33"/>
    <w:rsid w:val="00FF365C"/>
    <w:rsid w:val="00FF37DF"/>
    <w:rsid w:val="00FF3CEE"/>
    <w:rsid w:val="00FF3DFC"/>
    <w:rsid w:val="00FF559C"/>
    <w:rsid w:val="00FF5A0B"/>
    <w:rsid w:val="00FF5A66"/>
    <w:rsid w:val="00FF7229"/>
    <w:rsid w:val="00FF7A0C"/>
    <w:rsid w:val="00FF7AD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70DC6DC5"/>
  <w15:docId w15:val="{415D1E57-99EF-4A12-867E-D587D234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DD"/>
    <w:rPr>
      <w:rFonts w:ascii="Verdana" w:hAnsi="Verdana"/>
      <w:lang w:val="en-GB"/>
    </w:rPr>
  </w:style>
  <w:style w:type="paragraph" w:styleId="Heading1">
    <w:name w:val="heading 1"/>
    <w:basedOn w:val="Normal"/>
    <w:next w:val="Normal"/>
    <w:link w:val="Heading1Char"/>
    <w:uiPriority w:val="9"/>
    <w:qFormat/>
    <w:rsid w:val="005B35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255D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FE4CA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152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165A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F672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255DD"/>
    <w:rPr>
      <w:rFonts w:ascii="Cambria" w:eastAsia="Times New Roman" w:hAnsi="Cambria" w:cs="Times New Roman"/>
      <w:b/>
      <w:bCs/>
      <w:i/>
      <w:iCs/>
      <w:sz w:val="28"/>
      <w:szCs w:val="28"/>
      <w:lang w:val="en-GB"/>
    </w:rPr>
  </w:style>
  <w:style w:type="character" w:styleId="Hyperlink">
    <w:name w:val="Hyperlink"/>
    <w:uiPriority w:val="99"/>
    <w:rsid w:val="00D255DD"/>
    <w:rPr>
      <w:rFonts w:cs="Times New Roman"/>
      <w:color w:val="0000FF"/>
      <w:u w:val="single"/>
    </w:rPr>
  </w:style>
  <w:style w:type="paragraph" w:styleId="BodyText">
    <w:name w:val="Body Text"/>
    <w:basedOn w:val="Normal"/>
    <w:link w:val="BodyTextChar"/>
    <w:uiPriority w:val="99"/>
    <w:rsid w:val="00D255DD"/>
    <w:pPr>
      <w:spacing w:after="120"/>
    </w:pPr>
  </w:style>
  <w:style w:type="character" w:customStyle="1" w:styleId="BodyTextChar">
    <w:name w:val="Body Text Char"/>
    <w:link w:val="BodyText"/>
    <w:uiPriority w:val="99"/>
    <w:semiHidden/>
    <w:rsid w:val="00D255DD"/>
    <w:rPr>
      <w:rFonts w:ascii="Verdana" w:hAnsi="Verdana"/>
      <w:sz w:val="20"/>
      <w:szCs w:val="20"/>
      <w:lang w:val="en-GB"/>
    </w:rPr>
  </w:style>
  <w:style w:type="paragraph" w:styleId="Header">
    <w:name w:val="header"/>
    <w:basedOn w:val="Normal"/>
    <w:link w:val="HeaderChar"/>
    <w:uiPriority w:val="99"/>
    <w:rsid w:val="00D255DD"/>
    <w:pPr>
      <w:tabs>
        <w:tab w:val="center" w:pos="4320"/>
        <w:tab w:val="right" w:pos="8640"/>
      </w:tabs>
    </w:pPr>
  </w:style>
  <w:style w:type="character" w:customStyle="1" w:styleId="HeaderChar">
    <w:name w:val="Header Char"/>
    <w:link w:val="Header"/>
    <w:uiPriority w:val="99"/>
    <w:semiHidden/>
    <w:rsid w:val="00D255DD"/>
    <w:rPr>
      <w:rFonts w:ascii="Verdana" w:hAnsi="Verdana"/>
      <w:sz w:val="20"/>
      <w:szCs w:val="20"/>
      <w:lang w:val="en-GB"/>
    </w:rPr>
  </w:style>
  <w:style w:type="character" w:customStyle="1" w:styleId="link11">
    <w:name w:val="link11"/>
    <w:uiPriority w:val="99"/>
    <w:rsid w:val="00D255DD"/>
    <w:rPr>
      <w:rFonts w:cs="Times New Roman"/>
    </w:rPr>
  </w:style>
  <w:style w:type="paragraph" w:styleId="NormalWeb">
    <w:name w:val="Normal (Web)"/>
    <w:basedOn w:val="Normal"/>
    <w:rsid w:val="003D3B82"/>
    <w:pPr>
      <w:spacing w:before="100" w:beforeAutospacing="1" w:after="100" w:afterAutospacing="1"/>
    </w:pPr>
    <w:rPr>
      <w:rFonts w:ascii="Times New Roman" w:eastAsia="Batang" w:hAnsi="Times New Roman"/>
      <w:sz w:val="24"/>
      <w:szCs w:val="24"/>
      <w:lang w:val="en-US" w:eastAsia="ja-JP"/>
    </w:rPr>
  </w:style>
  <w:style w:type="character" w:customStyle="1" w:styleId="apple-style-span">
    <w:name w:val="apple-style-span"/>
    <w:rsid w:val="00555719"/>
  </w:style>
  <w:style w:type="paragraph" w:customStyle="1" w:styleId="Style1">
    <w:name w:val="Style1"/>
    <w:basedOn w:val="Normal"/>
    <w:link w:val="Style1Char"/>
    <w:qFormat/>
    <w:rsid w:val="00A915C5"/>
    <w:rPr>
      <w:b/>
      <w:sz w:val="28"/>
      <w:szCs w:val="28"/>
      <w:lang w:val="fr-FR"/>
    </w:rPr>
  </w:style>
  <w:style w:type="character" w:customStyle="1" w:styleId="apple-converted-space">
    <w:name w:val="apple-converted-space"/>
    <w:basedOn w:val="DefaultParagraphFont"/>
    <w:rsid w:val="00B85F97"/>
  </w:style>
  <w:style w:type="character" w:customStyle="1" w:styleId="Style1Char">
    <w:name w:val="Style1 Char"/>
    <w:link w:val="Style1"/>
    <w:rsid w:val="00A915C5"/>
    <w:rPr>
      <w:rFonts w:ascii="Verdana" w:hAnsi="Verdana"/>
      <w:b/>
      <w:sz w:val="28"/>
      <w:szCs w:val="28"/>
      <w:lang w:val="fr-FR"/>
    </w:rPr>
  </w:style>
  <w:style w:type="paragraph" w:styleId="ListParagraph">
    <w:name w:val="List Paragraph"/>
    <w:basedOn w:val="Normal"/>
    <w:link w:val="ListParagraphChar"/>
    <w:uiPriority w:val="34"/>
    <w:qFormat/>
    <w:rsid w:val="00B85F97"/>
    <w:pPr>
      <w:spacing w:after="200" w:line="276" w:lineRule="auto"/>
      <w:ind w:left="720"/>
      <w:contextualSpacing/>
    </w:pPr>
    <w:rPr>
      <w:rFonts w:ascii="Calibri" w:eastAsia="Calibri" w:hAnsi="Calibri" w:cs="Arial"/>
      <w:sz w:val="22"/>
      <w:szCs w:val="22"/>
      <w:lang w:val="en-US"/>
    </w:rPr>
  </w:style>
  <w:style w:type="paragraph" w:customStyle="1" w:styleId="Default">
    <w:name w:val="Default"/>
    <w:rsid w:val="00B85F97"/>
    <w:pPr>
      <w:autoSpaceDE w:val="0"/>
      <w:autoSpaceDN w:val="0"/>
      <w:adjustRightInd w:val="0"/>
    </w:pPr>
    <w:rPr>
      <w:rFonts w:eastAsia="Calibri"/>
      <w:color w:val="000000"/>
      <w:sz w:val="24"/>
      <w:szCs w:val="24"/>
    </w:rPr>
  </w:style>
  <w:style w:type="paragraph" w:customStyle="1" w:styleId="Bullets">
    <w:name w:val="Bullets"/>
    <w:basedOn w:val="Normal"/>
    <w:rsid w:val="00203B55"/>
    <w:pPr>
      <w:numPr>
        <w:numId w:val="1"/>
      </w:numPr>
      <w:spacing w:before="40" w:after="120" w:line="220" w:lineRule="exact"/>
      <w:contextualSpacing/>
    </w:pPr>
    <w:rPr>
      <w:rFonts w:ascii="Tahoma" w:hAnsi="Tahoma"/>
      <w:spacing w:val="10"/>
      <w:sz w:val="16"/>
      <w:szCs w:val="16"/>
      <w:lang w:val="en-US"/>
    </w:rPr>
  </w:style>
  <w:style w:type="paragraph" w:customStyle="1" w:styleId="DefaultText">
    <w:name w:val="Default Text"/>
    <w:basedOn w:val="Normal"/>
    <w:rsid w:val="004D760B"/>
    <w:pPr>
      <w:autoSpaceDE w:val="0"/>
      <w:autoSpaceDN w:val="0"/>
      <w:adjustRightInd w:val="0"/>
    </w:pPr>
    <w:rPr>
      <w:rFonts w:ascii="Times New Roman" w:hAnsi="Times New Roman"/>
      <w:sz w:val="24"/>
      <w:szCs w:val="24"/>
      <w:lang w:val="en-US"/>
    </w:rPr>
  </w:style>
  <w:style w:type="paragraph" w:styleId="BodyTextIndent">
    <w:name w:val="Body Text Indent"/>
    <w:basedOn w:val="Normal"/>
    <w:rsid w:val="00450376"/>
    <w:pPr>
      <w:spacing w:after="120"/>
      <w:ind w:left="360"/>
    </w:pPr>
  </w:style>
  <w:style w:type="paragraph" w:customStyle="1" w:styleId="Achievement">
    <w:name w:val="Achievement"/>
    <w:basedOn w:val="BodyText"/>
    <w:rsid w:val="00093AE4"/>
    <w:pPr>
      <w:numPr>
        <w:numId w:val="2"/>
      </w:numPr>
      <w:tabs>
        <w:tab w:val="clear" w:pos="360"/>
      </w:tabs>
      <w:spacing w:after="60" w:line="220" w:lineRule="atLeast"/>
      <w:jc w:val="both"/>
    </w:pPr>
    <w:rPr>
      <w:rFonts w:ascii="Arial" w:eastAsia="Batang" w:hAnsi="Arial"/>
      <w:spacing w:val="-5"/>
      <w:lang w:val="en-US"/>
    </w:rPr>
  </w:style>
  <w:style w:type="character" w:customStyle="1" w:styleId="Heading1Char">
    <w:name w:val="Heading 1 Char"/>
    <w:link w:val="Heading1"/>
    <w:uiPriority w:val="9"/>
    <w:rsid w:val="005B35B7"/>
    <w:rPr>
      <w:rFonts w:ascii="Cambria" w:eastAsia="Times New Roman" w:hAnsi="Cambria" w:cs="Times New Roman"/>
      <w:b/>
      <w:bCs/>
      <w:kern w:val="32"/>
      <w:sz w:val="32"/>
      <w:szCs w:val="32"/>
      <w:lang w:val="en-GB"/>
    </w:rPr>
  </w:style>
  <w:style w:type="table" w:styleId="TableGrid">
    <w:name w:val="Table Grid"/>
    <w:basedOn w:val="TableNormal"/>
    <w:uiPriority w:val="59"/>
    <w:rsid w:val="00550DCF"/>
    <w:pPr>
      <w:autoSpaceDE w:val="0"/>
      <w:autoSpaceDN w:val="0"/>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F3F9A"/>
    <w:rPr>
      <w:b/>
      <w:bCs/>
      <w:i/>
      <w:iCs/>
      <w:color w:val="4F81BD"/>
    </w:rPr>
  </w:style>
  <w:style w:type="character" w:customStyle="1" w:styleId="Heading6Char">
    <w:name w:val="Heading 6 Char"/>
    <w:link w:val="Heading6"/>
    <w:uiPriority w:val="9"/>
    <w:semiHidden/>
    <w:rsid w:val="002165AD"/>
    <w:rPr>
      <w:rFonts w:ascii="Calibri" w:eastAsia="Times New Roman" w:hAnsi="Calibri" w:cs="Times New Roman"/>
      <w:b/>
      <w:bCs/>
      <w:sz w:val="22"/>
      <w:szCs w:val="22"/>
      <w:lang w:val="en-GB"/>
    </w:rPr>
  </w:style>
  <w:style w:type="character" w:customStyle="1" w:styleId="Heading7Char">
    <w:name w:val="Heading 7 Char"/>
    <w:link w:val="Heading7"/>
    <w:uiPriority w:val="9"/>
    <w:semiHidden/>
    <w:rsid w:val="000F6724"/>
    <w:rPr>
      <w:rFonts w:ascii="Calibri" w:eastAsia="Times New Roman" w:hAnsi="Calibri" w:cs="Times New Roman"/>
      <w:sz w:val="24"/>
      <w:szCs w:val="24"/>
      <w:lang w:val="en-GB" w:eastAsia="en-US"/>
    </w:rPr>
  </w:style>
  <w:style w:type="paragraph" w:styleId="Footer">
    <w:name w:val="footer"/>
    <w:basedOn w:val="Normal"/>
    <w:link w:val="FooterChar"/>
    <w:uiPriority w:val="99"/>
    <w:unhideWhenUsed/>
    <w:rsid w:val="003F4086"/>
    <w:pPr>
      <w:tabs>
        <w:tab w:val="center" w:pos="4513"/>
        <w:tab w:val="right" w:pos="9026"/>
      </w:tabs>
    </w:pPr>
  </w:style>
  <w:style w:type="character" w:customStyle="1" w:styleId="FooterChar">
    <w:name w:val="Footer Char"/>
    <w:link w:val="Footer"/>
    <w:uiPriority w:val="99"/>
    <w:rsid w:val="003F4086"/>
    <w:rPr>
      <w:rFonts w:ascii="Verdana" w:hAnsi="Verdana"/>
      <w:lang w:val="en-GB" w:eastAsia="en-US"/>
    </w:rPr>
  </w:style>
  <w:style w:type="character" w:styleId="Strong">
    <w:name w:val="Strong"/>
    <w:uiPriority w:val="22"/>
    <w:qFormat/>
    <w:rsid w:val="00A4003D"/>
    <w:rPr>
      <w:b/>
      <w:bCs/>
    </w:rPr>
  </w:style>
  <w:style w:type="paragraph" w:customStyle="1" w:styleId="western">
    <w:name w:val="western"/>
    <w:basedOn w:val="Normal"/>
    <w:rsid w:val="001E20B5"/>
    <w:rPr>
      <w:rFonts w:ascii="Times New Roman" w:hAnsi="Times New Roman"/>
      <w:sz w:val="24"/>
      <w:szCs w:val="24"/>
      <w:lang w:val="en-US"/>
    </w:rPr>
  </w:style>
  <w:style w:type="character" w:styleId="CommentReference">
    <w:name w:val="annotation reference"/>
    <w:uiPriority w:val="99"/>
    <w:semiHidden/>
    <w:unhideWhenUsed/>
    <w:rsid w:val="002E2ED3"/>
    <w:rPr>
      <w:sz w:val="16"/>
      <w:szCs w:val="16"/>
    </w:rPr>
  </w:style>
  <w:style w:type="paragraph" w:styleId="CommentText">
    <w:name w:val="annotation text"/>
    <w:basedOn w:val="Normal"/>
    <w:link w:val="CommentTextChar"/>
    <w:uiPriority w:val="99"/>
    <w:unhideWhenUsed/>
    <w:rsid w:val="002E2ED3"/>
  </w:style>
  <w:style w:type="character" w:customStyle="1" w:styleId="CommentTextChar">
    <w:name w:val="Comment Text Char"/>
    <w:link w:val="CommentText"/>
    <w:uiPriority w:val="99"/>
    <w:rsid w:val="002E2ED3"/>
    <w:rPr>
      <w:rFonts w:ascii="Verdana" w:hAnsi="Verdana"/>
      <w:lang w:val="en-GB"/>
    </w:rPr>
  </w:style>
  <w:style w:type="paragraph" w:styleId="CommentSubject">
    <w:name w:val="annotation subject"/>
    <w:basedOn w:val="CommentText"/>
    <w:next w:val="CommentText"/>
    <w:link w:val="CommentSubjectChar"/>
    <w:uiPriority w:val="99"/>
    <w:semiHidden/>
    <w:unhideWhenUsed/>
    <w:rsid w:val="002E2ED3"/>
    <w:rPr>
      <w:b/>
      <w:bCs/>
    </w:rPr>
  </w:style>
  <w:style w:type="character" w:customStyle="1" w:styleId="CommentSubjectChar">
    <w:name w:val="Comment Subject Char"/>
    <w:link w:val="CommentSubject"/>
    <w:uiPriority w:val="99"/>
    <w:semiHidden/>
    <w:rsid w:val="002E2ED3"/>
    <w:rPr>
      <w:rFonts w:ascii="Verdana" w:hAnsi="Verdana"/>
      <w:b/>
      <w:bCs/>
      <w:lang w:val="en-GB"/>
    </w:rPr>
  </w:style>
  <w:style w:type="paragraph" w:styleId="BalloonText">
    <w:name w:val="Balloon Text"/>
    <w:basedOn w:val="Normal"/>
    <w:link w:val="BalloonTextChar"/>
    <w:uiPriority w:val="99"/>
    <w:semiHidden/>
    <w:unhideWhenUsed/>
    <w:rsid w:val="002E2ED3"/>
    <w:rPr>
      <w:rFonts w:ascii="Tahoma" w:hAnsi="Tahoma"/>
      <w:sz w:val="16"/>
      <w:szCs w:val="16"/>
    </w:rPr>
  </w:style>
  <w:style w:type="character" w:customStyle="1" w:styleId="BalloonTextChar">
    <w:name w:val="Balloon Text Char"/>
    <w:link w:val="BalloonText"/>
    <w:uiPriority w:val="99"/>
    <w:semiHidden/>
    <w:rsid w:val="002E2ED3"/>
    <w:rPr>
      <w:rFonts w:ascii="Tahoma" w:hAnsi="Tahoma" w:cs="Tahoma"/>
      <w:sz w:val="16"/>
      <w:szCs w:val="16"/>
      <w:lang w:val="en-GB"/>
    </w:rPr>
  </w:style>
  <w:style w:type="paragraph" w:styleId="BodyTextIndent2">
    <w:name w:val="Body Text Indent 2"/>
    <w:basedOn w:val="Normal"/>
    <w:link w:val="BodyTextIndent2Char"/>
    <w:uiPriority w:val="99"/>
    <w:semiHidden/>
    <w:unhideWhenUsed/>
    <w:rsid w:val="00654FC0"/>
    <w:pPr>
      <w:spacing w:after="120" w:line="480" w:lineRule="auto"/>
      <w:ind w:left="360"/>
    </w:pPr>
  </w:style>
  <w:style w:type="character" w:customStyle="1" w:styleId="BodyTextIndent2Char">
    <w:name w:val="Body Text Indent 2 Char"/>
    <w:link w:val="BodyTextIndent2"/>
    <w:uiPriority w:val="99"/>
    <w:semiHidden/>
    <w:rsid w:val="00654FC0"/>
    <w:rPr>
      <w:rFonts w:ascii="Verdana" w:hAnsi="Verdana"/>
      <w:lang w:eastAsia="en-US"/>
    </w:rPr>
  </w:style>
  <w:style w:type="character" w:customStyle="1" w:styleId="rvts36">
    <w:name w:val="rvts36"/>
    <w:rsid w:val="0005706F"/>
    <w:rPr>
      <w:rFonts w:ascii="Calibri" w:hAnsi="Calibri" w:hint="default"/>
      <w:sz w:val="22"/>
      <w:szCs w:val="22"/>
    </w:rPr>
  </w:style>
  <w:style w:type="character" w:customStyle="1" w:styleId="rvts34">
    <w:name w:val="rvts34"/>
    <w:rsid w:val="0005706F"/>
    <w:rPr>
      <w:rFonts w:ascii="Calibri" w:hAnsi="Calibri" w:hint="default"/>
      <w:i/>
      <w:iCs/>
      <w:color w:val="595959"/>
      <w:sz w:val="22"/>
      <w:szCs w:val="22"/>
    </w:rPr>
  </w:style>
  <w:style w:type="character" w:customStyle="1" w:styleId="rvts58">
    <w:name w:val="rvts58"/>
    <w:rsid w:val="0005706F"/>
    <w:rPr>
      <w:rFonts w:ascii="Calibri" w:hAnsi="Calibri" w:hint="default"/>
      <w:color w:val="548DD4"/>
      <w:sz w:val="22"/>
      <w:szCs w:val="22"/>
    </w:rPr>
  </w:style>
  <w:style w:type="character" w:customStyle="1" w:styleId="Heading5Char">
    <w:name w:val="Heading 5 Char"/>
    <w:link w:val="Heading5"/>
    <w:uiPriority w:val="9"/>
    <w:semiHidden/>
    <w:rsid w:val="0081526D"/>
    <w:rPr>
      <w:rFonts w:ascii="Calibri" w:eastAsia="Times New Roman" w:hAnsi="Calibri" w:cs="Times New Roman"/>
      <w:b/>
      <w:bCs/>
      <w:i/>
      <w:iCs/>
      <w:sz w:val="26"/>
      <w:szCs w:val="26"/>
      <w:lang w:val="en-GB"/>
    </w:rPr>
  </w:style>
  <w:style w:type="character" w:customStyle="1" w:styleId="Heading4Char">
    <w:name w:val="Heading 4 Char"/>
    <w:link w:val="Heading4"/>
    <w:uiPriority w:val="9"/>
    <w:semiHidden/>
    <w:rsid w:val="00FE4CA0"/>
    <w:rPr>
      <w:rFonts w:ascii="Calibri" w:eastAsia="Times New Roman" w:hAnsi="Calibri" w:cs="Times New Roman"/>
      <w:b/>
      <w:bCs/>
      <w:sz w:val="28"/>
      <w:szCs w:val="28"/>
      <w:lang w:val="en-GB"/>
    </w:rPr>
  </w:style>
  <w:style w:type="paragraph" w:styleId="NoSpacing">
    <w:name w:val="No Spacing"/>
    <w:link w:val="NoSpacingChar"/>
    <w:uiPriority w:val="1"/>
    <w:qFormat/>
    <w:rsid w:val="003321B0"/>
    <w:rPr>
      <w:rFonts w:ascii="Rockwell" w:eastAsia="Rockwell" w:hAnsi="Rockwell"/>
    </w:rPr>
  </w:style>
  <w:style w:type="character" w:customStyle="1" w:styleId="NoSpacingChar">
    <w:name w:val="No Spacing Char"/>
    <w:link w:val="NoSpacing"/>
    <w:uiPriority w:val="1"/>
    <w:rsid w:val="003321B0"/>
    <w:rPr>
      <w:rFonts w:ascii="Rockwell" w:eastAsia="Rockwell" w:hAnsi="Rockwell"/>
    </w:rPr>
  </w:style>
  <w:style w:type="character" w:styleId="Emphasis">
    <w:name w:val="Emphasis"/>
    <w:uiPriority w:val="20"/>
    <w:qFormat/>
    <w:rsid w:val="00877AA6"/>
    <w:rPr>
      <w:i/>
      <w:iCs/>
    </w:rPr>
  </w:style>
  <w:style w:type="character" w:customStyle="1" w:styleId="ListParagraphChar">
    <w:name w:val="List Paragraph Char"/>
    <w:link w:val="ListParagraph"/>
    <w:uiPriority w:val="34"/>
    <w:rsid w:val="00C80EA3"/>
    <w:rPr>
      <w:rFonts w:ascii="Calibri" w:eastAsia="Calibri" w:hAnsi="Calibri" w:cs="Arial"/>
      <w:sz w:val="22"/>
      <w:szCs w:val="22"/>
    </w:rPr>
  </w:style>
  <w:style w:type="character" w:customStyle="1" w:styleId="highlight1">
    <w:name w:val="highlight1"/>
    <w:rsid w:val="00C75DAD"/>
    <w:rPr>
      <w:shd w:val="clear" w:color="auto" w:fill="FFFF00"/>
    </w:rPr>
  </w:style>
  <w:style w:type="character" w:customStyle="1" w:styleId="rvts32">
    <w:name w:val="rvts32"/>
    <w:rsid w:val="00F62061"/>
    <w:rPr>
      <w:rFonts w:ascii="Calibri" w:hAnsi="Calibri" w:hint="default"/>
      <w:color w:val="000000"/>
      <w:sz w:val="22"/>
      <w:szCs w:val="22"/>
    </w:rPr>
  </w:style>
  <w:style w:type="character" w:customStyle="1" w:styleId="rvts48">
    <w:name w:val="rvts48"/>
    <w:rsid w:val="00F62061"/>
    <w:rPr>
      <w:rFonts w:ascii="Calibri" w:hAnsi="Calibri" w:hint="default"/>
      <w:color w:val="0070C0"/>
      <w:sz w:val="22"/>
      <w:szCs w:val="22"/>
    </w:rPr>
  </w:style>
  <w:style w:type="character" w:customStyle="1" w:styleId="rvts49">
    <w:name w:val="rvts49"/>
    <w:rsid w:val="00F62061"/>
    <w:rPr>
      <w:rFonts w:ascii="Calibri" w:hAnsi="Calibri" w:hint="default"/>
      <w:b/>
      <w:bCs/>
      <w:color w:val="000000"/>
      <w:sz w:val="22"/>
      <w:szCs w:val="22"/>
    </w:rPr>
  </w:style>
  <w:style w:type="character" w:customStyle="1" w:styleId="rvts35">
    <w:name w:val="rvts35"/>
    <w:rsid w:val="00F62061"/>
    <w:rPr>
      <w:rFonts w:ascii="Calibri" w:hAnsi="Calibri" w:hint="default"/>
      <w:color w:val="595959"/>
      <w:sz w:val="22"/>
      <w:szCs w:val="22"/>
    </w:rPr>
  </w:style>
  <w:style w:type="character" w:customStyle="1" w:styleId="rvts37">
    <w:name w:val="rvts37"/>
    <w:rsid w:val="00F62061"/>
    <w:rPr>
      <w:rFonts w:ascii="Calibri" w:hAnsi="Calibri" w:hint="default"/>
      <w:b/>
      <w:bCs/>
      <w:sz w:val="22"/>
      <w:szCs w:val="22"/>
    </w:rPr>
  </w:style>
  <w:style w:type="character" w:customStyle="1" w:styleId="rvts38">
    <w:name w:val="rvts38"/>
    <w:rsid w:val="00F62061"/>
    <w:rPr>
      <w:rFonts w:ascii="Calibri" w:hAnsi="Calibri" w:hint="default"/>
      <w:color w:val="000000"/>
      <w:sz w:val="22"/>
      <w:szCs w:val="22"/>
      <w:shd w:val="clear" w:color="auto" w:fill="FFFFFF"/>
    </w:rPr>
  </w:style>
  <w:style w:type="character" w:customStyle="1" w:styleId="rvts60">
    <w:name w:val="rvts60"/>
    <w:rsid w:val="00F62061"/>
    <w:rPr>
      <w:rFonts w:ascii="Calibri" w:hAnsi="Calibri" w:hint="default"/>
      <w:color w:val="0070C0"/>
      <w:sz w:val="22"/>
      <w:szCs w:val="22"/>
      <w:shd w:val="clear" w:color="auto" w:fill="FFFFFF"/>
    </w:rPr>
  </w:style>
  <w:style w:type="character" w:customStyle="1" w:styleId="rvts61">
    <w:name w:val="rvts61"/>
    <w:rsid w:val="00F62061"/>
    <w:rPr>
      <w:rFonts w:ascii="Calibri" w:hAnsi="Calibri" w:hint="default"/>
      <w:i/>
      <w:iCs/>
      <w:color w:val="595959"/>
      <w:sz w:val="22"/>
      <w:szCs w:val="22"/>
      <w:shd w:val="clear" w:color="auto" w:fill="FFFFFF"/>
    </w:rPr>
  </w:style>
  <w:style w:type="character" w:customStyle="1" w:styleId="rvts62">
    <w:name w:val="rvts62"/>
    <w:rsid w:val="00F62061"/>
    <w:rPr>
      <w:rFonts w:ascii="Calibri" w:hAnsi="Calibri" w:hint="default"/>
      <w:color w:val="595959"/>
      <w:sz w:val="22"/>
      <w:szCs w:val="22"/>
      <w:shd w:val="clear" w:color="auto" w:fill="FFFFFF"/>
    </w:rPr>
  </w:style>
  <w:style w:type="character" w:customStyle="1" w:styleId="f121">
    <w:name w:val="f121"/>
    <w:rsid w:val="00E06634"/>
    <w:rPr>
      <w:sz w:val="18"/>
      <w:szCs w:val="18"/>
    </w:rPr>
  </w:style>
  <w:style w:type="character" w:customStyle="1" w:styleId="rvts40">
    <w:name w:val="rvts40"/>
    <w:rsid w:val="00F000B5"/>
    <w:rPr>
      <w:rFonts w:ascii="Calibri" w:hAnsi="Calibri" w:hint="default"/>
      <w:b/>
      <w:bCs/>
      <w:color w:val="000000"/>
      <w:sz w:val="22"/>
      <w:szCs w:val="22"/>
      <w:shd w:val="clear" w:color="auto" w:fill="FFFFFF"/>
    </w:rPr>
  </w:style>
  <w:style w:type="character" w:customStyle="1" w:styleId="highlight">
    <w:name w:val="highlight"/>
    <w:basedOn w:val="DefaultParagraphFont"/>
    <w:rsid w:val="009C42AE"/>
  </w:style>
  <w:style w:type="paragraph" w:customStyle="1" w:styleId="BulletPoints">
    <w:name w:val="Bullet Points"/>
    <w:basedOn w:val="Normal"/>
    <w:rsid w:val="00B3494E"/>
    <w:pPr>
      <w:numPr>
        <w:numId w:val="3"/>
      </w:numPr>
      <w:spacing w:before="80" w:after="80"/>
    </w:pPr>
    <w:rPr>
      <w:rFonts w:eastAsia="MS Mincho" w:cs="Tahoma"/>
      <w:bCs/>
      <w:iCs/>
      <w:sz w:val="19"/>
      <w:szCs w:val="19"/>
      <w:lang w:val="en-US"/>
    </w:rPr>
  </w:style>
  <w:style w:type="paragraph" w:customStyle="1" w:styleId="AwardTextBold">
    <w:name w:val="Award Text Bold"/>
    <w:basedOn w:val="Normal"/>
    <w:link w:val="AwardTextBoldChar"/>
    <w:rsid w:val="00E62959"/>
    <w:pPr>
      <w:spacing w:before="80"/>
    </w:pPr>
    <w:rPr>
      <w:rFonts w:eastAsia="MS Mincho" w:cs="Tahoma"/>
      <w:b/>
      <w:bCs/>
      <w:sz w:val="19"/>
      <w:szCs w:val="19"/>
      <w:lang w:val="en-US"/>
    </w:rPr>
  </w:style>
  <w:style w:type="character" w:customStyle="1" w:styleId="AwardTextBoldChar">
    <w:name w:val="Award Text Bold Char"/>
    <w:link w:val="AwardTextBold"/>
    <w:rsid w:val="00E62959"/>
    <w:rPr>
      <w:rFonts w:ascii="Verdana" w:eastAsia="MS Mincho" w:hAnsi="Verdana" w:cs="Tahoma"/>
      <w:b/>
      <w:bCs/>
      <w:sz w:val="19"/>
      <w:szCs w:val="19"/>
    </w:rPr>
  </w:style>
  <w:style w:type="character" w:customStyle="1" w:styleId="rvts168">
    <w:name w:val="rvts168"/>
    <w:basedOn w:val="DefaultParagraphFont"/>
    <w:rsid w:val="00D26AD5"/>
    <w:rPr>
      <w:rFonts w:ascii="Calibri" w:hAnsi="Calibri" w:hint="default"/>
      <w:i/>
      <w:iCs/>
      <w:color w:val="808080"/>
      <w:sz w:val="22"/>
      <w:szCs w:val="22"/>
    </w:rPr>
  </w:style>
  <w:style w:type="character" w:customStyle="1" w:styleId="rvts211">
    <w:name w:val="rvts211"/>
    <w:basedOn w:val="DefaultParagraphFont"/>
    <w:rsid w:val="00D26AD5"/>
    <w:rPr>
      <w:rFonts w:ascii="Calibri" w:hAnsi="Calibri" w:hint="default"/>
      <w:color w:val="1F497D"/>
      <w:sz w:val="22"/>
      <w:szCs w:val="22"/>
    </w:rPr>
  </w:style>
  <w:style w:type="character" w:customStyle="1" w:styleId="rvts116">
    <w:name w:val="rvts116"/>
    <w:basedOn w:val="DefaultParagraphFont"/>
    <w:rsid w:val="00483E88"/>
    <w:rPr>
      <w:rFonts w:ascii="Calibri" w:hAnsi="Calibri" w:hint="default"/>
      <w:sz w:val="22"/>
      <w:szCs w:val="22"/>
      <w:shd w:val="clear" w:color="auto" w:fill="FFFFFF"/>
    </w:rPr>
  </w:style>
  <w:style w:type="character" w:customStyle="1" w:styleId="rvts315">
    <w:name w:val="rvts315"/>
    <w:basedOn w:val="DefaultParagraphFont"/>
    <w:rsid w:val="00483E88"/>
    <w:rPr>
      <w:rFonts w:ascii="Calibri" w:hAnsi="Calibri" w:hint="default"/>
      <w:color w:val="2E74B5"/>
      <w:sz w:val="22"/>
      <w:szCs w:val="22"/>
      <w:shd w:val="clear" w:color="auto" w:fill="FFFFFF"/>
    </w:rPr>
  </w:style>
  <w:style w:type="character" w:customStyle="1" w:styleId="rvts316">
    <w:name w:val="rvts316"/>
    <w:basedOn w:val="DefaultParagraphFont"/>
    <w:rsid w:val="00483E88"/>
    <w:rPr>
      <w:rFonts w:ascii="Calibri" w:hAnsi="Calibri" w:hint="default"/>
      <w:color w:val="2E74B5"/>
      <w:sz w:val="22"/>
      <w:szCs w:val="22"/>
    </w:rPr>
  </w:style>
  <w:style w:type="character" w:customStyle="1" w:styleId="rvts326">
    <w:name w:val="rvts326"/>
    <w:basedOn w:val="DefaultParagraphFont"/>
    <w:rsid w:val="00483E88"/>
    <w:rPr>
      <w:rFonts w:ascii="Calibri" w:hAnsi="Calibri" w:hint="default"/>
      <w:i/>
      <w:iCs/>
      <w:color w:val="767171"/>
      <w:sz w:val="22"/>
      <w:szCs w:val="22"/>
    </w:rPr>
  </w:style>
  <w:style w:type="character" w:customStyle="1" w:styleId="rvts329">
    <w:name w:val="rvts329"/>
    <w:basedOn w:val="DefaultParagraphFont"/>
    <w:rsid w:val="00483E88"/>
    <w:rPr>
      <w:rFonts w:ascii="Calibri" w:hAnsi="Calibri" w:hint="default"/>
      <w:i/>
      <w:iCs/>
      <w:color w:val="767171"/>
      <w:sz w:val="22"/>
      <w:szCs w:val="22"/>
      <w:shd w:val="clear" w:color="auto" w:fill="FFFFFF"/>
    </w:rPr>
  </w:style>
  <w:style w:type="paragraph" w:customStyle="1" w:styleId="Char1">
    <w:name w:val="Char1"/>
    <w:basedOn w:val="Normal"/>
    <w:rsid w:val="00740172"/>
    <w:pPr>
      <w:spacing w:after="160" w:line="240" w:lineRule="exact"/>
    </w:pPr>
  </w:style>
  <w:style w:type="paragraph" w:styleId="BodyText2">
    <w:name w:val="Body Text 2"/>
    <w:basedOn w:val="Normal"/>
    <w:link w:val="BodyText2Char"/>
    <w:uiPriority w:val="99"/>
    <w:semiHidden/>
    <w:unhideWhenUsed/>
    <w:rsid w:val="00B236EB"/>
    <w:pPr>
      <w:spacing w:after="120" w:line="480" w:lineRule="auto"/>
    </w:pPr>
  </w:style>
  <w:style w:type="character" w:customStyle="1" w:styleId="BodyText2Char">
    <w:name w:val="Body Text 2 Char"/>
    <w:basedOn w:val="DefaultParagraphFont"/>
    <w:link w:val="BodyText2"/>
    <w:uiPriority w:val="99"/>
    <w:semiHidden/>
    <w:rsid w:val="00B236EB"/>
    <w:rPr>
      <w:rFonts w:ascii="Verdana" w:hAnsi="Verdana"/>
      <w:lang w:val="en-GB"/>
    </w:rPr>
  </w:style>
  <w:style w:type="character" w:customStyle="1" w:styleId="UnresolvedMention1">
    <w:name w:val="Unresolved Mention1"/>
    <w:basedOn w:val="DefaultParagraphFont"/>
    <w:uiPriority w:val="99"/>
    <w:semiHidden/>
    <w:unhideWhenUsed/>
    <w:rsid w:val="00C57E40"/>
    <w:rPr>
      <w:color w:val="605E5C"/>
      <w:shd w:val="clear" w:color="auto" w:fill="E1DFDD"/>
    </w:rPr>
  </w:style>
  <w:style w:type="character" w:customStyle="1" w:styleId="UnresolvedMention2">
    <w:name w:val="Unresolved Mention2"/>
    <w:basedOn w:val="DefaultParagraphFont"/>
    <w:uiPriority w:val="99"/>
    <w:semiHidden/>
    <w:unhideWhenUsed/>
    <w:rsid w:val="0008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301">
      <w:bodyDiv w:val="1"/>
      <w:marLeft w:val="0"/>
      <w:marRight w:val="0"/>
      <w:marTop w:val="0"/>
      <w:marBottom w:val="0"/>
      <w:divBdr>
        <w:top w:val="none" w:sz="0" w:space="0" w:color="auto"/>
        <w:left w:val="none" w:sz="0" w:space="0" w:color="auto"/>
        <w:bottom w:val="none" w:sz="0" w:space="0" w:color="auto"/>
        <w:right w:val="none" w:sz="0" w:space="0" w:color="auto"/>
      </w:divBdr>
      <w:divsChild>
        <w:div w:id="1842697078">
          <w:marLeft w:val="150"/>
          <w:marRight w:val="150"/>
          <w:marTop w:val="150"/>
          <w:marBottom w:val="150"/>
          <w:divBdr>
            <w:top w:val="none" w:sz="0" w:space="0" w:color="auto"/>
            <w:left w:val="none" w:sz="0" w:space="0" w:color="auto"/>
            <w:bottom w:val="none" w:sz="0" w:space="0" w:color="auto"/>
            <w:right w:val="none" w:sz="0" w:space="0" w:color="auto"/>
          </w:divBdr>
        </w:div>
      </w:divsChild>
    </w:div>
    <w:div w:id="24332592">
      <w:bodyDiv w:val="1"/>
      <w:marLeft w:val="0"/>
      <w:marRight w:val="0"/>
      <w:marTop w:val="0"/>
      <w:marBottom w:val="0"/>
      <w:divBdr>
        <w:top w:val="none" w:sz="0" w:space="0" w:color="auto"/>
        <w:left w:val="none" w:sz="0" w:space="0" w:color="auto"/>
        <w:bottom w:val="none" w:sz="0" w:space="0" w:color="auto"/>
        <w:right w:val="none" w:sz="0" w:space="0" w:color="auto"/>
      </w:divBdr>
    </w:div>
    <w:div w:id="31658678">
      <w:bodyDiv w:val="1"/>
      <w:marLeft w:val="0"/>
      <w:marRight w:val="0"/>
      <w:marTop w:val="0"/>
      <w:marBottom w:val="0"/>
      <w:divBdr>
        <w:top w:val="none" w:sz="0" w:space="0" w:color="auto"/>
        <w:left w:val="none" w:sz="0" w:space="0" w:color="auto"/>
        <w:bottom w:val="none" w:sz="0" w:space="0" w:color="auto"/>
        <w:right w:val="none" w:sz="0" w:space="0" w:color="auto"/>
      </w:divBdr>
      <w:divsChild>
        <w:div w:id="1596284337">
          <w:marLeft w:val="150"/>
          <w:marRight w:val="150"/>
          <w:marTop w:val="150"/>
          <w:marBottom w:val="150"/>
          <w:divBdr>
            <w:top w:val="none" w:sz="0" w:space="0" w:color="auto"/>
            <w:left w:val="none" w:sz="0" w:space="0" w:color="auto"/>
            <w:bottom w:val="none" w:sz="0" w:space="0" w:color="auto"/>
            <w:right w:val="none" w:sz="0" w:space="0" w:color="auto"/>
          </w:divBdr>
        </w:div>
      </w:divsChild>
    </w:div>
    <w:div w:id="79180596">
      <w:bodyDiv w:val="1"/>
      <w:marLeft w:val="0"/>
      <w:marRight w:val="0"/>
      <w:marTop w:val="0"/>
      <w:marBottom w:val="0"/>
      <w:divBdr>
        <w:top w:val="none" w:sz="0" w:space="0" w:color="auto"/>
        <w:left w:val="none" w:sz="0" w:space="0" w:color="auto"/>
        <w:bottom w:val="none" w:sz="0" w:space="0" w:color="auto"/>
        <w:right w:val="none" w:sz="0" w:space="0" w:color="auto"/>
      </w:divBdr>
      <w:divsChild>
        <w:div w:id="526024379">
          <w:marLeft w:val="150"/>
          <w:marRight w:val="150"/>
          <w:marTop w:val="150"/>
          <w:marBottom w:val="150"/>
          <w:divBdr>
            <w:top w:val="none" w:sz="0" w:space="0" w:color="auto"/>
            <w:left w:val="none" w:sz="0" w:space="0" w:color="auto"/>
            <w:bottom w:val="none" w:sz="0" w:space="0" w:color="auto"/>
            <w:right w:val="none" w:sz="0" w:space="0" w:color="auto"/>
          </w:divBdr>
        </w:div>
      </w:divsChild>
    </w:div>
    <w:div w:id="111485757">
      <w:bodyDiv w:val="1"/>
      <w:marLeft w:val="0"/>
      <w:marRight w:val="0"/>
      <w:marTop w:val="0"/>
      <w:marBottom w:val="0"/>
      <w:divBdr>
        <w:top w:val="none" w:sz="0" w:space="0" w:color="auto"/>
        <w:left w:val="none" w:sz="0" w:space="0" w:color="auto"/>
        <w:bottom w:val="none" w:sz="0" w:space="0" w:color="auto"/>
        <w:right w:val="none" w:sz="0" w:space="0" w:color="auto"/>
      </w:divBdr>
      <w:divsChild>
        <w:div w:id="1959991561">
          <w:marLeft w:val="150"/>
          <w:marRight w:val="150"/>
          <w:marTop w:val="150"/>
          <w:marBottom w:val="150"/>
          <w:divBdr>
            <w:top w:val="none" w:sz="0" w:space="0" w:color="auto"/>
            <w:left w:val="none" w:sz="0" w:space="0" w:color="auto"/>
            <w:bottom w:val="none" w:sz="0" w:space="0" w:color="auto"/>
            <w:right w:val="none" w:sz="0" w:space="0" w:color="auto"/>
          </w:divBdr>
        </w:div>
      </w:divsChild>
    </w:div>
    <w:div w:id="115103747">
      <w:bodyDiv w:val="1"/>
      <w:marLeft w:val="0"/>
      <w:marRight w:val="0"/>
      <w:marTop w:val="0"/>
      <w:marBottom w:val="0"/>
      <w:divBdr>
        <w:top w:val="none" w:sz="0" w:space="0" w:color="auto"/>
        <w:left w:val="none" w:sz="0" w:space="0" w:color="auto"/>
        <w:bottom w:val="none" w:sz="0" w:space="0" w:color="auto"/>
        <w:right w:val="none" w:sz="0" w:space="0" w:color="auto"/>
      </w:divBdr>
      <w:divsChild>
        <w:div w:id="1840538895">
          <w:marLeft w:val="0"/>
          <w:marRight w:val="0"/>
          <w:marTop w:val="0"/>
          <w:marBottom w:val="0"/>
          <w:divBdr>
            <w:top w:val="none" w:sz="0" w:space="0" w:color="auto"/>
            <w:left w:val="none" w:sz="0" w:space="0" w:color="auto"/>
            <w:bottom w:val="none" w:sz="0" w:space="0" w:color="auto"/>
            <w:right w:val="none" w:sz="0" w:space="0" w:color="auto"/>
          </w:divBdr>
          <w:divsChild>
            <w:div w:id="1097678752">
              <w:marLeft w:val="0"/>
              <w:marRight w:val="0"/>
              <w:marTop w:val="0"/>
              <w:marBottom w:val="0"/>
              <w:divBdr>
                <w:top w:val="none" w:sz="0" w:space="0" w:color="auto"/>
                <w:left w:val="none" w:sz="0" w:space="0" w:color="auto"/>
                <w:bottom w:val="none" w:sz="0" w:space="0" w:color="auto"/>
                <w:right w:val="none" w:sz="0" w:space="0" w:color="auto"/>
              </w:divBdr>
              <w:divsChild>
                <w:div w:id="1280723421">
                  <w:marLeft w:val="0"/>
                  <w:marRight w:val="0"/>
                  <w:marTop w:val="0"/>
                  <w:marBottom w:val="0"/>
                  <w:divBdr>
                    <w:top w:val="none" w:sz="0" w:space="0" w:color="auto"/>
                    <w:left w:val="none" w:sz="0" w:space="0" w:color="auto"/>
                    <w:bottom w:val="none" w:sz="0" w:space="0" w:color="auto"/>
                    <w:right w:val="none" w:sz="0" w:space="0" w:color="auto"/>
                  </w:divBdr>
                  <w:divsChild>
                    <w:div w:id="1498115645">
                      <w:marLeft w:val="-225"/>
                      <w:marRight w:val="-225"/>
                      <w:marTop w:val="0"/>
                      <w:marBottom w:val="0"/>
                      <w:divBdr>
                        <w:top w:val="none" w:sz="0" w:space="0" w:color="auto"/>
                        <w:left w:val="none" w:sz="0" w:space="0" w:color="auto"/>
                        <w:bottom w:val="none" w:sz="0" w:space="0" w:color="auto"/>
                        <w:right w:val="none" w:sz="0" w:space="0" w:color="auto"/>
                      </w:divBdr>
                      <w:divsChild>
                        <w:div w:id="84541903">
                          <w:marLeft w:val="0"/>
                          <w:marRight w:val="0"/>
                          <w:marTop w:val="0"/>
                          <w:marBottom w:val="0"/>
                          <w:divBdr>
                            <w:top w:val="none" w:sz="0" w:space="0" w:color="auto"/>
                            <w:left w:val="none" w:sz="0" w:space="0" w:color="auto"/>
                            <w:bottom w:val="none" w:sz="0" w:space="0" w:color="auto"/>
                            <w:right w:val="none" w:sz="0" w:space="0" w:color="auto"/>
                          </w:divBdr>
                          <w:divsChild>
                            <w:div w:id="14108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89296">
      <w:bodyDiv w:val="1"/>
      <w:marLeft w:val="0"/>
      <w:marRight w:val="0"/>
      <w:marTop w:val="0"/>
      <w:marBottom w:val="0"/>
      <w:divBdr>
        <w:top w:val="none" w:sz="0" w:space="0" w:color="auto"/>
        <w:left w:val="none" w:sz="0" w:space="0" w:color="auto"/>
        <w:bottom w:val="none" w:sz="0" w:space="0" w:color="auto"/>
        <w:right w:val="none" w:sz="0" w:space="0" w:color="auto"/>
      </w:divBdr>
      <w:divsChild>
        <w:div w:id="1650013505">
          <w:marLeft w:val="150"/>
          <w:marRight w:val="150"/>
          <w:marTop w:val="150"/>
          <w:marBottom w:val="150"/>
          <w:divBdr>
            <w:top w:val="none" w:sz="0" w:space="0" w:color="auto"/>
            <w:left w:val="none" w:sz="0" w:space="0" w:color="auto"/>
            <w:bottom w:val="none" w:sz="0" w:space="0" w:color="auto"/>
            <w:right w:val="none" w:sz="0" w:space="0" w:color="auto"/>
          </w:divBdr>
        </w:div>
      </w:divsChild>
    </w:div>
    <w:div w:id="203374172">
      <w:bodyDiv w:val="1"/>
      <w:marLeft w:val="0"/>
      <w:marRight w:val="0"/>
      <w:marTop w:val="0"/>
      <w:marBottom w:val="0"/>
      <w:divBdr>
        <w:top w:val="none" w:sz="0" w:space="0" w:color="auto"/>
        <w:left w:val="none" w:sz="0" w:space="0" w:color="auto"/>
        <w:bottom w:val="none" w:sz="0" w:space="0" w:color="auto"/>
        <w:right w:val="none" w:sz="0" w:space="0" w:color="auto"/>
      </w:divBdr>
    </w:div>
    <w:div w:id="238909632">
      <w:bodyDiv w:val="1"/>
      <w:marLeft w:val="0"/>
      <w:marRight w:val="0"/>
      <w:marTop w:val="0"/>
      <w:marBottom w:val="0"/>
      <w:divBdr>
        <w:top w:val="none" w:sz="0" w:space="0" w:color="auto"/>
        <w:left w:val="none" w:sz="0" w:space="0" w:color="auto"/>
        <w:bottom w:val="none" w:sz="0" w:space="0" w:color="auto"/>
        <w:right w:val="none" w:sz="0" w:space="0" w:color="auto"/>
      </w:divBdr>
      <w:divsChild>
        <w:div w:id="870269130">
          <w:marLeft w:val="150"/>
          <w:marRight w:val="150"/>
          <w:marTop w:val="150"/>
          <w:marBottom w:val="150"/>
          <w:divBdr>
            <w:top w:val="none" w:sz="0" w:space="0" w:color="auto"/>
            <w:left w:val="none" w:sz="0" w:space="0" w:color="auto"/>
            <w:bottom w:val="none" w:sz="0" w:space="0" w:color="auto"/>
            <w:right w:val="none" w:sz="0" w:space="0" w:color="auto"/>
          </w:divBdr>
        </w:div>
      </w:divsChild>
    </w:div>
    <w:div w:id="246307892">
      <w:bodyDiv w:val="1"/>
      <w:marLeft w:val="0"/>
      <w:marRight w:val="0"/>
      <w:marTop w:val="0"/>
      <w:marBottom w:val="0"/>
      <w:divBdr>
        <w:top w:val="none" w:sz="0" w:space="0" w:color="auto"/>
        <w:left w:val="none" w:sz="0" w:space="0" w:color="auto"/>
        <w:bottom w:val="none" w:sz="0" w:space="0" w:color="auto"/>
        <w:right w:val="none" w:sz="0" w:space="0" w:color="auto"/>
      </w:divBdr>
      <w:divsChild>
        <w:div w:id="1106968850">
          <w:marLeft w:val="150"/>
          <w:marRight w:val="150"/>
          <w:marTop w:val="150"/>
          <w:marBottom w:val="150"/>
          <w:divBdr>
            <w:top w:val="none" w:sz="0" w:space="0" w:color="auto"/>
            <w:left w:val="none" w:sz="0" w:space="0" w:color="auto"/>
            <w:bottom w:val="none" w:sz="0" w:space="0" w:color="auto"/>
            <w:right w:val="none" w:sz="0" w:space="0" w:color="auto"/>
          </w:divBdr>
        </w:div>
      </w:divsChild>
    </w:div>
    <w:div w:id="258149730">
      <w:bodyDiv w:val="1"/>
      <w:marLeft w:val="0"/>
      <w:marRight w:val="0"/>
      <w:marTop w:val="0"/>
      <w:marBottom w:val="0"/>
      <w:divBdr>
        <w:top w:val="none" w:sz="0" w:space="0" w:color="auto"/>
        <w:left w:val="none" w:sz="0" w:space="0" w:color="auto"/>
        <w:bottom w:val="none" w:sz="0" w:space="0" w:color="auto"/>
        <w:right w:val="none" w:sz="0" w:space="0" w:color="auto"/>
      </w:divBdr>
    </w:div>
    <w:div w:id="308439926">
      <w:bodyDiv w:val="1"/>
      <w:marLeft w:val="0"/>
      <w:marRight w:val="0"/>
      <w:marTop w:val="0"/>
      <w:marBottom w:val="0"/>
      <w:divBdr>
        <w:top w:val="none" w:sz="0" w:space="0" w:color="auto"/>
        <w:left w:val="none" w:sz="0" w:space="0" w:color="auto"/>
        <w:bottom w:val="none" w:sz="0" w:space="0" w:color="auto"/>
        <w:right w:val="none" w:sz="0" w:space="0" w:color="auto"/>
      </w:divBdr>
    </w:div>
    <w:div w:id="313262975">
      <w:bodyDiv w:val="1"/>
      <w:marLeft w:val="0"/>
      <w:marRight w:val="0"/>
      <w:marTop w:val="0"/>
      <w:marBottom w:val="0"/>
      <w:divBdr>
        <w:top w:val="none" w:sz="0" w:space="0" w:color="auto"/>
        <w:left w:val="none" w:sz="0" w:space="0" w:color="auto"/>
        <w:bottom w:val="none" w:sz="0" w:space="0" w:color="auto"/>
        <w:right w:val="none" w:sz="0" w:space="0" w:color="auto"/>
      </w:divBdr>
    </w:div>
    <w:div w:id="333846033">
      <w:bodyDiv w:val="1"/>
      <w:marLeft w:val="0"/>
      <w:marRight w:val="0"/>
      <w:marTop w:val="0"/>
      <w:marBottom w:val="0"/>
      <w:divBdr>
        <w:top w:val="none" w:sz="0" w:space="0" w:color="auto"/>
        <w:left w:val="none" w:sz="0" w:space="0" w:color="auto"/>
        <w:bottom w:val="none" w:sz="0" w:space="0" w:color="auto"/>
        <w:right w:val="none" w:sz="0" w:space="0" w:color="auto"/>
      </w:divBdr>
      <w:divsChild>
        <w:div w:id="1082028938">
          <w:marLeft w:val="150"/>
          <w:marRight w:val="150"/>
          <w:marTop w:val="150"/>
          <w:marBottom w:val="150"/>
          <w:divBdr>
            <w:top w:val="none" w:sz="0" w:space="0" w:color="auto"/>
            <w:left w:val="none" w:sz="0" w:space="0" w:color="auto"/>
            <w:bottom w:val="none" w:sz="0" w:space="0" w:color="auto"/>
            <w:right w:val="none" w:sz="0" w:space="0" w:color="auto"/>
          </w:divBdr>
        </w:div>
      </w:divsChild>
    </w:div>
    <w:div w:id="358897076">
      <w:bodyDiv w:val="1"/>
      <w:marLeft w:val="0"/>
      <w:marRight w:val="0"/>
      <w:marTop w:val="0"/>
      <w:marBottom w:val="0"/>
      <w:divBdr>
        <w:top w:val="none" w:sz="0" w:space="0" w:color="auto"/>
        <w:left w:val="none" w:sz="0" w:space="0" w:color="auto"/>
        <w:bottom w:val="none" w:sz="0" w:space="0" w:color="auto"/>
        <w:right w:val="none" w:sz="0" w:space="0" w:color="auto"/>
      </w:divBdr>
      <w:divsChild>
        <w:div w:id="616763554">
          <w:marLeft w:val="150"/>
          <w:marRight w:val="150"/>
          <w:marTop w:val="150"/>
          <w:marBottom w:val="150"/>
          <w:divBdr>
            <w:top w:val="none" w:sz="0" w:space="0" w:color="auto"/>
            <w:left w:val="none" w:sz="0" w:space="0" w:color="auto"/>
            <w:bottom w:val="none" w:sz="0" w:space="0" w:color="auto"/>
            <w:right w:val="none" w:sz="0" w:space="0" w:color="auto"/>
          </w:divBdr>
        </w:div>
      </w:divsChild>
    </w:div>
    <w:div w:id="395318041">
      <w:bodyDiv w:val="1"/>
      <w:marLeft w:val="0"/>
      <w:marRight w:val="0"/>
      <w:marTop w:val="0"/>
      <w:marBottom w:val="0"/>
      <w:divBdr>
        <w:top w:val="none" w:sz="0" w:space="0" w:color="auto"/>
        <w:left w:val="none" w:sz="0" w:space="0" w:color="auto"/>
        <w:bottom w:val="none" w:sz="0" w:space="0" w:color="auto"/>
        <w:right w:val="none" w:sz="0" w:space="0" w:color="auto"/>
      </w:divBdr>
      <w:divsChild>
        <w:div w:id="955796002">
          <w:marLeft w:val="547"/>
          <w:marRight w:val="0"/>
          <w:marTop w:val="0"/>
          <w:marBottom w:val="0"/>
          <w:divBdr>
            <w:top w:val="none" w:sz="0" w:space="0" w:color="auto"/>
            <w:left w:val="none" w:sz="0" w:space="0" w:color="auto"/>
            <w:bottom w:val="none" w:sz="0" w:space="0" w:color="auto"/>
            <w:right w:val="none" w:sz="0" w:space="0" w:color="auto"/>
          </w:divBdr>
        </w:div>
      </w:divsChild>
    </w:div>
    <w:div w:id="396361874">
      <w:bodyDiv w:val="1"/>
      <w:marLeft w:val="0"/>
      <w:marRight w:val="0"/>
      <w:marTop w:val="0"/>
      <w:marBottom w:val="0"/>
      <w:divBdr>
        <w:top w:val="none" w:sz="0" w:space="0" w:color="auto"/>
        <w:left w:val="none" w:sz="0" w:space="0" w:color="auto"/>
        <w:bottom w:val="none" w:sz="0" w:space="0" w:color="auto"/>
        <w:right w:val="none" w:sz="0" w:space="0" w:color="auto"/>
      </w:divBdr>
    </w:div>
    <w:div w:id="485249690">
      <w:bodyDiv w:val="1"/>
      <w:marLeft w:val="0"/>
      <w:marRight w:val="0"/>
      <w:marTop w:val="0"/>
      <w:marBottom w:val="0"/>
      <w:divBdr>
        <w:top w:val="none" w:sz="0" w:space="0" w:color="auto"/>
        <w:left w:val="none" w:sz="0" w:space="0" w:color="auto"/>
        <w:bottom w:val="none" w:sz="0" w:space="0" w:color="auto"/>
        <w:right w:val="none" w:sz="0" w:space="0" w:color="auto"/>
      </w:divBdr>
    </w:div>
    <w:div w:id="540829229">
      <w:bodyDiv w:val="1"/>
      <w:marLeft w:val="0"/>
      <w:marRight w:val="0"/>
      <w:marTop w:val="0"/>
      <w:marBottom w:val="0"/>
      <w:divBdr>
        <w:top w:val="none" w:sz="0" w:space="0" w:color="auto"/>
        <w:left w:val="none" w:sz="0" w:space="0" w:color="auto"/>
        <w:bottom w:val="none" w:sz="0" w:space="0" w:color="auto"/>
        <w:right w:val="none" w:sz="0" w:space="0" w:color="auto"/>
      </w:divBdr>
      <w:divsChild>
        <w:div w:id="1075514583">
          <w:marLeft w:val="150"/>
          <w:marRight w:val="150"/>
          <w:marTop w:val="150"/>
          <w:marBottom w:val="150"/>
          <w:divBdr>
            <w:top w:val="none" w:sz="0" w:space="0" w:color="auto"/>
            <w:left w:val="none" w:sz="0" w:space="0" w:color="auto"/>
            <w:bottom w:val="none" w:sz="0" w:space="0" w:color="auto"/>
            <w:right w:val="none" w:sz="0" w:space="0" w:color="auto"/>
          </w:divBdr>
        </w:div>
      </w:divsChild>
    </w:div>
    <w:div w:id="646054830">
      <w:bodyDiv w:val="1"/>
      <w:marLeft w:val="0"/>
      <w:marRight w:val="0"/>
      <w:marTop w:val="0"/>
      <w:marBottom w:val="0"/>
      <w:divBdr>
        <w:top w:val="none" w:sz="0" w:space="0" w:color="auto"/>
        <w:left w:val="none" w:sz="0" w:space="0" w:color="auto"/>
        <w:bottom w:val="none" w:sz="0" w:space="0" w:color="auto"/>
        <w:right w:val="none" w:sz="0" w:space="0" w:color="auto"/>
      </w:divBdr>
    </w:div>
    <w:div w:id="676691067">
      <w:bodyDiv w:val="1"/>
      <w:marLeft w:val="0"/>
      <w:marRight w:val="0"/>
      <w:marTop w:val="0"/>
      <w:marBottom w:val="0"/>
      <w:divBdr>
        <w:top w:val="none" w:sz="0" w:space="0" w:color="auto"/>
        <w:left w:val="none" w:sz="0" w:space="0" w:color="auto"/>
        <w:bottom w:val="none" w:sz="0" w:space="0" w:color="auto"/>
        <w:right w:val="none" w:sz="0" w:space="0" w:color="auto"/>
      </w:divBdr>
      <w:divsChild>
        <w:div w:id="1526870611">
          <w:marLeft w:val="150"/>
          <w:marRight w:val="150"/>
          <w:marTop w:val="150"/>
          <w:marBottom w:val="150"/>
          <w:divBdr>
            <w:top w:val="none" w:sz="0" w:space="0" w:color="auto"/>
            <w:left w:val="none" w:sz="0" w:space="0" w:color="auto"/>
            <w:bottom w:val="none" w:sz="0" w:space="0" w:color="auto"/>
            <w:right w:val="none" w:sz="0" w:space="0" w:color="auto"/>
          </w:divBdr>
        </w:div>
      </w:divsChild>
    </w:div>
    <w:div w:id="688527460">
      <w:bodyDiv w:val="1"/>
      <w:marLeft w:val="0"/>
      <w:marRight w:val="0"/>
      <w:marTop w:val="0"/>
      <w:marBottom w:val="0"/>
      <w:divBdr>
        <w:top w:val="none" w:sz="0" w:space="0" w:color="auto"/>
        <w:left w:val="none" w:sz="0" w:space="0" w:color="auto"/>
        <w:bottom w:val="none" w:sz="0" w:space="0" w:color="auto"/>
        <w:right w:val="none" w:sz="0" w:space="0" w:color="auto"/>
      </w:divBdr>
      <w:divsChild>
        <w:div w:id="1081635359">
          <w:marLeft w:val="150"/>
          <w:marRight w:val="150"/>
          <w:marTop w:val="150"/>
          <w:marBottom w:val="150"/>
          <w:divBdr>
            <w:top w:val="none" w:sz="0" w:space="0" w:color="auto"/>
            <w:left w:val="none" w:sz="0" w:space="0" w:color="auto"/>
            <w:bottom w:val="none" w:sz="0" w:space="0" w:color="auto"/>
            <w:right w:val="none" w:sz="0" w:space="0" w:color="auto"/>
          </w:divBdr>
        </w:div>
      </w:divsChild>
    </w:div>
    <w:div w:id="723873334">
      <w:bodyDiv w:val="1"/>
      <w:marLeft w:val="0"/>
      <w:marRight w:val="0"/>
      <w:marTop w:val="0"/>
      <w:marBottom w:val="0"/>
      <w:divBdr>
        <w:top w:val="none" w:sz="0" w:space="0" w:color="auto"/>
        <w:left w:val="none" w:sz="0" w:space="0" w:color="auto"/>
        <w:bottom w:val="none" w:sz="0" w:space="0" w:color="auto"/>
        <w:right w:val="none" w:sz="0" w:space="0" w:color="auto"/>
      </w:divBdr>
      <w:divsChild>
        <w:div w:id="488445124">
          <w:marLeft w:val="150"/>
          <w:marRight w:val="150"/>
          <w:marTop w:val="150"/>
          <w:marBottom w:val="150"/>
          <w:divBdr>
            <w:top w:val="none" w:sz="0" w:space="0" w:color="auto"/>
            <w:left w:val="none" w:sz="0" w:space="0" w:color="auto"/>
            <w:bottom w:val="none" w:sz="0" w:space="0" w:color="auto"/>
            <w:right w:val="none" w:sz="0" w:space="0" w:color="auto"/>
          </w:divBdr>
        </w:div>
      </w:divsChild>
    </w:div>
    <w:div w:id="759791597">
      <w:bodyDiv w:val="1"/>
      <w:marLeft w:val="0"/>
      <w:marRight w:val="0"/>
      <w:marTop w:val="0"/>
      <w:marBottom w:val="0"/>
      <w:divBdr>
        <w:top w:val="none" w:sz="0" w:space="0" w:color="auto"/>
        <w:left w:val="none" w:sz="0" w:space="0" w:color="auto"/>
        <w:bottom w:val="none" w:sz="0" w:space="0" w:color="auto"/>
        <w:right w:val="none" w:sz="0" w:space="0" w:color="auto"/>
      </w:divBdr>
      <w:divsChild>
        <w:div w:id="1382172074">
          <w:marLeft w:val="150"/>
          <w:marRight w:val="150"/>
          <w:marTop w:val="150"/>
          <w:marBottom w:val="150"/>
          <w:divBdr>
            <w:top w:val="none" w:sz="0" w:space="0" w:color="auto"/>
            <w:left w:val="none" w:sz="0" w:space="0" w:color="auto"/>
            <w:bottom w:val="none" w:sz="0" w:space="0" w:color="auto"/>
            <w:right w:val="none" w:sz="0" w:space="0" w:color="auto"/>
          </w:divBdr>
        </w:div>
      </w:divsChild>
    </w:div>
    <w:div w:id="772097030">
      <w:bodyDiv w:val="1"/>
      <w:marLeft w:val="0"/>
      <w:marRight w:val="0"/>
      <w:marTop w:val="0"/>
      <w:marBottom w:val="0"/>
      <w:divBdr>
        <w:top w:val="none" w:sz="0" w:space="0" w:color="auto"/>
        <w:left w:val="none" w:sz="0" w:space="0" w:color="auto"/>
        <w:bottom w:val="none" w:sz="0" w:space="0" w:color="auto"/>
        <w:right w:val="none" w:sz="0" w:space="0" w:color="auto"/>
      </w:divBdr>
    </w:div>
    <w:div w:id="814637831">
      <w:bodyDiv w:val="1"/>
      <w:marLeft w:val="0"/>
      <w:marRight w:val="0"/>
      <w:marTop w:val="0"/>
      <w:marBottom w:val="0"/>
      <w:divBdr>
        <w:top w:val="none" w:sz="0" w:space="0" w:color="auto"/>
        <w:left w:val="none" w:sz="0" w:space="0" w:color="auto"/>
        <w:bottom w:val="none" w:sz="0" w:space="0" w:color="auto"/>
        <w:right w:val="none" w:sz="0" w:space="0" w:color="auto"/>
      </w:divBdr>
    </w:div>
    <w:div w:id="853421781">
      <w:bodyDiv w:val="1"/>
      <w:marLeft w:val="0"/>
      <w:marRight w:val="0"/>
      <w:marTop w:val="0"/>
      <w:marBottom w:val="0"/>
      <w:divBdr>
        <w:top w:val="none" w:sz="0" w:space="0" w:color="auto"/>
        <w:left w:val="none" w:sz="0" w:space="0" w:color="auto"/>
        <w:bottom w:val="none" w:sz="0" w:space="0" w:color="auto"/>
        <w:right w:val="none" w:sz="0" w:space="0" w:color="auto"/>
      </w:divBdr>
      <w:divsChild>
        <w:div w:id="506411537">
          <w:marLeft w:val="150"/>
          <w:marRight w:val="150"/>
          <w:marTop w:val="150"/>
          <w:marBottom w:val="150"/>
          <w:divBdr>
            <w:top w:val="none" w:sz="0" w:space="0" w:color="auto"/>
            <w:left w:val="none" w:sz="0" w:space="0" w:color="auto"/>
            <w:bottom w:val="none" w:sz="0" w:space="0" w:color="auto"/>
            <w:right w:val="none" w:sz="0" w:space="0" w:color="auto"/>
          </w:divBdr>
        </w:div>
      </w:divsChild>
    </w:div>
    <w:div w:id="940918212">
      <w:bodyDiv w:val="1"/>
      <w:marLeft w:val="0"/>
      <w:marRight w:val="0"/>
      <w:marTop w:val="0"/>
      <w:marBottom w:val="0"/>
      <w:divBdr>
        <w:top w:val="none" w:sz="0" w:space="0" w:color="auto"/>
        <w:left w:val="none" w:sz="0" w:space="0" w:color="auto"/>
        <w:bottom w:val="none" w:sz="0" w:space="0" w:color="auto"/>
        <w:right w:val="none" w:sz="0" w:space="0" w:color="auto"/>
      </w:divBdr>
      <w:divsChild>
        <w:div w:id="616764936">
          <w:marLeft w:val="150"/>
          <w:marRight w:val="150"/>
          <w:marTop w:val="150"/>
          <w:marBottom w:val="150"/>
          <w:divBdr>
            <w:top w:val="none" w:sz="0" w:space="0" w:color="auto"/>
            <w:left w:val="none" w:sz="0" w:space="0" w:color="auto"/>
            <w:bottom w:val="none" w:sz="0" w:space="0" w:color="auto"/>
            <w:right w:val="none" w:sz="0" w:space="0" w:color="auto"/>
          </w:divBdr>
        </w:div>
      </w:divsChild>
    </w:div>
    <w:div w:id="942616213">
      <w:bodyDiv w:val="1"/>
      <w:marLeft w:val="0"/>
      <w:marRight w:val="0"/>
      <w:marTop w:val="0"/>
      <w:marBottom w:val="0"/>
      <w:divBdr>
        <w:top w:val="none" w:sz="0" w:space="0" w:color="auto"/>
        <w:left w:val="none" w:sz="0" w:space="0" w:color="auto"/>
        <w:bottom w:val="none" w:sz="0" w:space="0" w:color="auto"/>
        <w:right w:val="none" w:sz="0" w:space="0" w:color="auto"/>
      </w:divBdr>
      <w:divsChild>
        <w:div w:id="32074247">
          <w:marLeft w:val="150"/>
          <w:marRight w:val="150"/>
          <w:marTop w:val="150"/>
          <w:marBottom w:val="150"/>
          <w:divBdr>
            <w:top w:val="none" w:sz="0" w:space="0" w:color="auto"/>
            <w:left w:val="none" w:sz="0" w:space="0" w:color="auto"/>
            <w:bottom w:val="none" w:sz="0" w:space="0" w:color="auto"/>
            <w:right w:val="none" w:sz="0" w:space="0" w:color="auto"/>
          </w:divBdr>
        </w:div>
      </w:divsChild>
    </w:div>
    <w:div w:id="1002053936">
      <w:bodyDiv w:val="1"/>
      <w:marLeft w:val="0"/>
      <w:marRight w:val="0"/>
      <w:marTop w:val="0"/>
      <w:marBottom w:val="0"/>
      <w:divBdr>
        <w:top w:val="none" w:sz="0" w:space="0" w:color="auto"/>
        <w:left w:val="none" w:sz="0" w:space="0" w:color="auto"/>
        <w:bottom w:val="none" w:sz="0" w:space="0" w:color="auto"/>
        <w:right w:val="none" w:sz="0" w:space="0" w:color="auto"/>
      </w:divBdr>
      <w:divsChild>
        <w:div w:id="957101445">
          <w:marLeft w:val="150"/>
          <w:marRight w:val="150"/>
          <w:marTop w:val="150"/>
          <w:marBottom w:val="150"/>
          <w:divBdr>
            <w:top w:val="none" w:sz="0" w:space="0" w:color="auto"/>
            <w:left w:val="none" w:sz="0" w:space="0" w:color="auto"/>
            <w:bottom w:val="none" w:sz="0" w:space="0" w:color="auto"/>
            <w:right w:val="none" w:sz="0" w:space="0" w:color="auto"/>
          </w:divBdr>
        </w:div>
      </w:divsChild>
    </w:div>
    <w:div w:id="1029836928">
      <w:bodyDiv w:val="1"/>
      <w:marLeft w:val="0"/>
      <w:marRight w:val="0"/>
      <w:marTop w:val="0"/>
      <w:marBottom w:val="0"/>
      <w:divBdr>
        <w:top w:val="none" w:sz="0" w:space="0" w:color="auto"/>
        <w:left w:val="none" w:sz="0" w:space="0" w:color="auto"/>
        <w:bottom w:val="none" w:sz="0" w:space="0" w:color="auto"/>
        <w:right w:val="none" w:sz="0" w:space="0" w:color="auto"/>
      </w:divBdr>
      <w:divsChild>
        <w:div w:id="2059744578">
          <w:marLeft w:val="150"/>
          <w:marRight w:val="150"/>
          <w:marTop w:val="150"/>
          <w:marBottom w:val="150"/>
          <w:divBdr>
            <w:top w:val="none" w:sz="0" w:space="0" w:color="auto"/>
            <w:left w:val="none" w:sz="0" w:space="0" w:color="auto"/>
            <w:bottom w:val="none" w:sz="0" w:space="0" w:color="auto"/>
            <w:right w:val="none" w:sz="0" w:space="0" w:color="auto"/>
          </w:divBdr>
        </w:div>
      </w:divsChild>
    </w:div>
    <w:div w:id="1033459887">
      <w:bodyDiv w:val="1"/>
      <w:marLeft w:val="0"/>
      <w:marRight w:val="0"/>
      <w:marTop w:val="0"/>
      <w:marBottom w:val="0"/>
      <w:divBdr>
        <w:top w:val="none" w:sz="0" w:space="0" w:color="auto"/>
        <w:left w:val="none" w:sz="0" w:space="0" w:color="auto"/>
        <w:bottom w:val="none" w:sz="0" w:space="0" w:color="auto"/>
        <w:right w:val="none" w:sz="0" w:space="0" w:color="auto"/>
      </w:divBdr>
      <w:divsChild>
        <w:div w:id="806316007">
          <w:marLeft w:val="150"/>
          <w:marRight w:val="150"/>
          <w:marTop w:val="150"/>
          <w:marBottom w:val="150"/>
          <w:divBdr>
            <w:top w:val="none" w:sz="0" w:space="0" w:color="auto"/>
            <w:left w:val="none" w:sz="0" w:space="0" w:color="auto"/>
            <w:bottom w:val="none" w:sz="0" w:space="0" w:color="auto"/>
            <w:right w:val="none" w:sz="0" w:space="0" w:color="auto"/>
          </w:divBdr>
        </w:div>
      </w:divsChild>
    </w:div>
    <w:div w:id="1040394229">
      <w:bodyDiv w:val="1"/>
      <w:marLeft w:val="0"/>
      <w:marRight w:val="0"/>
      <w:marTop w:val="0"/>
      <w:marBottom w:val="0"/>
      <w:divBdr>
        <w:top w:val="none" w:sz="0" w:space="0" w:color="auto"/>
        <w:left w:val="none" w:sz="0" w:space="0" w:color="auto"/>
        <w:bottom w:val="none" w:sz="0" w:space="0" w:color="auto"/>
        <w:right w:val="none" w:sz="0" w:space="0" w:color="auto"/>
      </w:divBdr>
      <w:divsChild>
        <w:div w:id="363211203">
          <w:marLeft w:val="150"/>
          <w:marRight w:val="150"/>
          <w:marTop w:val="150"/>
          <w:marBottom w:val="150"/>
          <w:divBdr>
            <w:top w:val="none" w:sz="0" w:space="0" w:color="auto"/>
            <w:left w:val="none" w:sz="0" w:space="0" w:color="auto"/>
            <w:bottom w:val="none" w:sz="0" w:space="0" w:color="auto"/>
            <w:right w:val="none" w:sz="0" w:space="0" w:color="auto"/>
          </w:divBdr>
        </w:div>
      </w:divsChild>
    </w:div>
    <w:div w:id="1054308783">
      <w:bodyDiv w:val="1"/>
      <w:marLeft w:val="0"/>
      <w:marRight w:val="0"/>
      <w:marTop w:val="0"/>
      <w:marBottom w:val="0"/>
      <w:divBdr>
        <w:top w:val="none" w:sz="0" w:space="0" w:color="auto"/>
        <w:left w:val="none" w:sz="0" w:space="0" w:color="auto"/>
        <w:bottom w:val="none" w:sz="0" w:space="0" w:color="auto"/>
        <w:right w:val="none" w:sz="0" w:space="0" w:color="auto"/>
      </w:divBdr>
      <w:divsChild>
        <w:div w:id="1059136556">
          <w:marLeft w:val="150"/>
          <w:marRight w:val="150"/>
          <w:marTop w:val="150"/>
          <w:marBottom w:val="150"/>
          <w:divBdr>
            <w:top w:val="none" w:sz="0" w:space="0" w:color="auto"/>
            <w:left w:val="none" w:sz="0" w:space="0" w:color="auto"/>
            <w:bottom w:val="none" w:sz="0" w:space="0" w:color="auto"/>
            <w:right w:val="none" w:sz="0" w:space="0" w:color="auto"/>
          </w:divBdr>
        </w:div>
      </w:divsChild>
    </w:div>
    <w:div w:id="1068696104">
      <w:bodyDiv w:val="1"/>
      <w:marLeft w:val="0"/>
      <w:marRight w:val="0"/>
      <w:marTop w:val="0"/>
      <w:marBottom w:val="0"/>
      <w:divBdr>
        <w:top w:val="none" w:sz="0" w:space="0" w:color="auto"/>
        <w:left w:val="none" w:sz="0" w:space="0" w:color="auto"/>
        <w:bottom w:val="none" w:sz="0" w:space="0" w:color="auto"/>
        <w:right w:val="none" w:sz="0" w:space="0" w:color="auto"/>
      </w:divBdr>
    </w:div>
    <w:div w:id="1071464253">
      <w:bodyDiv w:val="1"/>
      <w:marLeft w:val="0"/>
      <w:marRight w:val="0"/>
      <w:marTop w:val="0"/>
      <w:marBottom w:val="0"/>
      <w:divBdr>
        <w:top w:val="none" w:sz="0" w:space="0" w:color="auto"/>
        <w:left w:val="none" w:sz="0" w:space="0" w:color="auto"/>
        <w:bottom w:val="none" w:sz="0" w:space="0" w:color="auto"/>
        <w:right w:val="none" w:sz="0" w:space="0" w:color="auto"/>
      </w:divBdr>
      <w:divsChild>
        <w:div w:id="1631011035">
          <w:marLeft w:val="150"/>
          <w:marRight w:val="150"/>
          <w:marTop w:val="150"/>
          <w:marBottom w:val="150"/>
          <w:divBdr>
            <w:top w:val="none" w:sz="0" w:space="0" w:color="auto"/>
            <w:left w:val="none" w:sz="0" w:space="0" w:color="auto"/>
            <w:bottom w:val="none" w:sz="0" w:space="0" w:color="auto"/>
            <w:right w:val="none" w:sz="0" w:space="0" w:color="auto"/>
          </w:divBdr>
        </w:div>
      </w:divsChild>
    </w:div>
    <w:div w:id="1161313175">
      <w:bodyDiv w:val="1"/>
      <w:marLeft w:val="0"/>
      <w:marRight w:val="0"/>
      <w:marTop w:val="0"/>
      <w:marBottom w:val="0"/>
      <w:divBdr>
        <w:top w:val="none" w:sz="0" w:space="0" w:color="auto"/>
        <w:left w:val="none" w:sz="0" w:space="0" w:color="auto"/>
        <w:bottom w:val="none" w:sz="0" w:space="0" w:color="auto"/>
        <w:right w:val="none" w:sz="0" w:space="0" w:color="auto"/>
      </w:divBdr>
      <w:divsChild>
        <w:div w:id="1349601921">
          <w:marLeft w:val="150"/>
          <w:marRight w:val="150"/>
          <w:marTop w:val="150"/>
          <w:marBottom w:val="150"/>
          <w:divBdr>
            <w:top w:val="none" w:sz="0" w:space="0" w:color="auto"/>
            <w:left w:val="none" w:sz="0" w:space="0" w:color="auto"/>
            <w:bottom w:val="none" w:sz="0" w:space="0" w:color="auto"/>
            <w:right w:val="none" w:sz="0" w:space="0" w:color="auto"/>
          </w:divBdr>
        </w:div>
      </w:divsChild>
    </w:div>
    <w:div w:id="1184782948">
      <w:bodyDiv w:val="1"/>
      <w:marLeft w:val="0"/>
      <w:marRight w:val="0"/>
      <w:marTop w:val="0"/>
      <w:marBottom w:val="0"/>
      <w:divBdr>
        <w:top w:val="none" w:sz="0" w:space="0" w:color="auto"/>
        <w:left w:val="none" w:sz="0" w:space="0" w:color="auto"/>
        <w:bottom w:val="none" w:sz="0" w:space="0" w:color="auto"/>
        <w:right w:val="none" w:sz="0" w:space="0" w:color="auto"/>
      </w:divBdr>
    </w:div>
    <w:div w:id="1186140541">
      <w:bodyDiv w:val="1"/>
      <w:marLeft w:val="0"/>
      <w:marRight w:val="0"/>
      <w:marTop w:val="0"/>
      <w:marBottom w:val="0"/>
      <w:divBdr>
        <w:top w:val="none" w:sz="0" w:space="0" w:color="auto"/>
        <w:left w:val="none" w:sz="0" w:space="0" w:color="auto"/>
        <w:bottom w:val="none" w:sz="0" w:space="0" w:color="auto"/>
        <w:right w:val="none" w:sz="0" w:space="0" w:color="auto"/>
      </w:divBdr>
    </w:div>
    <w:div w:id="1187409386">
      <w:bodyDiv w:val="1"/>
      <w:marLeft w:val="0"/>
      <w:marRight w:val="0"/>
      <w:marTop w:val="0"/>
      <w:marBottom w:val="0"/>
      <w:divBdr>
        <w:top w:val="none" w:sz="0" w:space="0" w:color="auto"/>
        <w:left w:val="none" w:sz="0" w:space="0" w:color="auto"/>
        <w:bottom w:val="none" w:sz="0" w:space="0" w:color="auto"/>
        <w:right w:val="none" w:sz="0" w:space="0" w:color="auto"/>
      </w:divBdr>
    </w:div>
    <w:div w:id="1228690415">
      <w:bodyDiv w:val="1"/>
      <w:marLeft w:val="0"/>
      <w:marRight w:val="0"/>
      <w:marTop w:val="0"/>
      <w:marBottom w:val="0"/>
      <w:divBdr>
        <w:top w:val="none" w:sz="0" w:space="0" w:color="auto"/>
        <w:left w:val="none" w:sz="0" w:space="0" w:color="auto"/>
        <w:bottom w:val="none" w:sz="0" w:space="0" w:color="auto"/>
        <w:right w:val="none" w:sz="0" w:space="0" w:color="auto"/>
      </w:divBdr>
    </w:div>
    <w:div w:id="1310599844">
      <w:bodyDiv w:val="1"/>
      <w:marLeft w:val="0"/>
      <w:marRight w:val="0"/>
      <w:marTop w:val="0"/>
      <w:marBottom w:val="0"/>
      <w:divBdr>
        <w:top w:val="none" w:sz="0" w:space="0" w:color="auto"/>
        <w:left w:val="none" w:sz="0" w:space="0" w:color="auto"/>
        <w:bottom w:val="none" w:sz="0" w:space="0" w:color="auto"/>
        <w:right w:val="none" w:sz="0" w:space="0" w:color="auto"/>
      </w:divBdr>
      <w:divsChild>
        <w:div w:id="1867865820">
          <w:marLeft w:val="150"/>
          <w:marRight w:val="150"/>
          <w:marTop w:val="150"/>
          <w:marBottom w:val="150"/>
          <w:divBdr>
            <w:top w:val="none" w:sz="0" w:space="0" w:color="auto"/>
            <w:left w:val="none" w:sz="0" w:space="0" w:color="auto"/>
            <w:bottom w:val="none" w:sz="0" w:space="0" w:color="auto"/>
            <w:right w:val="none" w:sz="0" w:space="0" w:color="auto"/>
          </w:divBdr>
        </w:div>
      </w:divsChild>
    </w:div>
    <w:div w:id="1314216993">
      <w:bodyDiv w:val="1"/>
      <w:marLeft w:val="0"/>
      <w:marRight w:val="0"/>
      <w:marTop w:val="0"/>
      <w:marBottom w:val="0"/>
      <w:divBdr>
        <w:top w:val="none" w:sz="0" w:space="0" w:color="auto"/>
        <w:left w:val="none" w:sz="0" w:space="0" w:color="auto"/>
        <w:bottom w:val="none" w:sz="0" w:space="0" w:color="auto"/>
        <w:right w:val="none" w:sz="0" w:space="0" w:color="auto"/>
      </w:divBdr>
    </w:div>
    <w:div w:id="1321543980">
      <w:bodyDiv w:val="1"/>
      <w:marLeft w:val="0"/>
      <w:marRight w:val="0"/>
      <w:marTop w:val="0"/>
      <w:marBottom w:val="0"/>
      <w:divBdr>
        <w:top w:val="none" w:sz="0" w:space="0" w:color="auto"/>
        <w:left w:val="none" w:sz="0" w:space="0" w:color="auto"/>
        <w:bottom w:val="none" w:sz="0" w:space="0" w:color="auto"/>
        <w:right w:val="none" w:sz="0" w:space="0" w:color="auto"/>
      </w:divBdr>
      <w:divsChild>
        <w:div w:id="1582719759">
          <w:marLeft w:val="150"/>
          <w:marRight w:val="150"/>
          <w:marTop w:val="150"/>
          <w:marBottom w:val="150"/>
          <w:divBdr>
            <w:top w:val="none" w:sz="0" w:space="0" w:color="auto"/>
            <w:left w:val="none" w:sz="0" w:space="0" w:color="auto"/>
            <w:bottom w:val="none" w:sz="0" w:space="0" w:color="auto"/>
            <w:right w:val="none" w:sz="0" w:space="0" w:color="auto"/>
          </w:divBdr>
        </w:div>
      </w:divsChild>
    </w:div>
    <w:div w:id="1424839529">
      <w:bodyDiv w:val="1"/>
      <w:marLeft w:val="0"/>
      <w:marRight w:val="0"/>
      <w:marTop w:val="0"/>
      <w:marBottom w:val="0"/>
      <w:divBdr>
        <w:top w:val="none" w:sz="0" w:space="0" w:color="auto"/>
        <w:left w:val="none" w:sz="0" w:space="0" w:color="auto"/>
        <w:bottom w:val="none" w:sz="0" w:space="0" w:color="auto"/>
        <w:right w:val="none" w:sz="0" w:space="0" w:color="auto"/>
      </w:divBdr>
    </w:div>
    <w:div w:id="1642684558">
      <w:bodyDiv w:val="1"/>
      <w:marLeft w:val="0"/>
      <w:marRight w:val="0"/>
      <w:marTop w:val="0"/>
      <w:marBottom w:val="0"/>
      <w:divBdr>
        <w:top w:val="none" w:sz="0" w:space="0" w:color="auto"/>
        <w:left w:val="none" w:sz="0" w:space="0" w:color="auto"/>
        <w:bottom w:val="none" w:sz="0" w:space="0" w:color="auto"/>
        <w:right w:val="none" w:sz="0" w:space="0" w:color="auto"/>
      </w:divBdr>
    </w:div>
    <w:div w:id="1658606904">
      <w:bodyDiv w:val="1"/>
      <w:marLeft w:val="0"/>
      <w:marRight w:val="0"/>
      <w:marTop w:val="0"/>
      <w:marBottom w:val="0"/>
      <w:divBdr>
        <w:top w:val="none" w:sz="0" w:space="0" w:color="auto"/>
        <w:left w:val="none" w:sz="0" w:space="0" w:color="auto"/>
        <w:bottom w:val="none" w:sz="0" w:space="0" w:color="auto"/>
        <w:right w:val="none" w:sz="0" w:space="0" w:color="auto"/>
      </w:divBdr>
    </w:div>
    <w:div w:id="1705597090">
      <w:bodyDiv w:val="1"/>
      <w:marLeft w:val="0"/>
      <w:marRight w:val="0"/>
      <w:marTop w:val="0"/>
      <w:marBottom w:val="0"/>
      <w:divBdr>
        <w:top w:val="none" w:sz="0" w:space="0" w:color="auto"/>
        <w:left w:val="none" w:sz="0" w:space="0" w:color="auto"/>
        <w:bottom w:val="none" w:sz="0" w:space="0" w:color="auto"/>
        <w:right w:val="none" w:sz="0" w:space="0" w:color="auto"/>
      </w:divBdr>
    </w:div>
    <w:div w:id="1780493679">
      <w:bodyDiv w:val="1"/>
      <w:marLeft w:val="0"/>
      <w:marRight w:val="0"/>
      <w:marTop w:val="0"/>
      <w:marBottom w:val="0"/>
      <w:divBdr>
        <w:top w:val="none" w:sz="0" w:space="0" w:color="auto"/>
        <w:left w:val="none" w:sz="0" w:space="0" w:color="auto"/>
        <w:bottom w:val="none" w:sz="0" w:space="0" w:color="auto"/>
        <w:right w:val="none" w:sz="0" w:space="0" w:color="auto"/>
      </w:divBdr>
      <w:divsChild>
        <w:div w:id="274483224">
          <w:marLeft w:val="150"/>
          <w:marRight w:val="150"/>
          <w:marTop w:val="150"/>
          <w:marBottom w:val="150"/>
          <w:divBdr>
            <w:top w:val="none" w:sz="0" w:space="0" w:color="auto"/>
            <w:left w:val="none" w:sz="0" w:space="0" w:color="auto"/>
            <w:bottom w:val="none" w:sz="0" w:space="0" w:color="auto"/>
            <w:right w:val="none" w:sz="0" w:space="0" w:color="auto"/>
          </w:divBdr>
        </w:div>
      </w:divsChild>
    </w:div>
    <w:div w:id="1896156685">
      <w:bodyDiv w:val="1"/>
      <w:marLeft w:val="0"/>
      <w:marRight w:val="0"/>
      <w:marTop w:val="0"/>
      <w:marBottom w:val="0"/>
      <w:divBdr>
        <w:top w:val="none" w:sz="0" w:space="0" w:color="auto"/>
        <w:left w:val="none" w:sz="0" w:space="0" w:color="auto"/>
        <w:bottom w:val="none" w:sz="0" w:space="0" w:color="auto"/>
        <w:right w:val="none" w:sz="0" w:space="0" w:color="auto"/>
      </w:divBdr>
      <w:divsChild>
        <w:div w:id="455563877">
          <w:marLeft w:val="150"/>
          <w:marRight w:val="150"/>
          <w:marTop w:val="150"/>
          <w:marBottom w:val="150"/>
          <w:divBdr>
            <w:top w:val="none" w:sz="0" w:space="0" w:color="auto"/>
            <w:left w:val="none" w:sz="0" w:space="0" w:color="auto"/>
            <w:bottom w:val="none" w:sz="0" w:space="0" w:color="auto"/>
            <w:right w:val="none" w:sz="0" w:space="0" w:color="auto"/>
          </w:divBdr>
        </w:div>
      </w:divsChild>
    </w:div>
    <w:div w:id="1928230658">
      <w:bodyDiv w:val="1"/>
      <w:marLeft w:val="0"/>
      <w:marRight w:val="0"/>
      <w:marTop w:val="0"/>
      <w:marBottom w:val="0"/>
      <w:divBdr>
        <w:top w:val="none" w:sz="0" w:space="0" w:color="auto"/>
        <w:left w:val="none" w:sz="0" w:space="0" w:color="auto"/>
        <w:bottom w:val="none" w:sz="0" w:space="0" w:color="auto"/>
        <w:right w:val="none" w:sz="0" w:space="0" w:color="auto"/>
      </w:divBdr>
    </w:div>
    <w:div w:id="1987590343">
      <w:bodyDiv w:val="1"/>
      <w:marLeft w:val="0"/>
      <w:marRight w:val="0"/>
      <w:marTop w:val="0"/>
      <w:marBottom w:val="0"/>
      <w:divBdr>
        <w:top w:val="none" w:sz="0" w:space="0" w:color="auto"/>
        <w:left w:val="none" w:sz="0" w:space="0" w:color="auto"/>
        <w:bottom w:val="none" w:sz="0" w:space="0" w:color="auto"/>
        <w:right w:val="none" w:sz="0" w:space="0" w:color="auto"/>
      </w:divBdr>
      <w:divsChild>
        <w:div w:id="1524124610">
          <w:marLeft w:val="150"/>
          <w:marRight w:val="150"/>
          <w:marTop w:val="150"/>
          <w:marBottom w:val="150"/>
          <w:divBdr>
            <w:top w:val="none" w:sz="0" w:space="0" w:color="auto"/>
            <w:left w:val="none" w:sz="0" w:space="0" w:color="auto"/>
            <w:bottom w:val="none" w:sz="0" w:space="0" w:color="auto"/>
            <w:right w:val="none" w:sz="0" w:space="0" w:color="auto"/>
          </w:divBdr>
        </w:div>
      </w:divsChild>
    </w:div>
    <w:div w:id="1994989060">
      <w:bodyDiv w:val="1"/>
      <w:marLeft w:val="0"/>
      <w:marRight w:val="0"/>
      <w:marTop w:val="0"/>
      <w:marBottom w:val="0"/>
      <w:divBdr>
        <w:top w:val="none" w:sz="0" w:space="0" w:color="auto"/>
        <w:left w:val="none" w:sz="0" w:space="0" w:color="auto"/>
        <w:bottom w:val="none" w:sz="0" w:space="0" w:color="auto"/>
        <w:right w:val="none" w:sz="0" w:space="0" w:color="auto"/>
      </w:divBdr>
    </w:div>
    <w:div w:id="2071996176">
      <w:bodyDiv w:val="1"/>
      <w:marLeft w:val="0"/>
      <w:marRight w:val="0"/>
      <w:marTop w:val="0"/>
      <w:marBottom w:val="0"/>
      <w:divBdr>
        <w:top w:val="none" w:sz="0" w:space="0" w:color="auto"/>
        <w:left w:val="none" w:sz="0" w:space="0" w:color="auto"/>
        <w:bottom w:val="none" w:sz="0" w:space="0" w:color="auto"/>
        <w:right w:val="none" w:sz="0" w:space="0" w:color="auto"/>
      </w:divBdr>
    </w:div>
    <w:div w:id="2082751232">
      <w:bodyDiv w:val="1"/>
      <w:marLeft w:val="0"/>
      <w:marRight w:val="0"/>
      <w:marTop w:val="0"/>
      <w:marBottom w:val="0"/>
      <w:divBdr>
        <w:top w:val="none" w:sz="0" w:space="0" w:color="auto"/>
        <w:left w:val="none" w:sz="0" w:space="0" w:color="auto"/>
        <w:bottom w:val="none" w:sz="0" w:space="0" w:color="auto"/>
        <w:right w:val="none" w:sz="0" w:space="0" w:color="auto"/>
      </w:divBdr>
    </w:div>
    <w:div w:id="21383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endra244244@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F19D-A632-4790-A50B-F4B44C92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USER</vt:lpstr>
    </vt:vector>
  </TitlesOfParts>
  <Company>Hewlett-Packard</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Deepti V Kapoor</dc:creator>
  <cp:lastModifiedBy>Subha Reddy</cp:lastModifiedBy>
  <cp:revision>72</cp:revision>
  <cp:lastPrinted>2022-05-02T10:21:00Z</cp:lastPrinted>
  <dcterms:created xsi:type="dcterms:W3CDTF">2022-05-17T05:35:00Z</dcterms:created>
  <dcterms:modified xsi:type="dcterms:W3CDTF">2025-02-10T08:21:00Z</dcterms:modified>
</cp:coreProperties>
</file>