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F03" w:rsidRDefault="00A55655">
      <w:pPr>
        <w:spacing w:before="36"/>
        <w:ind w:left="3454" w:right="3449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CURRIC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V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TAE</w:t>
      </w:r>
    </w:p>
    <w:p w:rsidR="00691F03" w:rsidRDefault="00691F03">
      <w:pPr>
        <w:spacing w:before="2" w:line="180" w:lineRule="exact"/>
        <w:rPr>
          <w:sz w:val="19"/>
          <w:szCs w:val="19"/>
        </w:rPr>
      </w:pPr>
    </w:p>
    <w:p w:rsidR="00691F03" w:rsidRDefault="002B4B59">
      <w:pPr>
        <w:ind w:left="678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pt;height:116pt">
            <v:imagedata r:id="rId5" o:title=""/>
          </v:shape>
        </w:pict>
      </w:r>
    </w:p>
    <w:p w:rsidR="00691F03" w:rsidRDefault="00A55655">
      <w:pPr>
        <w:spacing w:before="9"/>
        <w:ind w:left="794" w:right="5503" w:hanging="694"/>
        <w:rPr>
          <w:rFonts w:ascii="Calibri" w:eastAsia="Calibri" w:hAnsi="Calibri" w:cs="Calibri"/>
          <w:b/>
          <w:sz w:val="28"/>
          <w:szCs w:val="28"/>
        </w:rPr>
      </w:pPr>
      <w:r w:rsidRPr="004A6F7A">
        <w:rPr>
          <w:rFonts w:ascii="Calibri" w:eastAsia="Calibri" w:hAnsi="Calibri" w:cs="Calibri"/>
          <w:spacing w:val="-1"/>
          <w:sz w:val="28"/>
          <w:szCs w:val="28"/>
        </w:rPr>
        <w:t>N</w:t>
      </w:r>
      <w:r w:rsidRPr="004A6F7A">
        <w:rPr>
          <w:rFonts w:ascii="Calibri" w:eastAsia="Calibri" w:hAnsi="Calibri" w:cs="Calibri"/>
          <w:sz w:val="28"/>
          <w:szCs w:val="28"/>
        </w:rPr>
        <w:t>AME</w:t>
      </w:r>
      <w:r>
        <w:rPr>
          <w:rFonts w:ascii="Calibri" w:eastAsia="Calibri" w:hAnsi="Calibri" w:cs="Calibri"/>
          <w:sz w:val="22"/>
          <w:szCs w:val="22"/>
        </w:rPr>
        <w:t xml:space="preserve">: </w:t>
      </w:r>
      <w:r>
        <w:rPr>
          <w:rFonts w:ascii="Calibri" w:eastAsia="Calibri" w:hAnsi="Calibri" w:cs="Calibri"/>
          <w:b/>
          <w:sz w:val="28"/>
          <w:szCs w:val="28"/>
        </w:rPr>
        <w:t>ROM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b/>
          <w:sz w:val="28"/>
          <w:szCs w:val="28"/>
        </w:rPr>
        <w:t>L Q.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PORCAD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b/>
          <w:sz w:val="28"/>
          <w:szCs w:val="28"/>
        </w:rPr>
        <w:t xml:space="preserve">A </w:t>
      </w:r>
      <w:r w:rsidRPr="00404D76">
        <w:rPr>
          <w:rFonts w:ascii="Calibri" w:eastAsia="Calibri" w:hAnsi="Calibri" w:cs="Calibri"/>
          <w:sz w:val="28"/>
          <w:szCs w:val="28"/>
        </w:rPr>
        <w:t>Re</w:t>
      </w:r>
      <w:r w:rsidRPr="00404D76">
        <w:rPr>
          <w:rFonts w:ascii="Calibri" w:eastAsia="Calibri" w:hAnsi="Calibri" w:cs="Calibri"/>
          <w:spacing w:val="2"/>
          <w:sz w:val="28"/>
          <w:szCs w:val="28"/>
        </w:rPr>
        <w:t>g</w:t>
      </w:r>
      <w:r w:rsidRPr="00404D76">
        <w:rPr>
          <w:rFonts w:ascii="Calibri" w:eastAsia="Calibri" w:hAnsi="Calibri" w:cs="Calibri"/>
          <w:sz w:val="28"/>
          <w:szCs w:val="28"/>
        </w:rPr>
        <w:t>i</w:t>
      </w:r>
      <w:r w:rsidRPr="00404D76">
        <w:rPr>
          <w:rFonts w:ascii="Calibri" w:eastAsia="Calibri" w:hAnsi="Calibri" w:cs="Calibri"/>
          <w:spacing w:val="1"/>
          <w:sz w:val="28"/>
          <w:szCs w:val="28"/>
        </w:rPr>
        <w:t>s</w:t>
      </w:r>
      <w:r w:rsidRPr="00404D76">
        <w:rPr>
          <w:rFonts w:ascii="Calibri" w:eastAsia="Calibri" w:hAnsi="Calibri" w:cs="Calibri"/>
          <w:spacing w:val="-1"/>
          <w:sz w:val="28"/>
          <w:szCs w:val="28"/>
        </w:rPr>
        <w:t>t</w:t>
      </w:r>
      <w:r w:rsidRPr="00404D76">
        <w:rPr>
          <w:rFonts w:ascii="Calibri" w:eastAsia="Calibri" w:hAnsi="Calibri" w:cs="Calibri"/>
          <w:sz w:val="28"/>
          <w:szCs w:val="28"/>
        </w:rPr>
        <w:t>e</w:t>
      </w:r>
      <w:r w:rsidRPr="00404D76">
        <w:rPr>
          <w:rFonts w:ascii="Calibri" w:eastAsia="Calibri" w:hAnsi="Calibri" w:cs="Calibri"/>
          <w:spacing w:val="-1"/>
          <w:sz w:val="28"/>
          <w:szCs w:val="28"/>
        </w:rPr>
        <w:t>r</w:t>
      </w:r>
      <w:r w:rsidRPr="00404D76">
        <w:rPr>
          <w:rFonts w:ascii="Calibri" w:eastAsia="Calibri" w:hAnsi="Calibri" w:cs="Calibri"/>
          <w:sz w:val="28"/>
          <w:szCs w:val="28"/>
        </w:rPr>
        <w:t>ed Civ</w:t>
      </w:r>
      <w:r w:rsidRPr="00404D76">
        <w:rPr>
          <w:rFonts w:ascii="Calibri" w:eastAsia="Calibri" w:hAnsi="Calibri" w:cs="Calibri"/>
          <w:spacing w:val="-2"/>
          <w:sz w:val="28"/>
          <w:szCs w:val="28"/>
        </w:rPr>
        <w:t>i</w:t>
      </w:r>
      <w:r w:rsidRPr="00404D76">
        <w:rPr>
          <w:rFonts w:ascii="Calibri" w:eastAsia="Calibri" w:hAnsi="Calibri" w:cs="Calibri"/>
          <w:sz w:val="28"/>
          <w:szCs w:val="28"/>
        </w:rPr>
        <w:t>l En</w:t>
      </w:r>
      <w:r w:rsidRPr="00404D76">
        <w:rPr>
          <w:rFonts w:ascii="Calibri" w:eastAsia="Calibri" w:hAnsi="Calibri" w:cs="Calibri"/>
          <w:spacing w:val="1"/>
          <w:sz w:val="28"/>
          <w:szCs w:val="28"/>
        </w:rPr>
        <w:t>g</w:t>
      </w:r>
      <w:r w:rsidRPr="00404D76">
        <w:rPr>
          <w:rFonts w:ascii="Calibri" w:eastAsia="Calibri" w:hAnsi="Calibri" w:cs="Calibri"/>
          <w:spacing w:val="-2"/>
          <w:sz w:val="28"/>
          <w:szCs w:val="28"/>
        </w:rPr>
        <w:t>i</w:t>
      </w:r>
      <w:r w:rsidRPr="00404D76">
        <w:rPr>
          <w:rFonts w:ascii="Calibri" w:eastAsia="Calibri" w:hAnsi="Calibri" w:cs="Calibri"/>
          <w:sz w:val="28"/>
          <w:szCs w:val="28"/>
        </w:rPr>
        <w:t>ne</w:t>
      </w:r>
      <w:r w:rsidRPr="00404D76">
        <w:rPr>
          <w:rFonts w:ascii="Calibri" w:eastAsia="Calibri" w:hAnsi="Calibri" w:cs="Calibri"/>
          <w:spacing w:val="-2"/>
          <w:sz w:val="28"/>
          <w:szCs w:val="28"/>
        </w:rPr>
        <w:t>e</w:t>
      </w:r>
      <w:r w:rsidRPr="00404D76">
        <w:rPr>
          <w:rFonts w:ascii="Calibri" w:eastAsia="Calibri" w:hAnsi="Calibri" w:cs="Calibri"/>
          <w:sz w:val="28"/>
          <w:szCs w:val="28"/>
        </w:rPr>
        <w:t>r</w:t>
      </w:r>
    </w:p>
    <w:p w:rsidR="00404D76" w:rsidRPr="004A6F7A" w:rsidRDefault="00404D76">
      <w:pPr>
        <w:spacing w:before="9"/>
        <w:ind w:left="794" w:right="5503" w:hanging="69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 xml:space="preserve">              </w:t>
      </w:r>
      <w:r w:rsidRPr="004A6F7A">
        <w:rPr>
          <w:rFonts w:ascii="Calibri" w:eastAsia="Calibri" w:hAnsi="Calibri" w:cs="Calibri"/>
          <w:spacing w:val="-1"/>
          <w:sz w:val="22"/>
          <w:szCs w:val="22"/>
        </w:rPr>
        <w:t>(</w:t>
      </w:r>
      <w:r w:rsidRPr="004A6F7A">
        <w:rPr>
          <w:rFonts w:ascii="Calibri" w:eastAsia="Calibri" w:hAnsi="Calibri" w:cs="Calibri"/>
          <w:b/>
          <w:spacing w:val="-1"/>
          <w:sz w:val="22"/>
          <w:szCs w:val="22"/>
        </w:rPr>
        <w:t>QUANTITY SURVEYOR)</w:t>
      </w:r>
    </w:p>
    <w:p w:rsidR="00691F03" w:rsidRDefault="00A55655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OCK</w:t>
      </w:r>
      <w:proofErr w:type="gram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,</w:t>
      </w:r>
      <w:r w:rsidR="004A6F7A">
        <w:rPr>
          <w:rFonts w:ascii="Calibri" w:eastAsia="Calibri" w:hAnsi="Calibri" w:cs="Calibri"/>
          <w:sz w:val="22"/>
          <w:szCs w:val="22"/>
        </w:rPr>
        <w:t>SOUTHVILLE 8C,SAN ISIDRO,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RIGUEZ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,RIZAL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4A6F7A"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</w:p>
    <w:p w:rsidR="00691F03" w:rsidRDefault="00A55655">
      <w:pPr>
        <w:spacing w:before="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ph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:</w:t>
      </w:r>
      <w:r>
        <w:rPr>
          <w:rFonts w:ascii="Calibri" w:eastAsia="Calibri" w:hAnsi="Calibri" w:cs="Calibri"/>
          <w:spacing w:val="-2"/>
          <w:sz w:val="22"/>
          <w:szCs w:val="22"/>
        </w:rPr>
        <w:t>+</w:t>
      </w:r>
      <w:proofErr w:type="gramEnd"/>
      <w:r w:rsidR="00DB4772">
        <w:rPr>
          <w:rFonts w:ascii="Calibri" w:eastAsia="Calibri" w:hAnsi="Calibri" w:cs="Calibri"/>
          <w:spacing w:val="-2"/>
          <w:sz w:val="22"/>
          <w:szCs w:val="22"/>
        </w:rPr>
        <w:t>63</w:t>
      </w:r>
      <w:r>
        <w:rPr>
          <w:rFonts w:ascii="Calibri" w:eastAsia="Calibri" w:hAnsi="Calibri" w:cs="Calibri"/>
          <w:spacing w:val="1"/>
          <w:sz w:val="22"/>
          <w:szCs w:val="22"/>
        </w:rPr>
        <w:t>9</w:t>
      </w:r>
      <w:r w:rsidR="00DB4772">
        <w:rPr>
          <w:rFonts w:ascii="Calibri" w:eastAsia="Calibri" w:hAnsi="Calibri" w:cs="Calibri"/>
          <w:spacing w:val="1"/>
          <w:sz w:val="22"/>
          <w:szCs w:val="22"/>
        </w:rPr>
        <w:t>310660326</w:t>
      </w:r>
    </w:p>
    <w:p w:rsidR="00691F03" w:rsidRDefault="002B4B59">
      <w:pPr>
        <w:ind w:left="100"/>
        <w:rPr>
          <w:rFonts w:ascii="Calibri" w:eastAsia="Calibri" w:hAnsi="Calibri" w:cs="Calibri"/>
          <w:sz w:val="22"/>
          <w:szCs w:val="22"/>
        </w:rPr>
      </w:pPr>
      <w:hyperlink r:id="rId6">
        <w:r w:rsidR="00A55655">
          <w:rPr>
            <w:rFonts w:ascii="Calibri" w:eastAsia="Calibri" w:hAnsi="Calibri" w:cs="Calibri"/>
            <w:sz w:val="22"/>
            <w:szCs w:val="22"/>
          </w:rPr>
          <w:t>E</w:t>
        </w:r>
        <w:r w:rsidR="00A55655">
          <w:rPr>
            <w:rFonts w:ascii="Calibri" w:eastAsia="Calibri" w:hAnsi="Calibri" w:cs="Calibri"/>
            <w:spacing w:val="1"/>
            <w:sz w:val="22"/>
            <w:szCs w:val="22"/>
          </w:rPr>
          <w:t>m</w:t>
        </w:r>
        <w:r w:rsidR="00A55655">
          <w:rPr>
            <w:rFonts w:ascii="Calibri" w:eastAsia="Calibri" w:hAnsi="Calibri" w:cs="Calibri"/>
            <w:sz w:val="22"/>
            <w:szCs w:val="22"/>
          </w:rPr>
          <w:t>ai</w:t>
        </w:r>
        <w:r w:rsidR="00A55655">
          <w:rPr>
            <w:rFonts w:ascii="Calibri" w:eastAsia="Calibri" w:hAnsi="Calibri" w:cs="Calibri"/>
            <w:spacing w:val="-1"/>
            <w:sz w:val="22"/>
            <w:szCs w:val="22"/>
          </w:rPr>
          <w:t>l</w:t>
        </w:r>
        <w:r w:rsidR="00A55655">
          <w:rPr>
            <w:rFonts w:ascii="Calibri" w:eastAsia="Calibri" w:hAnsi="Calibri" w:cs="Calibri"/>
            <w:spacing w:val="1"/>
            <w:sz w:val="22"/>
            <w:szCs w:val="22"/>
          </w:rPr>
          <w:t>:</w:t>
        </w:r>
        <w:r w:rsidR="00A55655">
          <w:rPr>
            <w:rFonts w:ascii="Calibri" w:eastAsia="Calibri" w:hAnsi="Calibri" w:cs="Calibri"/>
            <w:spacing w:val="-3"/>
            <w:sz w:val="22"/>
            <w:szCs w:val="22"/>
          </w:rPr>
          <w:t>r</w:t>
        </w:r>
        <w:r w:rsidR="00A55655">
          <w:rPr>
            <w:rFonts w:ascii="Calibri" w:eastAsia="Calibri" w:hAnsi="Calibri" w:cs="Calibri"/>
            <w:spacing w:val="-1"/>
            <w:sz w:val="22"/>
            <w:szCs w:val="22"/>
          </w:rPr>
          <w:t>o</w:t>
        </w:r>
        <w:r w:rsidR="00A55655">
          <w:rPr>
            <w:rFonts w:ascii="Calibri" w:eastAsia="Calibri" w:hAnsi="Calibri" w:cs="Calibri"/>
            <w:spacing w:val="1"/>
            <w:sz w:val="22"/>
            <w:szCs w:val="22"/>
          </w:rPr>
          <w:t>m</w:t>
        </w:r>
        <w:r w:rsidR="00A55655">
          <w:rPr>
            <w:rFonts w:ascii="Calibri" w:eastAsia="Calibri" w:hAnsi="Calibri" w:cs="Calibri"/>
            <w:sz w:val="22"/>
            <w:szCs w:val="22"/>
          </w:rPr>
          <w:t>el</w:t>
        </w:r>
        <w:r w:rsidR="00A55655">
          <w:rPr>
            <w:rFonts w:ascii="Calibri" w:eastAsia="Calibri" w:hAnsi="Calibri" w:cs="Calibri"/>
            <w:spacing w:val="-3"/>
            <w:sz w:val="22"/>
            <w:szCs w:val="22"/>
          </w:rPr>
          <w:t>p</w:t>
        </w:r>
        <w:r w:rsidR="00A55655">
          <w:rPr>
            <w:rFonts w:ascii="Calibri" w:eastAsia="Calibri" w:hAnsi="Calibri" w:cs="Calibri"/>
            <w:spacing w:val="1"/>
            <w:sz w:val="22"/>
            <w:szCs w:val="22"/>
          </w:rPr>
          <w:t>o</w:t>
        </w:r>
        <w:r w:rsidR="00A55655">
          <w:rPr>
            <w:rFonts w:ascii="Calibri" w:eastAsia="Calibri" w:hAnsi="Calibri" w:cs="Calibri"/>
            <w:sz w:val="22"/>
            <w:szCs w:val="22"/>
          </w:rPr>
          <w:t>rca</w:t>
        </w:r>
        <w:r w:rsidR="00A55655">
          <w:rPr>
            <w:rFonts w:ascii="Calibri" w:eastAsia="Calibri" w:hAnsi="Calibri" w:cs="Calibri"/>
            <w:spacing w:val="-1"/>
            <w:sz w:val="22"/>
            <w:szCs w:val="22"/>
          </w:rPr>
          <w:t>d</w:t>
        </w:r>
        <w:r w:rsidR="00A55655">
          <w:rPr>
            <w:rFonts w:ascii="Calibri" w:eastAsia="Calibri" w:hAnsi="Calibri" w:cs="Calibri"/>
            <w:sz w:val="22"/>
            <w:szCs w:val="22"/>
          </w:rPr>
          <w:t>illa</w:t>
        </w:r>
        <w:r w:rsidR="00A55655">
          <w:rPr>
            <w:rFonts w:ascii="Calibri" w:eastAsia="Calibri" w:hAnsi="Calibri" w:cs="Calibri"/>
            <w:spacing w:val="-2"/>
            <w:sz w:val="22"/>
            <w:szCs w:val="22"/>
          </w:rPr>
          <w:t>k</w:t>
        </w:r>
        <w:r w:rsidR="00A55655">
          <w:rPr>
            <w:rFonts w:ascii="Calibri" w:eastAsia="Calibri" w:hAnsi="Calibri" w:cs="Calibri"/>
            <w:sz w:val="22"/>
            <w:szCs w:val="22"/>
          </w:rPr>
          <w:t>sa</w:t>
        </w:r>
        <w:r w:rsidR="00A55655">
          <w:rPr>
            <w:rFonts w:ascii="Calibri" w:eastAsia="Calibri" w:hAnsi="Calibri" w:cs="Calibri"/>
            <w:spacing w:val="-1"/>
            <w:sz w:val="22"/>
            <w:szCs w:val="22"/>
          </w:rPr>
          <w:t>@g</w:t>
        </w:r>
        <w:r w:rsidR="00A55655">
          <w:rPr>
            <w:rFonts w:ascii="Calibri" w:eastAsia="Calibri" w:hAnsi="Calibri" w:cs="Calibri"/>
            <w:spacing w:val="1"/>
            <w:sz w:val="22"/>
            <w:szCs w:val="22"/>
          </w:rPr>
          <w:t>m</w:t>
        </w:r>
        <w:r w:rsidR="00A55655">
          <w:rPr>
            <w:rFonts w:ascii="Calibri" w:eastAsia="Calibri" w:hAnsi="Calibri" w:cs="Calibri"/>
            <w:sz w:val="22"/>
            <w:szCs w:val="22"/>
          </w:rPr>
          <w:t>ai</w:t>
        </w:r>
        <w:r w:rsidR="00A55655">
          <w:rPr>
            <w:rFonts w:ascii="Calibri" w:eastAsia="Calibri" w:hAnsi="Calibri" w:cs="Calibri"/>
            <w:spacing w:val="-1"/>
            <w:sz w:val="22"/>
            <w:szCs w:val="22"/>
          </w:rPr>
          <w:t>l</w:t>
        </w:r>
        <w:r w:rsidR="00A55655">
          <w:rPr>
            <w:rFonts w:ascii="Calibri" w:eastAsia="Calibri" w:hAnsi="Calibri" w:cs="Calibri"/>
            <w:sz w:val="22"/>
            <w:szCs w:val="22"/>
          </w:rPr>
          <w:t>.</w:t>
        </w:r>
        <w:r w:rsidR="00A55655">
          <w:rPr>
            <w:rFonts w:ascii="Calibri" w:eastAsia="Calibri" w:hAnsi="Calibri" w:cs="Calibri"/>
            <w:spacing w:val="-3"/>
            <w:sz w:val="22"/>
            <w:szCs w:val="22"/>
          </w:rPr>
          <w:t>c</w:t>
        </w:r>
        <w:r w:rsidR="00A55655">
          <w:rPr>
            <w:rFonts w:ascii="Calibri" w:eastAsia="Calibri" w:hAnsi="Calibri" w:cs="Calibri"/>
            <w:spacing w:val="1"/>
            <w:sz w:val="22"/>
            <w:szCs w:val="22"/>
          </w:rPr>
          <w:t>o</w:t>
        </w:r>
        <w:r w:rsidR="00A55655">
          <w:rPr>
            <w:rFonts w:ascii="Calibri" w:eastAsia="Calibri" w:hAnsi="Calibri" w:cs="Calibri"/>
            <w:sz w:val="22"/>
            <w:szCs w:val="22"/>
          </w:rPr>
          <w:t>m</w:t>
        </w:r>
      </w:hyperlink>
    </w:p>
    <w:p w:rsidR="00691F03" w:rsidRDefault="00691F03">
      <w:pPr>
        <w:spacing w:line="200" w:lineRule="exact"/>
      </w:pPr>
    </w:p>
    <w:p w:rsidR="00691F03" w:rsidRDefault="00691F03">
      <w:pPr>
        <w:spacing w:line="200" w:lineRule="exact"/>
      </w:pPr>
    </w:p>
    <w:p w:rsidR="00691F03" w:rsidRDefault="00691F03">
      <w:pPr>
        <w:spacing w:line="200" w:lineRule="exact"/>
      </w:pPr>
    </w:p>
    <w:p w:rsidR="00691F03" w:rsidRDefault="00691F03">
      <w:pPr>
        <w:spacing w:line="200" w:lineRule="exact"/>
      </w:pPr>
    </w:p>
    <w:p w:rsidR="00691F03" w:rsidRDefault="00691F03">
      <w:pPr>
        <w:spacing w:before="12" w:line="260" w:lineRule="exact"/>
        <w:rPr>
          <w:sz w:val="26"/>
          <w:szCs w:val="26"/>
        </w:rPr>
      </w:pPr>
    </w:p>
    <w:p w:rsidR="00691F03" w:rsidRPr="001E2851" w:rsidRDefault="00D11FF7" w:rsidP="00D11FF7">
      <w:pPr>
        <w:pStyle w:val="Title"/>
        <w:jc w:val="center"/>
        <w:rPr>
          <w:b/>
          <w:sz w:val="40"/>
          <w:szCs w:val="40"/>
        </w:rPr>
      </w:pPr>
      <w:r w:rsidRPr="001E2851">
        <w:rPr>
          <w:b/>
          <w:sz w:val="40"/>
          <w:szCs w:val="40"/>
        </w:rPr>
        <w:t>WORK EXPERIENCES</w:t>
      </w:r>
    </w:p>
    <w:p w:rsidR="00691F03" w:rsidRDefault="00691F03">
      <w:pPr>
        <w:spacing w:line="200" w:lineRule="exact"/>
      </w:pPr>
    </w:p>
    <w:p w:rsidR="00691F03" w:rsidRDefault="00691F03">
      <w:pPr>
        <w:spacing w:line="200" w:lineRule="exact"/>
      </w:pPr>
    </w:p>
    <w:p w:rsidR="00691F03" w:rsidRDefault="00691F03">
      <w:pPr>
        <w:spacing w:before="13" w:line="260" w:lineRule="exact"/>
        <w:rPr>
          <w:sz w:val="26"/>
          <w:szCs w:val="26"/>
        </w:rPr>
      </w:pPr>
    </w:p>
    <w:p w:rsidR="00691F03" w:rsidRDefault="00A55655">
      <w:pPr>
        <w:ind w:left="3528" w:right="3527"/>
        <w:jc w:val="center"/>
        <w:rPr>
          <w:rFonts w:ascii="Calibri" w:eastAsia="Calibri" w:hAnsi="Calibri" w:cs="Calibri"/>
          <w:b/>
          <w:sz w:val="28"/>
          <w:szCs w:val="28"/>
          <w:u w:val="thick" w:color="000000"/>
        </w:rPr>
      </w:pP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SCO</w:t>
      </w:r>
      <w:r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OF WORKS</w:t>
      </w:r>
    </w:p>
    <w:p w:rsidR="001E2851" w:rsidRDefault="001E2851">
      <w:pPr>
        <w:ind w:left="3528" w:right="3527"/>
        <w:jc w:val="center"/>
        <w:rPr>
          <w:rFonts w:ascii="Calibri" w:eastAsia="Calibri" w:hAnsi="Calibri" w:cs="Calibri"/>
          <w:sz w:val="28"/>
          <w:szCs w:val="28"/>
        </w:rPr>
      </w:pPr>
    </w:p>
    <w:p w:rsidR="00691F03" w:rsidRDefault="00691F03">
      <w:pPr>
        <w:spacing w:before="19" w:line="280" w:lineRule="exact"/>
        <w:rPr>
          <w:sz w:val="28"/>
          <w:szCs w:val="28"/>
        </w:rPr>
      </w:pPr>
    </w:p>
    <w:p w:rsidR="00691F03" w:rsidRPr="00681DC5" w:rsidRDefault="00A55655">
      <w:pPr>
        <w:ind w:left="100"/>
        <w:rPr>
          <w:rFonts w:ascii="Bahnschrift SemiBold" w:eastAsia="Bahnschrift SemiBold" w:hAnsi="Bahnschrift SemiBold" w:cs="Bahnschrift SemiBold"/>
          <w:sz w:val="24"/>
          <w:szCs w:val="24"/>
          <w:u w:val="single"/>
        </w:rPr>
      </w:pPr>
      <w:proofErr w:type="gramStart"/>
      <w:r w:rsidRPr="00681DC5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>1.</w:t>
      </w:r>
      <w:r w:rsidRPr="00681DC5">
        <w:rPr>
          <w:rFonts w:ascii="Calibri" w:eastAsia="Calibri" w:hAnsi="Calibri" w:cs="Calibri"/>
          <w:b/>
          <w:spacing w:val="-1"/>
          <w:sz w:val="24"/>
          <w:szCs w:val="24"/>
          <w:u w:val="single"/>
        </w:rPr>
        <w:t>M</w:t>
      </w:r>
      <w:r w:rsidRPr="00681DC5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>AK</w:t>
      </w:r>
      <w:r w:rsidRPr="00681DC5">
        <w:rPr>
          <w:rFonts w:ascii="Calibri" w:eastAsia="Calibri" w:hAnsi="Calibri" w:cs="Calibri"/>
          <w:b/>
          <w:spacing w:val="-2"/>
          <w:sz w:val="24"/>
          <w:szCs w:val="24"/>
          <w:u w:val="single"/>
        </w:rPr>
        <w:t>K</w:t>
      </w:r>
      <w:r w:rsidRPr="00681DC5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>A</w:t>
      </w:r>
      <w:r w:rsidRPr="00681DC5">
        <w:rPr>
          <w:rFonts w:ascii="Calibri" w:eastAsia="Calibri" w:hAnsi="Calibri" w:cs="Calibri"/>
          <w:b/>
          <w:sz w:val="24"/>
          <w:szCs w:val="24"/>
          <w:u w:val="single"/>
        </w:rPr>
        <w:t>H</w:t>
      </w:r>
      <w:proofErr w:type="gramEnd"/>
      <w:r w:rsidRPr="00681DC5">
        <w:rPr>
          <w:rFonts w:ascii="Calibri" w:eastAsia="Calibri" w:hAnsi="Calibri" w:cs="Calibri"/>
          <w:b/>
          <w:sz w:val="24"/>
          <w:szCs w:val="24"/>
          <w:u w:val="single"/>
        </w:rPr>
        <w:t xml:space="preserve"> P</w:t>
      </w:r>
      <w:r w:rsidRPr="00681DC5">
        <w:rPr>
          <w:rFonts w:ascii="Calibri" w:eastAsia="Calibri" w:hAnsi="Calibri" w:cs="Calibri"/>
          <w:b/>
          <w:spacing w:val="-1"/>
          <w:sz w:val="24"/>
          <w:szCs w:val="24"/>
          <w:u w:val="single"/>
        </w:rPr>
        <w:t>R</w:t>
      </w:r>
      <w:r w:rsidRPr="00681DC5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>O</w:t>
      </w:r>
      <w:r w:rsidRPr="00681DC5">
        <w:rPr>
          <w:rFonts w:ascii="Calibri" w:eastAsia="Calibri" w:hAnsi="Calibri" w:cs="Calibri"/>
          <w:b/>
          <w:sz w:val="24"/>
          <w:szCs w:val="24"/>
          <w:u w:val="single"/>
        </w:rPr>
        <w:t>JEC</w:t>
      </w:r>
      <w:r w:rsidRPr="00681DC5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>T-</w:t>
      </w:r>
      <w:r w:rsidRPr="00681DC5">
        <w:rPr>
          <w:rFonts w:ascii="Bahnschrift SemiBold" w:eastAsia="Bahnschrift SemiBold" w:hAnsi="Bahnschrift SemiBold" w:cs="Bahnschrift SemiBold"/>
          <w:spacing w:val="-2"/>
          <w:sz w:val="24"/>
          <w:szCs w:val="24"/>
          <w:u w:val="single"/>
        </w:rPr>
        <w:t>Q</w:t>
      </w:r>
      <w:r w:rsidRPr="00681DC5">
        <w:rPr>
          <w:rFonts w:ascii="Bahnschrift SemiBold" w:eastAsia="Bahnschrift SemiBold" w:hAnsi="Bahnschrift SemiBold" w:cs="Bahnschrift SemiBold"/>
          <w:spacing w:val="-1"/>
          <w:sz w:val="24"/>
          <w:szCs w:val="24"/>
          <w:u w:val="single"/>
        </w:rPr>
        <w:t>U</w:t>
      </w:r>
      <w:r w:rsidRPr="00681DC5">
        <w:rPr>
          <w:rFonts w:ascii="Bahnschrift SemiBold" w:eastAsia="Bahnschrift SemiBold" w:hAnsi="Bahnschrift SemiBold" w:cs="Bahnschrift SemiBold"/>
          <w:sz w:val="24"/>
          <w:szCs w:val="24"/>
          <w:u w:val="single"/>
        </w:rPr>
        <w:t>ANTITY</w:t>
      </w:r>
      <w:r w:rsidRPr="00681DC5">
        <w:rPr>
          <w:rFonts w:ascii="Bahnschrift SemiBold" w:eastAsia="Bahnschrift SemiBold" w:hAnsi="Bahnschrift SemiBold" w:cs="Bahnschrift SemiBold"/>
          <w:spacing w:val="-1"/>
          <w:sz w:val="24"/>
          <w:szCs w:val="24"/>
          <w:u w:val="single"/>
        </w:rPr>
        <w:t xml:space="preserve"> </w:t>
      </w:r>
      <w:r w:rsidRPr="00681DC5">
        <w:rPr>
          <w:rFonts w:ascii="Bahnschrift SemiBold" w:eastAsia="Bahnschrift SemiBold" w:hAnsi="Bahnschrift SemiBold" w:cs="Bahnschrift SemiBold"/>
          <w:spacing w:val="1"/>
          <w:sz w:val="24"/>
          <w:szCs w:val="24"/>
          <w:u w:val="single"/>
        </w:rPr>
        <w:t>SU</w:t>
      </w:r>
      <w:r w:rsidRPr="00681DC5">
        <w:rPr>
          <w:rFonts w:ascii="Bahnschrift SemiBold" w:eastAsia="Bahnschrift SemiBold" w:hAnsi="Bahnschrift SemiBold" w:cs="Bahnschrift SemiBold"/>
          <w:sz w:val="24"/>
          <w:szCs w:val="24"/>
          <w:u w:val="single"/>
        </w:rPr>
        <w:t>RVE</w:t>
      </w:r>
      <w:r w:rsidRPr="00681DC5">
        <w:rPr>
          <w:rFonts w:ascii="Bahnschrift SemiBold" w:eastAsia="Bahnschrift SemiBold" w:hAnsi="Bahnschrift SemiBold" w:cs="Bahnschrift SemiBold"/>
          <w:spacing w:val="-2"/>
          <w:sz w:val="24"/>
          <w:szCs w:val="24"/>
          <w:u w:val="single"/>
        </w:rPr>
        <w:t>Y</w:t>
      </w:r>
      <w:r w:rsidRPr="00681DC5">
        <w:rPr>
          <w:rFonts w:ascii="Bahnschrift SemiBold" w:eastAsia="Bahnschrift SemiBold" w:hAnsi="Bahnschrift SemiBold" w:cs="Bahnschrift SemiBold"/>
          <w:spacing w:val="1"/>
          <w:sz w:val="24"/>
          <w:szCs w:val="24"/>
          <w:u w:val="single"/>
        </w:rPr>
        <w:t>O</w:t>
      </w:r>
      <w:r w:rsidRPr="00681DC5">
        <w:rPr>
          <w:rFonts w:ascii="Bahnschrift SemiBold" w:eastAsia="Bahnschrift SemiBold" w:hAnsi="Bahnschrift SemiBold" w:cs="Bahnschrift SemiBold"/>
          <w:sz w:val="24"/>
          <w:szCs w:val="24"/>
          <w:u w:val="single"/>
        </w:rPr>
        <w:t>R</w:t>
      </w:r>
    </w:p>
    <w:p w:rsidR="001E2851" w:rsidRDefault="001E2851">
      <w:pPr>
        <w:ind w:left="100"/>
        <w:rPr>
          <w:rFonts w:ascii="Bahnschrift SemiBold" w:eastAsia="Bahnschrift SemiBold" w:hAnsi="Bahnschrift SemiBold" w:cs="Bahnschrift SemiBold"/>
          <w:sz w:val="24"/>
          <w:szCs w:val="24"/>
        </w:rPr>
      </w:pPr>
    </w:p>
    <w:p w:rsidR="001E2851" w:rsidRPr="001E2851" w:rsidRDefault="001E2851" w:rsidP="001E2851">
      <w:pPr>
        <w:spacing w:before="13" w:line="280" w:lineRule="exact"/>
        <w:rPr>
          <w:sz w:val="22"/>
          <w:szCs w:val="22"/>
        </w:rPr>
      </w:pPr>
      <w:r w:rsidRPr="001E2851">
        <w:rPr>
          <w:sz w:val="22"/>
          <w:szCs w:val="22"/>
        </w:rPr>
        <w:t>COMPANY</w:t>
      </w:r>
      <w:proofErr w:type="gramStart"/>
      <w:r w:rsidRPr="001E2851">
        <w:rPr>
          <w:sz w:val="22"/>
          <w:szCs w:val="22"/>
        </w:rPr>
        <w:t>:</w:t>
      </w:r>
      <w:r w:rsidRPr="001E2851">
        <w:rPr>
          <w:b/>
          <w:sz w:val="22"/>
          <w:szCs w:val="22"/>
        </w:rPr>
        <w:t>SHIBH</w:t>
      </w:r>
      <w:proofErr w:type="gramEnd"/>
      <w:r w:rsidRPr="001E2851">
        <w:rPr>
          <w:b/>
          <w:sz w:val="22"/>
          <w:szCs w:val="22"/>
        </w:rPr>
        <w:t xml:space="preserve"> AL JAZIRA CONTRACTING COMPANY,LTD.</w:t>
      </w:r>
    </w:p>
    <w:p w:rsidR="001E2851" w:rsidRPr="001E2851" w:rsidRDefault="001E2851" w:rsidP="001E2851">
      <w:pPr>
        <w:spacing w:line="34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</w:t>
      </w:r>
      <w:r w:rsidRPr="001E2851">
        <w:rPr>
          <w:rFonts w:ascii="Calibri" w:eastAsia="Calibri" w:hAnsi="Calibri" w:cs="Calibri"/>
          <w:sz w:val="22"/>
          <w:szCs w:val="22"/>
        </w:rPr>
        <w:t>(JUNE TO OCTOBER</w:t>
      </w:r>
      <w:r w:rsidRPr="001E2851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1E2851">
        <w:rPr>
          <w:rFonts w:ascii="Calibri" w:eastAsia="Calibri" w:hAnsi="Calibri" w:cs="Calibri"/>
          <w:sz w:val="22"/>
          <w:szCs w:val="22"/>
        </w:rPr>
        <w:t>2</w:t>
      </w:r>
      <w:r w:rsidRPr="001E2851">
        <w:rPr>
          <w:rFonts w:ascii="Calibri" w:eastAsia="Calibri" w:hAnsi="Calibri" w:cs="Calibri"/>
          <w:spacing w:val="-1"/>
          <w:sz w:val="22"/>
          <w:szCs w:val="22"/>
        </w:rPr>
        <w:t>0</w:t>
      </w:r>
      <w:r w:rsidRPr="001E2851">
        <w:rPr>
          <w:rFonts w:ascii="Calibri" w:eastAsia="Calibri" w:hAnsi="Calibri" w:cs="Calibri"/>
          <w:spacing w:val="1"/>
          <w:sz w:val="22"/>
          <w:szCs w:val="22"/>
        </w:rPr>
        <w:t>2</w:t>
      </w:r>
      <w:r w:rsidRPr="001E2851">
        <w:rPr>
          <w:rFonts w:ascii="Calibri" w:eastAsia="Calibri" w:hAnsi="Calibri" w:cs="Calibri"/>
          <w:sz w:val="22"/>
          <w:szCs w:val="22"/>
        </w:rPr>
        <w:t>4)</w:t>
      </w:r>
    </w:p>
    <w:p w:rsidR="00691F03" w:rsidRDefault="00691F03">
      <w:pPr>
        <w:spacing w:before="13" w:line="280" w:lineRule="exact"/>
        <w:rPr>
          <w:sz w:val="28"/>
          <w:szCs w:val="28"/>
        </w:rPr>
      </w:pPr>
    </w:p>
    <w:p w:rsidR="001E2851" w:rsidRDefault="001E2851">
      <w:pPr>
        <w:ind w:left="100"/>
        <w:rPr>
          <w:rFonts w:ascii="Calibri" w:eastAsia="Calibri" w:hAnsi="Calibri" w:cs="Calibri"/>
          <w:b/>
          <w:spacing w:val="4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LOCATION</w:t>
      </w:r>
      <w:proofErr w:type="gramStart"/>
      <w:r>
        <w:rPr>
          <w:rFonts w:ascii="Calibri" w:eastAsia="Calibri" w:hAnsi="Calibri" w:cs="Calibri"/>
          <w:b/>
          <w:spacing w:val="-1"/>
          <w:sz w:val="24"/>
          <w:szCs w:val="24"/>
        </w:rPr>
        <w:t>:</w:t>
      </w:r>
      <w:r w:rsidR="00A55655"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 w:rsidR="00A55655"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 w:rsidR="00A55655">
        <w:rPr>
          <w:rFonts w:ascii="Calibri" w:eastAsia="Calibri" w:hAnsi="Calibri" w:cs="Calibri"/>
          <w:b/>
          <w:sz w:val="24"/>
          <w:szCs w:val="24"/>
        </w:rPr>
        <w:t>D</w:t>
      </w:r>
      <w:r w:rsidR="00A55655"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 w:rsidR="00A55655">
        <w:rPr>
          <w:rFonts w:ascii="Calibri" w:eastAsia="Calibri" w:hAnsi="Calibri" w:cs="Calibri"/>
          <w:b/>
          <w:sz w:val="24"/>
          <w:szCs w:val="24"/>
        </w:rPr>
        <w:t>N</w:t>
      </w:r>
      <w:proofErr w:type="gramEnd"/>
      <w:r w:rsidR="00A55655"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b/>
          <w:spacing w:val="-1"/>
          <w:sz w:val="24"/>
          <w:szCs w:val="24"/>
        </w:rPr>
        <w:t>-</w:t>
      </w:r>
      <w:r w:rsidR="00A55655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="00A55655">
        <w:rPr>
          <w:rFonts w:ascii="Calibri" w:eastAsia="Calibri" w:hAnsi="Calibri" w:cs="Calibri"/>
          <w:b/>
          <w:sz w:val="24"/>
          <w:szCs w:val="24"/>
        </w:rPr>
        <w:t>NDU</w:t>
      </w:r>
      <w:r w:rsidR="00A55655"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 w:rsidR="00A55655"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 w:rsidR="00A55655">
        <w:rPr>
          <w:rFonts w:ascii="Calibri" w:eastAsia="Calibri" w:hAnsi="Calibri" w:cs="Calibri"/>
          <w:b/>
          <w:spacing w:val="1"/>
          <w:sz w:val="24"/>
          <w:szCs w:val="24"/>
        </w:rPr>
        <w:t>IA</w:t>
      </w:r>
      <w:r w:rsidR="00A55655">
        <w:rPr>
          <w:rFonts w:ascii="Calibri" w:eastAsia="Calibri" w:hAnsi="Calibri" w:cs="Calibri"/>
          <w:b/>
          <w:sz w:val="24"/>
          <w:szCs w:val="24"/>
        </w:rPr>
        <w:t xml:space="preserve">L </w:t>
      </w:r>
      <w:r w:rsidR="00A55655">
        <w:rPr>
          <w:rFonts w:ascii="Calibri" w:eastAsia="Calibri" w:hAnsi="Calibri" w:cs="Calibri"/>
          <w:b/>
          <w:spacing w:val="-1"/>
          <w:sz w:val="24"/>
          <w:szCs w:val="24"/>
        </w:rPr>
        <w:t>AR</w:t>
      </w:r>
      <w:r w:rsidR="00A55655">
        <w:rPr>
          <w:rFonts w:ascii="Calibri" w:eastAsia="Calibri" w:hAnsi="Calibri" w:cs="Calibri"/>
          <w:b/>
          <w:sz w:val="24"/>
          <w:szCs w:val="24"/>
        </w:rPr>
        <w:t>EA</w:t>
      </w:r>
      <w:r w:rsidR="00A55655">
        <w:rPr>
          <w:rFonts w:ascii="Calibri" w:eastAsia="Calibri" w:hAnsi="Calibri" w:cs="Calibri"/>
          <w:b/>
          <w:spacing w:val="4"/>
          <w:sz w:val="24"/>
          <w:szCs w:val="24"/>
        </w:rPr>
        <w:t xml:space="preserve"> </w:t>
      </w:r>
    </w:p>
    <w:p w:rsidR="001E2851" w:rsidRDefault="001E2851">
      <w:pPr>
        <w:ind w:left="100"/>
        <w:rPr>
          <w:rFonts w:ascii="Calibri" w:eastAsia="Calibri" w:hAnsi="Calibri" w:cs="Calibri"/>
          <w:b/>
          <w:spacing w:val="4"/>
          <w:sz w:val="24"/>
          <w:szCs w:val="24"/>
        </w:rPr>
      </w:pPr>
    </w:p>
    <w:p w:rsidR="001E2851" w:rsidRDefault="001E2851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4"/>
          <w:sz w:val="24"/>
          <w:szCs w:val="24"/>
        </w:rPr>
        <w:t>FUNCTIONS:</w:t>
      </w:r>
    </w:p>
    <w:p w:rsidR="001E2851" w:rsidRDefault="001E2851">
      <w:pPr>
        <w:ind w:left="100"/>
        <w:rPr>
          <w:rFonts w:ascii="Calibri" w:eastAsia="Calibri" w:hAnsi="Calibri" w:cs="Calibri"/>
          <w:sz w:val="24"/>
          <w:szCs w:val="24"/>
        </w:rPr>
      </w:pPr>
    </w:p>
    <w:p w:rsidR="00691F03" w:rsidRDefault="00F92785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1.1</w:t>
      </w:r>
      <w:r w:rsidR="00A55655">
        <w:rPr>
          <w:rFonts w:ascii="Calibri" w:eastAsia="Calibri" w:hAnsi="Calibri" w:cs="Calibri"/>
          <w:sz w:val="24"/>
          <w:szCs w:val="24"/>
        </w:rPr>
        <w:t>Ramp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gramStart"/>
      <w:r w:rsidR="00A55655">
        <w:rPr>
          <w:rFonts w:ascii="Calibri" w:eastAsia="Calibri" w:hAnsi="Calibri" w:cs="Calibri"/>
          <w:sz w:val="24"/>
          <w:szCs w:val="24"/>
        </w:rPr>
        <w:t xml:space="preserve">6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-</w:t>
      </w:r>
      <w:proofErr w:type="gramEnd"/>
      <w:r w:rsidR="00A55655">
        <w:rPr>
          <w:rFonts w:ascii="Calibri" w:eastAsia="Calibri" w:hAnsi="Calibri" w:cs="Calibri"/>
          <w:spacing w:val="1"/>
          <w:sz w:val="24"/>
          <w:szCs w:val="24"/>
        </w:rPr>
        <w:t>P</w:t>
      </w:r>
      <w:r w:rsidR="00A55655">
        <w:rPr>
          <w:rFonts w:ascii="Calibri" w:eastAsia="Calibri" w:hAnsi="Calibri" w:cs="Calibri"/>
          <w:sz w:val="24"/>
          <w:szCs w:val="24"/>
        </w:rPr>
        <w:t>r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o</w:t>
      </w:r>
      <w:r w:rsidR="00A55655">
        <w:rPr>
          <w:rFonts w:ascii="Calibri" w:eastAsia="Calibri" w:hAnsi="Calibri" w:cs="Calibri"/>
          <w:sz w:val="24"/>
          <w:szCs w:val="24"/>
        </w:rPr>
        <w:t>v</w:t>
      </w:r>
      <w:r w:rsidR="00A55655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d</w:t>
      </w:r>
      <w:r w:rsidR="00A55655">
        <w:rPr>
          <w:rFonts w:ascii="Calibri" w:eastAsia="Calibri" w:hAnsi="Calibri" w:cs="Calibri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f</w:t>
      </w:r>
      <w:r w:rsidR="00A55655">
        <w:rPr>
          <w:rFonts w:ascii="Calibri" w:eastAsia="Calibri" w:hAnsi="Calibri" w:cs="Calibri"/>
          <w:sz w:val="24"/>
          <w:szCs w:val="24"/>
        </w:rPr>
        <w:t>o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r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m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A55655">
        <w:rPr>
          <w:rFonts w:ascii="Calibri" w:eastAsia="Calibri" w:hAnsi="Calibri" w:cs="Calibri"/>
          <w:sz w:val="24"/>
          <w:szCs w:val="24"/>
        </w:rPr>
        <w:t>a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>ed si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s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A55655">
        <w:rPr>
          <w:rFonts w:ascii="Calibri" w:eastAsia="Calibri" w:hAnsi="Calibri" w:cs="Calibri"/>
          <w:sz w:val="24"/>
          <w:szCs w:val="24"/>
        </w:rPr>
        <w:t>rvey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d</w:t>
      </w:r>
      <w:r w:rsidR="00A55655">
        <w:rPr>
          <w:rFonts w:ascii="Calibri" w:eastAsia="Calibri" w:hAnsi="Calibri" w:cs="Calibri"/>
          <w:sz w:val="24"/>
          <w:szCs w:val="24"/>
        </w:rPr>
        <w:t>a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>a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A55655">
        <w:rPr>
          <w:rFonts w:ascii="Calibri" w:eastAsia="Calibri" w:hAnsi="Calibri" w:cs="Calibri"/>
          <w:sz w:val="24"/>
          <w:szCs w:val="24"/>
        </w:rPr>
        <w:t>or</w:t>
      </w:r>
      <w:r w:rsidR="00A55655"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A55655">
        <w:rPr>
          <w:rFonts w:ascii="Calibri" w:eastAsia="Calibri" w:hAnsi="Calibri" w:cs="Calibri"/>
          <w:sz w:val="24"/>
          <w:szCs w:val="24"/>
        </w:rPr>
        <w:t>o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>n</w:t>
      </w:r>
      <w:r w:rsidR="00A55655">
        <w:rPr>
          <w:rFonts w:ascii="Calibri" w:eastAsia="Calibri" w:hAnsi="Calibri" w:cs="Calibri"/>
          <w:sz w:val="24"/>
          <w:szCs w:val="24"/>
        </w:rPr>
        <w:t>s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>i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A55655">
        <w:rPr>
          <w:rFonts w:ascii="Calibri" w:eastAsia="Calibri" w:hAnsi="Calibri" w:cs="Calibri"/>
          <w:sz w:val="24"/>
          <w:szCs w:val="24"/>
        </w:rPr>
        <w:t>n</w:t>
      </w:r>
      <w:r w:rsidR="00A55655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A55655">
        <w:rPr>
          <w:rFonts w:ascii="Calibri" w:eastAsia="Calibri" w:hAnsi="Calibri" w:cs="Calibri"/>
          <w:sz w:val="24"/>
          <w:szCs w:val="24"/>
        </w:rPr>
        <w:t>f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Ra</w:t>
      </w:r>
      <w:r w:rsidR="00A55655">
        <w:rPr>
          <w:rFonts w:ascii="Calibri" w:eastAsia="Calibri" w:hAnsi="Calibri" w:cs="Calibri"/>
          <w:spacing w:val="-3"/>
          <w:sz w:val="24"/>
          <w:szCs w:val="24"/>
        </w:rPr>
        <w:t>m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p</w:t>
      </w:r>
      <w:r w:rsidR="00A55655">
        <w:rPr>
          <w:rFonts w:ascii="Calibri" w:eastAsia="Calibri" w:hAnsi="Calibri" w:cs="Calibri"/>
          <w:sz w:val="24"/>
          <w:szCs w:val="24"/>
        </w:rPr>
        <w:t>.</w:t>
      </w:r>
    </w:p>
    <w:p w:rsidR="00691F03" w:rsidRDefault="00691F03">
      <w:pPr>
        <w:spacing w:before="13" w:line="280" w:lineRule="exact"/>
        <w:rPr>
          <w:sz w:val="28"/>
          <w:szCs w:val="28"/>
        </w:rPr>
      </w:pPr>
    </w:p>
    <w:p w:rsidR="00691F03" w:rsidRDefault="00F92785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1.2</w:t>
      </w:r>
      <w:r w:rsidR="00A55655">
        <w:rPr>
          <w:rFonts w:ascii="Calibri" w:eastAsia="Calibri" w:hAnsi="Calibri" w:cs="Calibri"/>
          <w:sz w:val="24"/>
          <w:szCs w:val="24"/>
        </w:rPr>
        <w:t>Cal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A55655">
        <w:rPr>
          <w:rFonts w:ascii="Calibri" w:eastAsia="Calibri" w:hAnsi="Calibri" w:cs="Calibri"/>
          <w:sz w:val="24"/>
          <w:szCs w:val="24"/>
        </w:rPr>
        <w:t>la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q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A55655">
        <w:rPr>
          <w:rFonts w:ascii="Calibri" w:eastAsia="Calibri" w:hAnsi="Calibri" w:cs="Calibri"/>
          <w:sz w:val="24"/>
          <w:szCs w:val="24"/>
        </w:rPr>
        <w:t>a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>i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 xml:space="preserve">y </w:t>
      </w:r>
      <w:proofErr w:type="gramStart"/>
      <w:r w:rsidR="00A55655">
        <w:rPr>
          <w:rFonts w:ascii="Calibri" w:eastAsia="Calibri" w:hAnsi="Calibri" w:cs="Calibri"/>
          <w:sz w:val="24"/>
          <w:szCs w:val="24"/>
        </w:rPr>
        <w:t>clai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m</w:t>
      </w:r>
      <w:r w:rsidR="00A55655">
        <w:rPr>
          <w:rFonts w:ascii="Calibri" w:eastAsia="Calibri" w:hAnsi="Calibri" w:cs="Calibri"/>
          <w:sz w:val="24"/>
          <w:szCs w:val="24"/>
        </w:rPr>
        <w:t xml:space="preserve">s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A55655">
        <w:rPr>
          <w:rFonts w:ascii="Calibri" w:eastAsia="Calibri" w:hAnsi="Calibri" w:cs="Calibri"/>
          <w:sz w:val="24"/>
          <w:szCs w:val="24"/>
        </w:rPr>
        <w:t>r</w:t>
      </w:r>
      <w:proofErr w:type="gramEnd"/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sl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p</w:t>
      </w:r>
      <w:r w:rsidR="00A55655">
        <w:rPr>
          <w:rFonts w:ascii="Calibri" w:eastAsia="Calibri" w:hAnsi="Calibri" w:cs="Calibri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p</w:t>
      </w:r>
      <w:r w:rsidR="00A55655">
        <w:rPr>
          <w:rFonts w:ascii="Calibri" w:eastAsia="Calibri" w:hAnsi="Calibri" w:cs="Calibri"/>
          <w:sz w:val="24"/>
          <w:szCs w:val="24"/>
        </w:rPr>
        <w:t>r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o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>ec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>i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A55655">
        <w:rPr>
          <w:rFonts w:ascii="Calibri" w:eastAsia="Calibri" w:hAnsi="Calibri" w:cs="Calibri"/>
          <w:sz w:val="24"/>
          <w:szCs w:val="24"/>
        </w:rPr>
        <w:t>n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p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A55655">
        <w:rPr>
          <w:rFonts w:ascii="Calibri" w:eastAsia="Calibri" w:hAnsi="Calibri" w:cs="Calibri"/>
          <w:sz w:val="24"/>
          <w:szCs w:val="24"/>
        </w:rPr>
        <w:t>o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j</w:t>
      </w:r>
      <w:r w:rsidR="00A55655">
        <w:rPr>
          <w:rFonts w:ascii="Calibri" w:eastAsia="Calibri" w:hAnsi="Calibri" w:cs="Calibri"/>
          <w:sz w:val="24"/>
          <w:szCs w:val="24"/>
        </w:rPr>
        <w:t>ect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A55655">
        <w:rPr>
          <w:rFonts w:ascii="Calibri" w:eastAsia="Calibri" w:hAnsi="Calibri" w:cs="Calibri"/>
          <w:sz w:val="24"/>
          <w:szCs w:val="24"/>
        </w:rPr>
        <w:t>n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J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dd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A55655">
        <w:rPr>
          <w:rFonts w:ascii="Calibri" w:eastAsia="Calibri" w:hAnsi="Calibri" w:cs="Calibri"/>
          <w:spacing w:val="8"/>
          <w:sz w:val="24"/>
          <w:szCs w:val="24"/>
        </w:rPr>
        <w:t>h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-</w:t>
      </w:r>
      <w:proofErr w:type="spellStart"/>
      <w:r w:rsidR="00A55655">
        <w:rPr>
          <w:rFonts w:ascii="Calibri" w:eastAsia="Calibri" w:hAnsi="Calibri" w:cs="Calibri"/>
          <w:sz w:val="24"/>
          <w:szCs w:val="24"/>
        </w:rPr>
        <w:t>J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z</w:t>
      </w:r>
      <w:r w:rsidR="00A55655">
        <w:rPr>
          <w:rFonts w:ascii="Calibri" w:eastAsia="Calibri" w:hAnsi="Calibri" w:cs="Calibri"/>
          <w:sz w:val="24"/>
          <w:szCs w:val="24"/>
        </w:rPr>
        <w:t>an</w:t>
      </w:r>
      <w:proofErr w:type="spellEnd"/>
      <w:r w:rsidR="00A55655">
        <w:rPr>
          <w:rFonts w:ascii="Calibri" w:eastAsia="Calibri" w:hAnsi="Calibri" w:cs="Calibri"/>
          <w:sz w:val="24"/>
          <w:szCs w:val="24"/>
        </w:rPr>
        <w:t xml:space="preserve"> Ro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A55655">
        <w:rPr>
          <w:rFonts w:ascii="Calibri" w:eastAsia="Calibri" w:hAnsi="Calibri" w:cs="Calibri"/>
          <w:sz w:val="24"/>
          <w:szCs w:val="24"/>
        </w:rPr>
        <w:t>d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O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R</w:t>
      </w:r>
      <w:r w:rsidR="00A55655">
        <w:rPr>
          <w:rFonts w:ascii="Calibri" w:eastAsia="Calibri" w:hAnsi="Calibri" w:cs="Calibri"/>
          <w:sz w:val="24"/>
          <w:szCs w:val="24"/>
        </w:rPr>
        <w:t>M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F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d</w:t>
      </w:r>
      <w:r w:rsidR="00A55655">
        <w:rPr>
          <w:rFonts w:ascii="Calibri" w:eastAsia="Calibri" w:hAnsi="Calibri" w:cs="Calibri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d</w:t>
      </w:r>
      <w:r w:rsidR="00A55655">
        <w:rPr>
          <w:rFonts w:ascii="Calibri" w:eastAsia="Calibri" w:hAnsi="Calibri" w:cs="Calibri"/>
          <w:sz w:val="24"/>
          <w:szCs w:val="24"/>
        </w:rPr>
        <w:t>.</w:t>
      </w:r>
    </w:p>
    <w:p w:rsidR="001E2851" w:rsidRDefault="001E2851">
      <w:pPr>
        <w:ind w:left="100"/>
        <w:rPr>
          <w:rFonts w:ascii="Calibri" w:eastAsia="Calibri" w:hAnsi="Calibri" w:cs="Calibri"/>
          <w:sz w:val="24"/>
          <w:szCs w:val="24"/>
        </w:rPr>
      </w:pPr>
    </w:p>
    <w:p w:rsidR="00691F03" w:rsidRPr="00681DC5" w:rsidRDefault="00691F03">
      <w:pPr>
        <w:spacing w:before="17" w:line="280" w:lineRule="exact"/>
        <w:rPr>
          <w:sz w:val="28"/>
          <w:szCs w:val="28"/>
        </w:rPr>
      </w:pPr>
    </w:p>
    <w:p w:rsidR="00691F03" w:rsidRPr="00681DC5" w:rsidRDefault="00A55655">
      <w:pPr>
        <w:ind w:left="100"/>
        <w:rPr>
          <w:rFonts w:ascii="Bahnschrift SemiBold" w:eastAsia="Bahnschrift SemiBold" w:hAnsi="Bahnschrift SemiBold" w:cs="Bahnschrift SemiBold"/>
          <w:sz w:val="24"/>
          <w:szCs w:val="24"/>
          <w:u w:val="single"/>
        </w:rPr>
      </w:pPr>
      <w:proofErr w:type="gramStart"/>
      <w:r w:rsidRPr="00681DC5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>2.</w:t>
      </w:r>
      <w:r w:rsidRPr="00681DC5">
        <w:rPr>
          <w:rFonts w:ascii="Calibri" w:eastAsia="Calibri" w:hAnsi="Calibri" w:cs="Calibri"/>
          <w:b/>
          <w:spacing w:val="-1"/>
          <w:sz w:val="24"/>
          <w:szCs w:val="24"/>
          <w:u w:val="single"/>
        </w:rPr>
        <w:t>M</w:t>
      </w:r>
      <w:r w:rsidRPr="00681DC5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>A</w:t>
      </w:r>
      <w:r w:rsidRPr="00681DC5">
        <w:rPr>
          <w:rFonts w:ascii="Calibri" w:eastAsia="Calibri" w:hAnsi="Calibri" w:cs="Calibri"/>
          <w:b/>
          <w:sz w:val="24"/>
          <w:szCs w:val="24"/>
          <w:u w:val="single"/>
        </w:rPr>
        <w:t>DIN</w:t>
      </w:r>
      <w:r w:rsidRPr="00681DC5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>A</w:t>
      </w:r>
      <w:r w:rsidRPr="00681DC5">
        <w:rPr>
          <w:rFonts w:ascii="Calibri" w:eastAsia="Calibri" w:hAnsi="Calibri" w:cs="Calibri"/>
          <w:b/>
          <w:sz w:val="24"/>
          <w:szCs w:val="24"/>
          <w:u w:val="single"/>
        </w:rPr>
        <w:t>H</w:t>
      </w:r>
      <w:proofErr w:type="gramEnd"/>
      <w:r w:rsidRPr="00681DC5">
        <w:rPr>
          <w:rFonts w:ascii="Calibri" w:eastAsia="Calibri" w:hAnsi="Calibri" w:cs="Calibri"/>
          <w:b/>
          <w:spacing w:val="-2"/>
          <w:sz w:val="24"/>
          <w:szCs w:val="24"/>
          <w:u w:val="single"/>
        </w:rPr>
        <w:t xml:space="preserve"> </w:t>
      </w:r>
      <w:r w:rsidRPr="00681DC5">
        <w:rPr>
          <w:rFonts w:ascii="Calibri" w:eastAsia="Calibri" w:hAnsi="Calibri" w:cs="Calibri"/>
          <w:b/>
          <w:sz w:val="24"/>
          <w:szCs w:val="24"/>
          <w:u w:val="single"/>
        </w:rPr>
        <w:t>P</w:t>
      </w:r>
      <w:r w:rsidRPr="00681DC5">
        <w:rPr>
          <w:rFonts w:ascii="Calibri" w:eastAsia="Calibri" w:hAnsi="Calibri" w:cs="Calibri"/>
          <w:b/>
          <w:spacing w:val="-1"/>
          <w:sz w:val="24"/>
          <w:szCs w:val="24"/>
          <w:u w:val="single"/>
        </w:rPr>
        <w:t>R</w:t>
      </w:r>
      <w:r w:rsidRPr="00681DC5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>O</w:t>
      </w:r>
      <w:r w:rsidRPr="00681DC5">
        <w:rPr>
          <w:rFonts w:ascii="Calibri" w:eastAsia="Calibri" w:hAnsi="Calibri" w:cs="Calibri"/>
          <w:b/>
          <w:sz w:val="24"/>
          <w:szCs w:val="24"/>
          <w:u w:val="single"/>
        </w:rPr>
        <w:t>JECT</w:t>
      </w:r>
      <w:r w:rsidRPr="00681DC5">
        <w:rPr>
          <w:rFonts w:ascii="Calibri" w:eastAsia="Calibri" w:hAnsi="Calibri" w:cs="Calibri"/>
          <w:b/>
          <w:spacing w:val="2"/>
          <w:sz w:val="24"/>
          <w:szCs w:val="24"/>
          <w:u w:val="single"/>
        </w:rPr>
        <w:t xml:space="preserve"> </w:t>
      </w:r>
      <w:r w:rsidRPr="00681DC5">
        <w:rPr>
          <w:rFonts w:ascii="Calibri" w:eastAsia="Calibri" w:hAnsi="Calibri" w:cs="Calibri"/>
          <w:sz w:val="24"/>
          <w:szCs w:val="24"/>
          <w:u w:val="single"/>
        </w:rPr>
        <w:t>-</w:t>
      </w:r>
      <w:r w:rsidRPr="00681DC5">
        <w:rPr>
          <w:rFonts w:ascii="Calibri" w:eastAsia="Calibri" w:hAnsi="Calibri" w:cs="Calibri"/>
          <w:spacing w:val="9"/>
          <w:sz w:val="24"/>
          <w:szCs w:val="24"/>
          <w:u w:val="single"/>
        </w:rPr>
        <w:t xml:space="preserve"> </w:t>
      </w:r>
      <w:r w:rsidRPr="00681DC5">
        <w:rPr>
          <w:rFonts w:ascii="Bahnschrift SemiBold" w:eastAsia="Bahnschrift SemiBold" w:hAnsi="Bahnschrift SemiBold" w:cs="Bahnschrift SemiBold"/>
          <w:sz w:val="24"/>
          <w:szCs w:val="24"/>
          <w:u w:val="single"/>
        </w:rPr>
        <w:t>Q</w:t>
      </w:r>
      <w:r w:rsidRPr="00681DC5">
        <w:rPr>
          <w:rFonts w:ascii="Bahnschrift SemiBold" w:eastAsia="Bahnschrift SemiBold" w:hAnsi="Bahnschrift SemiBold" w:cs="Bahnschrift SemiBold"/>
          <w:spacing w:val="1"/>
          <w:sz w:val="24"/>
          <w:szCs w:val="24"/>
          <w:u w:val="single"/>
        </w:rPr>
        <w:t>U</w:t>
      </w:r>
      <w:r w:rsidRPr="00681DC5">
        <w:rPr>
          <w:rFonts w:ascii="Bahnschrift SemiBold" w:eastAsia="Bahnschrift SemiBold" w:hAnsi="Bahnschrift SemiBold" w:cs="Bahnschrift SemiBold"/>
          <w:sz w:val="24"/>
          <w:szCs w:val="24"/>
          <w:u w:val="single"/>
        </w:rPr>
        <w:t>ANTITY</w:t>
      </w:r>
      <w:r w:rsidRPr="00681DC5">
        <w:rPr>
          <w:rFonts w:ascii="Bahnschrift SemiBold" w:eastAsia="Bahnschrift SemiBold" w:hAnsi="Bahnschrift SemiBold" w:cs="Bahnschrift SemiBold"/>
          <w:spacing w:val="-1"/>
          <w:sz w:val="24"/>
          <w:szCs w:val="24"/>
          <w:u w:val="single"/>
        </w:rPr>
        <w:t xml:space="preserve"> S</w:t>
      </w:r>
      <w:r w:rsidRPr="00681DC5">
        <w:rPr>
          <w:rFonts w:ascii="Bahnschrift SemiBold" w:eastAsia="Bahnschrift SemiBold" w:hAnsi="Bahnschrift SemiBold" w:cs="Bahnschrift SemiBold"/>
          <w:spacing w:val="1"/>
          <w:sz w:val="24"/>
          <w:szCs w:val="24"/>
          <w:u w:val="single"/>
        </w:rPr>
        <w:t>U</w:t>
      </w:r>
      <w:r w:rsidRPr="00681DC5">
        <w:rPr>
          <w:rFonts w:ascii="Bahnschrift SemiBold" w:eastAsia="Bahnschrift SemiBold" w:hAnsi="Bahnschrift SemiBold" w:cs="Bahnschrift SemiBold"/>
          <w:sz w:val="24"/>
          <w:szCs w:val="24"/>
          <w:u w:val="single"/>
        </w:rPr>
        <w:t>RVEY</w:t>
      </w:r>
      <w:r w:rsidRPr="00681DC5">
        <w:rPr>
          <w:rFonts w:ascii="Bahnschrift SemiBold" w:eastAsia="Bahnschrift SemiBold" w:hAnsi="Bahnschrift SemiBold" w:cs="Bahnschrift SemiBold"/>
          <w:spacing w:val="1"/>
          <w:sz w:val="24"/>
          <w:szCs w:val="24"/>
          <w:u w:val="single"/>
        </w:rPr>
        <w:t>OR</w:t>
      </w:r>
      <w:r w:rsidRPr="00681DC5">
        <w:rPr>
          <w:rFonts w:ascii="Bahnschrift SemiBold" w:eastAsia="Bahnschrift SemiBold" w:hAnsi="Bahnschrift SemiBold" w:cs="Bahnschrift SemiBold"/>
          <w:spacing w:val="-2"/>
          <w:sz w:val="24"/>
          <w:szCs w:val="24"/>
          <w:u w:val="single"/>
        </w:rPr>
        <w:t>/</w:t>
      </w:r>
      <w:r w:rsidRPr="00681DC5">
        <w:rPr>
          <w:rFonts w:ascii="Bahnschrift SemiBold" w:eastAsia="Bahnschrift SemiBold" w:hAnsi="Bahnschrift SemiBold" w:cs="Bahnschrift SemiBold"/>
          <w:sz w:val="24"/>
          <w:szCs w:val="24"/>
          <w:u w:val="single"/>
        </w:rPr>
        <w:t>TEC</w:t>
      </w:r>
      <w:r w:rsidRPr="00681DC5">
        <w:rPr>
          <w:rFonts w:ascii="Bahnschrift SemiBold" w:eastAsia="Bahnschrift SemiBold" w:hAnsi="Bahnschrift SemiBold" w:cs="Bahnschrift SemiBold"/>
          <w:spacing w:val="1"/>
          <w:sz w:val="24"/>
          <w:szCs w:val="24"/>
          <w:u w:val="single"/>
        </w:rPr>
        <w:t>H</w:t>
      </w:r>
      <w:r w:rsidRPr="00681DC5">
        <w:rPr>
          <w:rFonts w:ascii="Bahnschrift SemiBold" w:eastAsia="Bahnschrift SemiBold" w:hAnsi="Bahnschrift SemiBold" w:cs="Bahnschrift SemiBold"/>
          <w:sz w:val="24"/>
          <w:szCs w:val="24"/>
          <w:u w:val="single"/>
        </w:rPr>
        <w:t>N</w:t>
      </w:r>
      <w:r w:rsidRPr="00681DC5">
        <w:rPr>
          <w:rFonts w:ascii="Bahnschrift SemiBold" w:eastAsia="Bahnschrift SemiBold" w:hAnsi="Bahnschrift SemiBold" w:cs="Bahnschrift SemiBold"/>
          <w:spacing w:val="1"/>
          <w:sz w:val="24"/>
          <w:szCs w:val="24"/>
          <w:u w:val="single"/>
        </w:rPr>
        <w:t>I</w:t>
      </w:r>
      <w:r w:rsidRPr="00681DC5">
        <w:rPr>
          <w:rFonts w:ascii="Bahnschrift SemiBold" w:eastAsia="Bahnschrift SemiBold" w:hAnsi="Bahnschrift SemiBold" w:cs="Bahnschrift SemiBold"/>
          <w:sz w:val="24"/>
          <w:szCs w:val="24"/>
          <w:u w:val="single"/>
        </w:rPr>
        <w:t>C</w:t>
      </w:r>
      <w:r w:rsidRPr="00681DC5">
        <w:rPr>
          <w:rFonts w:ascii="Bahnschrift SemiBold" w:eastAsia="Bahnschrift SemiBold" w:hAnsi="Bahnschrift SemiBold" w:cs="Bahnschrift SemiBold"/>
          <w:spacing w:val="1"/>
          <w:sz w:val="24"/>
          <w:szCs w:val="24"/>
          <w:u w:val="single"/>
        </w:rPr>
        <w:t>A</w:t>
      </w:r>
      <w:r w:rsidRPr="00681DC5">
        <w:rPr>
          <w:rFonts w:ascii="Bahnschrift SemiBold" w:eastAsia="Bahnschrift SemiBold" w:hAnsi="Bahnschrift SemiBold" w:cs="Bahnschrift SemiBold"/>
          <w:sz w:val="24"/>
          <w:szCs w:val="24"/>
          <w:u w:val="single"/>
        </w:rPr>
        <w:t xml:space="preserve">L </w:t>
      </w:r>
      <w:r w:rsidRPr="00681DC5">
        <w:rPr>
          <w:rFonts w:ascii="Bahnschrift SemiBold" w:eastAsia="Bahnschrift SemiBold" w:hAnsi="Bahnschrift SemiBold" w:cs="Bahnschrift SemiBold"/>
          <w:spacing w:val="1"/>
          <w:sz w:val="24"/>
          <w:szCs w:val="24"/>
          <w:u w:val="single"/>
        </w:rPr>
        <w:t>E</w:t>
      </w:r>
      <w:r w:rsidRPr="00681DC5">
        <w:rPr>
          <w:rFonts w:ascii="Bahnschrift SemiBold" w:eastAsia="Bahnschrift SemiBold" w:hAnsi="Bahnschrift SemiBold" w:cs="Bahnschrift SemiBold"/>
          <w:spacing w:val="-2"/>
          <w:sz w:val="24"/>
          <w:szCs w:val="24"/>
          <w:u w:val="single"/>
        </w:rPr>
        <w:t>N</w:t>
      </w:r>
      <w:r w:rsidRPr="00681DC5">
        <w:rPr>
          <w:rFonts w:ascii="Bahnschrift SemiBold" w:eastAsia="Bahnschrift SemiBold" w:hAnsi="Bahnschrift SemiBold" w:cs="Bahnschrift SemiBold"/>
          <w:spacing w:val="1"/>
          <w:sz w:val="24"/>
          <w:szCs w:val="24"/>
          <w:u w:val="single"/>
        </w:rPr>
        <w:t>GI</w:t>
      </w:r>
      <w:r w:rsidRPr="00681DC5">
        <w:rPr>
          <w:rFonts w:ascii="Bahnschrift SemiBold" w:eastAsia="Bahnschrift SemiBold" w:hAnsi="Bahnschrift SemiBold" w:cs="Bahnschrift SemiBold"/>
          <w:sz w:val="24"/>
          <w:szCs w:val="24"/>
          <w:u w:val="single"/>
        </w:rPr>
        <w:t>NE</w:t>
      </w:r>
      <w:r w:rsidRPr="00681DC5">
        <w:rPr>
          <w:rFonts w:ascii="Bahnschrift SemiBold" w:eastAsia="Bahnschrift SemiBold" w:hAnsi="Bahnschrift SemiBold" w:cs="Bahnschrift SemiBold"/>
          <w:spacing w:val="1"/>
          <w:sz w:val="24"/>
          <w:szCs w:val="24"/>
          <w:u w:val="single"/>
        </w:rPr>
        <w:t>E</w:t>
      </w:r>
      <w:r w:rsidRPr="00681DC5">
        <w:rPr>
          <w:rFonts w:ascii="Bahnschrift SemiBold" w:eastAsia="Bahnschrift SemiBold" w:hAnsi="Bahnschrift SemiBold" w:cs="Bahnschrift SemiBold"/>
          <w:sz w:val="24"/>
          <w:szCs w:val="24"/>
          <w:u w:val="single"/>
        </w:rPr>
        <w:t>R</w:t>
      </w:r>
    </w:p>
    <w:p w:rsidR="001E2851" w:rsidRDefault="001E2851">
      <w:pPr>
        <w:ind w:left="100"/>
        <w:rPr>
          <w:rFonts w:ascii="Bahnschrift SemiBold" w:eastAsia="Bahnschrift SemiBold" w:hAnsi="Bahnschrift SemiBold" w:cs="Bahnschrift SemiBold"/>
          <w:sz w:val="24"/>
          <w:szCs w:val="24"/>
        </w:rPr>
      </w:pPr>
    </w:p>
    <w:p w:rsidR="001E2851" w:rsidRDefault="001E2851" w:rsidP="001E2851">
      <w:pPr>
        <w:ind w:left="100"/>
        <w:rPr>
          <w:rFonts w:ascii="Calibri" w:eastAsia="Calibri" w:hAnsi="Calibri" w:cs="Calibri"/>
          <w:sz w:val="24"/>
          <w:szCs w:val="24"/>
        </w:rPr>
      </w:pPr>
      <w:r w:rsidRPr="001E2851">
        <w:rPr>
          <w:sz w:val="22"/>
          <w:szCs w:val="22"/>
        </w:rPr>
        <w:t>COMPANY</w:t>
      </w:r>
      <w:proofErr w:type="gramStart"/>
      <w:r w:rsidRPr="001E2851">
        <w:rPr>
          <w:sz w:val="22"/>
          <w:szCs w:val="22"/>
        </w:rPr>
        <w:t>:</w:t>
      </w:r>
      <w:r w:rsidRPr="001E2851">
        <w:rPr>
          <w:b/>
          <w:sz w:val="22"/>
          <w:szCs w:val="22"/>
        </w:rPr>
        <w:t>SHIBH</w:t>
      </w:r>
      <w:proofErr w:type="gramEnd"/>
      <w:r w:rsidRPr="001E2851">
        <w:rPr>
          <w:b/>
          <w:sz w:val="22"/>
          <w:szCs w:val="22"/>
        </w:rPr>
        <w:t xml:space="preserve"> AL JAZIRA CONTRACTING COMPANY,LTD.</w:t>
      </w:r>
    </w:p>
    <w:p w:rsidR="00691F03" w:rsidRDefault="001E2851">
      <w:pPr>
        <w:spacing w:before="2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</w:t>
      </w:r>
      <w:r w:rsidR="00A55655">
        <w:rPr>
          <w:rFonts w:ascii="Calibri" w:eastAsia="Calibri" w:hAnsi="Calibri" w:cs="Calibri"/>
          <w:sz w:val="24"/>
          <w:szCs w:val="24"/>
        </w:rPr>
        <w:t>(April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>o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J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un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e</w:t>
      </w:r>
      <w:r w:rsidR="00A55655">
        <w:rPr>
          <w:rFonts w:ascii="Calibri" w:eastAsia="Calibri" w:hAnsi="Calibri" w:cs="Calibri"/>
          <w:sz w:val="24"/>
          <w:szCs w:val="24"/>
        </w:rPr>
        <w:t>2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0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2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>4</w:t>
      </w:r>
      <w:r w:rsidR="00A55655">
        <w:rPr>
          <w:rFonts w:ascii="Calibri" w:eastAsia="Calibri" w:hAnsi="Calibri" w:cs="Calibri"/>
          <w:sz w:val="24"/>
          <w:szCs w:val="24"/>
        </w:rPr>
        <w:t>)</w:t>
      </w:r>
    </w:p>
    <w:p w:rsidR="00681DC5" w:rsidRDefault="00681DC5">
      <w:pPr>
        <w:spacing w:before="2"/>
        <w:ind w:left="100"/>
        <w:rPr>
          <w:rFonts w:ascii="Calibri" w:eastAsia="Calibri" w:hAnsi="Calibri" w:cs="Calibri"/>
          <w:sz w:val="24"/>
          <w:szCs w:val="24"/>
        </w:rPr>
      </w:pPr>
    </w:p>
    <w:p w:rsidR="00691F03" w:rsidRDefault="00681DC5" w:rsidP="00681DC5">
      <w:pPr>
        <w:spacing w:before="2"/>
        <w:ind w:left="100"/>
        <w:rPr>
          <w:rFonts w:ascii="Calibri" w:eastAsia="Calibri" w:hAnsi="Calibri" w:cs="Calibri"/>
          <w:b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pacing w:val="-1"/>
          <w:sz w:val="24"/>
          <w:szCs w:val="24"/>
        </w:rPr>
        <w:t>LOCATION:</w:t>
      </w:r>
      <w:proofErr w:type="gramEnd"/>
      <w:r w:rsidR="00F92785">
        <w:rPr>
          <w:rFonts w:ascii="Calibri" w:eastAsia="Calibri" w:hAnsi="Calibri" w:cs="Calibri"/>
          <w:b/>
          <w:spacing w:val="1"/>
          <w:sz w:val="24"/>
          <w:szCs w:val="24"/>
        </w:rPr>
        <w:t>(</w:t>
      </w:r>
      <w:r w:rsidR="00A55655"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b/>
          <w:sz w:val="24"/>
          <w:szCs w:val="24"/>
        </w:rPr>
        <w:t>ECH</w:t>
      </w:r>
      <w:r w:rsidR="00A55655"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 w:rsidR="00A55655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="00A55655">
        <w:rPr>
          <w:rFonts w:ascii="Calibri" w:eastAsia="Calibri" w:hAnsi="Calibri" w:cs="Calibri"/>
          <w:b/>
          <w:sz w:val="24"/>
          <w:szCs w:val="24"/>
        </w:rPr>
        <w:t>C</w:t>
      </w:r>
      <w:r w:rsidR="00A55655"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 w:rsidR="00A55655">
        <w:rPr>
          <w:rFonts w:ascii="Calibri" w:eastAsia="Calibri" w:hAnsi="Calibri" w:cs="Calibri"/>
          <w:b/>
          <w:sz w:val="24"/>
          <w:szCs w:val="24"/>
        </w:rPr>
        <w:t>L</w:t>
      </w:r>
      <w:r w:rsidR="00A55655">
        <w:rPr>
          <w:rFonts w:ascii="Calibri" w:eastAsia="Calibri" w:hAnsi="Calibri" w:cs="Calibri"/>
          <w:b/>
          <w:spacing w:val="53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b/>
          <w:sz w:val="24"/>
          <w:szCs w:val="24"/>
        </w:rPr>
        <w:t>E</w:t>
      </w:r>
      <w:r w:rsidR="00A55655"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 w:rsidR="00A55655">
        <w:rPr>
          <w:rFonts w:ascii="Calibri" w:eastAsia="Calibri" w:hAnsi="Calibri" w:cs="Calibri"/>
          <w:b/>
          <w:sz w:val="24"/>
          <w:szCs w:val="24"/>
        </w:rPr>
        <w:t>G</w:t>
      </w:r>
      <w:r w:rsidR="00A55655"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 w:rsidR="00A55655">
        <w:rPr>
          <w:rFonts w:ascii="Calibri" w:eastAsia="Calibri" w:hAnsi="Calibri" w:cs="Calibri"/>
          <w:b/>
          <w:sz w:val="24"/>
          <w:szCs w:val="24"/>
        </w:rPr>
        <w:t>N</w:t>
      </w:r>
      <w:r w:rsidR="00A55655"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 w:rsidR="00A55655">
        <w:rPr>
          <w:rFonts w:ascii="Calibri" w:eastAsia="Calibri" w:hAnsi="Calibri" w:cs="Calibri"/>
          <w:b/>
          <w:sz w:val="24"/>
          <w:szCs w:val="24"/>
        </w:rPr>
        <w:t>ER</w:t>
      </w:r>
      <w:r w:rsidR="00A55655"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 w:rsidR="00A55655">
        <w:rPr>
          <w:rFonts w:ascii="Calibri" w:eastAsia="Calibri" w:hAnsi="Calibri" w:cs="Calibri"/>
          <w:b/>
          <w:sz w:val="24"/>
          <w:szCs w:val="24"/>
        </w:rPr>
        <w:t>NG</w:t>
      </w:r>
      <w:r w:rsidR="00A55655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b/>
          <w:sz w:val="24"/>
          <w:szCs w:val="24"/>
        </w:rPr>
        <w:t xml:space="preserve">&amp; </w:t>
      </w:r>
      <w:r w:rsidR="00A55655"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b/>
          <w:sz w:val="24"/>
          <w:szCs w:val="24"/>
        </w:rPr>
        <w:t>DES</w:t>
      </w:r>
      <w:r w:rsidR="00A55655"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 w:rsidR="00A55655">
        <w:rPr>
          <w:rFonts w:ascii="Calibri" w:eastAsia="Calibri" w:hAnsi="Calibri" w:cs="Calibri"/>
          <w:b/>
          <w:sz w:val="24"/>
          <w:szCs w:val="24"/>
        </w:rPr>
        <w:t>GN</w:t>
      </w:r>
      <w:r w:rsidR="00A55655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b/>
          <w:sz w:val="24"/>
          <w:szCs w:val="24"/>
        </w:rPr>
        <w:t>SE</w:t>
      </w:r>
      <w:r w:rsidR="00A55655"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 w:rsidR="00A55655">
        <w:rPr>
          <w:rFonts w:ascii="Calibri" w:eastAsia="Calibri" w:hAnsi="Calibri" w:cs="Calibri"/>
          <w:b/>
          <w:spacing w:val="1"/>
          <w:sz w:val="24"/>
          <w:szCs w:val="24"/>
        </w:rPr>
        <w:t>TIO</w:t>
      </w:r>
      <w:r w:rsidR="00A55655">
        <w:rPr>
          <w:rFonts w:ascii="Calibri" w:eastAsia="Calibri" w:hAnsi="Calibri" w:cs="Calibri"/>
          <w:b/>
          <w:sz w:val="24"/>
          <w:szCs w:val="24"/>
        </w:rPr>
        <w:t>N</w:t>
      </w:r>
      <w:r w:rsidR="00A55655"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 w:rsidR="00A55655"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 w:rsidR="00A55655">
        <w:rPr>
          <w:rFonts w:ascii="Calibri" w:eastAsia="Calibri" w:hAnsi="Calibri" w:cs="Calibri"/>
          <w:b/>
          <w:sz w:val="24"/>
          <w:szCs w:val="24"/>
        </w:rPr>
        <w:t>DIN</w:t>
      </w:r>
      <w:r w:rsidR="00A55655"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 w:rsidR="00A55655">
        <w:rPr>
          <w:rFonts w:ascii="Calibri" w:eastAsia="Calibri" w:hAnsi="Calibri" w:cs="Calibri"/>
          <w:b/>
          <w:sz w:val="24"/>
          <w:szCs w:val="24"/>
        </w:rPr>
        <w:t>H H</w:t>
      </w:r>
      <w:r w:rsidR="00A55655"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 w:rsidR="00A55655"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 w:rsidR="00A55655">
        <w:rPr>
          <w:rFonts w:ascii="Calibri" w:eastAsia="Calibri" w:hAnsi="Calibri" w:cs="Calibri"/>
          <w:b/>
          <w:sz w:val="24"/>
          <w:szCs w:val="24"/>
        </w:rPr>
        <w:t>D</w:t>
      </w:r>
      <w:r w:rsidR="00A55655"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 w:rsidR="00A55655">
        <w:rPr>
          <w:rFonts w:ascii="Calibri" w:eastAsia="Calibri" w:hAnsi="Calibri" w:cs="Calibri"/>
          <w:b/>
          <w:sz w:val="24"/>
          <w:szCs w:val="24"/>
        </w:rPr>
        <w:t>FF</w:t>
      </w:r>
      <w:r w:rsidR="00A55655"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 w:rsidR="00A55655">
        <w:rPr>
          <w:rFonts w:ascii="Calibri" w:eastAsia="Calibri" w:hAnsi="Calibri" w:cs="Calibri"/>
          <w:b/>
          <w:sz w:val="24"/>
          <w:szCs w:val="24"/>
        </w:rPr>
        <w:t>CE.</w:t>
      </w:r>
      <w:r w:rsidR="00F92785">
        <w:rPr>
          <w:rFonts w:ascii="Calibri" w:eastAsia="Calibri" w:hAnsi="Calibri" w:cs="Calibri"/>
          <w:b/>
          <w:sz w:val="24"/>
          <w:szCs w:val="24"/>
        </w:rPr>
        <w:t>)</w:t>
      </w:r>
    </w:p>
    <w:p w:rsidR="00681DC5" w:rsidRDefault="00681DC5" w:rsidP="00681DC5">
      <w:pPr>
        <w:spacing w:before="2"/>
        <w:ind w:left="100"/>
        <w:rPr>
          <w:rFonts w:ascii="Calibri" w:eastAsia="Calibri" w:hAnsi="Calibri" w:cs="Calibri"/>
          <w:b/>
          <w:sz w:val="24"/>
          <w:szCs w:val="24"/>
        </w:rPr>
      </w:pPr>
    </w:p>
    <w:p w:rsidR="00681DC5" w:rsidRDefault="00681DC5" w:rsidP="00681DC5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4"/>
          <w:sz w:val="24"/>
          <w:szCs w:val="24"/>
        </w:rPr>
        <w:t>FUNCTIONS:</w:t>
      </w:r>
    </w:p>
    <w:p w:rsidR="00681DC5" w:rsidRDefault="00681DC5" w:rsidP="00681DC5">
      <w:pPr>
        <w:spacing w:before="2"/>
        <w:ind w:left="100"/>
        <w:rPr>
          <w:rFonts w:ascii="Calibri" w:eastAsia="Calibri" w:hAnsi="Calibri" w:cs="Calibri"/>
          <w:sz w:val="24"/>
          <w:szCs w:val="24"/>
        </w:rPr>
      </w:pPr>
    </w:p>
    <w:p w:rsidR="00691F03" w:rsidRDefault="00691F03">
      <w:pPr>
        <w:spacing w:before="13" w:line="280" w:lineRule="exact"/>
        <w:rPr>
          <w:sz w:val="28"/>
          <w:szCs w:val="28"/>
        </w:rPr>
      </w:pPr>
    </w:p>
    <w:p w:rsidR="00691F03" w:rsidRDefault="00F92785">
      <w:pPr>
        <w:ind w:left="100" w:right="749"/>
        <w:rPr>
          <w:rFonts w:ascii="Calibri" w:eastAsia="Calibri" w:hAnsi="Calibri" w:cs="Calibri"/>
          <w:sz w:val="24"/>
          <w:szCs w:val="24"/>
        </w:rPr>
      </w:pPr>
      <w:r w:rsidRPr="00F92785">
        <w:rPr>
          <w:rFonts w:ascii="Calibri" w:eastAsia="Calibri" w:hAnsi="Calibri" w:cs="Calibri"/>
          <w:spacing w:val="1"/>
          <w:sz w:val="24"/>
          <w:szCs w:val="24"/>
        </w:rPr>
        <w:t>2.1</w:t>
      </w:r>
      <w:r w:rsidR="00A55655" w:rsidRPr="00F92785">
        <w:rPr>
          <w:rFonts w:ascii="Calibri" w:eastAsia="Calibri" w:hAnsi="Calibri" w:cs="Calibri"/>
          <w:sz w:val="24"/>
          <w:szCs w:val="24"/>
        </w:rPr>
        <w:t>ZO</w:t>
      </w:r>
      <w:r w:rsidR="00A55655" w:rsidRPr="00F9278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A55655" w:rsidRPr="00F92785">
        <w:rPr>
          <w:rFonts w:ascii="Calibri" w:eastAsia="Calibri" w:hAnsi="Calibri" w:cs="Calibri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6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 xml:space="preserve">&amp;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Z</w:t>
      </w:r>
      <w:r w:rsidR="00A55655">
        <w:rPr>
          <w:rFonts w:ascii="Calibri" w:eastAsia="Calibri" w:hAnsi="Calibri" w:cs="Calibri"/>
          <w:spacing w:val="-3"/>
          <w:sz w:val="24"/>
          <w:szCs w:val="24"/>
        </w:rPr>
        <w:t>O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A55655">
        <w:rPr>
          <w:rFonts w:ascii="Calibri" w:eastAsia="Calibri" w:hAnsi="Calibri" w:cs="Calibri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10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-</w:t>
      </w:r>
      <w:r w:rsidR="00A55655">
        <w:rPr>
          <w:rFonts w:ascii="Calibri" w:eastAsia="Calibri" w:hAnsi="Calibri" w:cs="Calibri"/>
          <w:sz w:val="24"/>
          <w:szCs w:val="24"/>
        </w:rPr>
        <w:t>P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r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p</w:t>
      </w:r>
      <w:r w:rsidR="00A55655">
        <w:rPr>
          <w:rFonts w:ascii="Calibri" w:eastAsia="Calibri" w:hAnsi="Calibri" w:cs="Calibri"/>
          <w:sz w:val="24"/>
          <w:szCs w:val="24"/>
        </w:rPr>
        <w:t>are T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hn</w:t>
      </w:r>
      <w:r w:rsidR="00A55655">
        <w:rPr>
          <w:rFonts w:ascii="Calibri" w:eastAsia="Calibri" w:hAnsi="Calibri" w:cs="Calibri"/>
          <w:sz w:val="24"/>
          <w:szCs w:val="24"/>
        </w:rPr>
        <w:t>i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A55655">
        <w:rPr>
          <w:rFonts w:ascii="Calibri" w:eastAsia="Calibri" w:hAnsi="Calibri" w:cs="Calibri"/>
          <w:sz w:val="24"/>
          <w:szCs w:val="24"/>
        </w:rPr>
        <w:t>al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D</w:t>
      </w:r>
      <w:r w:rsidR="00A55655">
        <w:rPr>
          <w:rFonts w:ascii="Calibri" w:eastAsia="Calibri" w:hAnsi="Calibri" w:cs="Calibri"/>
          <w:sz w:val="24"/>
          <w:szCs w:val="24"/>
        </w:rPr>
        <w:t>esi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g</w:t>
      </w:r>
      <w:r w:rsidR="00A55655">
        <w:rPr>
          <w:rFonts w:ascii="Calibri" w:eastAsia="Calibri" w:hAnsi="Calibri" w:cs="Calibri"/>
          <w:sz w:val="24"/>
          <w:szCs w:val="24"/>
        </w:rPr>
        <w:t>n</w:t>
      </w:r>
      <w:r w:rsidR="00A55655"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s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A55655">
        <w:rPr>
          <w:rFonts w:ascii="Calibri" w:eastAsia="Calibri" w:hAnsi="Calibri" w:cs="Calibri"/>
          <w:sz w:val="24"/>
          <w:szCs w:val="24"/>
        </w:rPr>
        <w:t>h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as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Pl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a</w:t>
      </w:r>
      <w:r w:rsidR="00A55655">
        <w:rPr>
          <w:rFonts w:ascii="Calibri" w:eastAsia="Calibri" w:hAnsi="Calibri" w:cs="Calibri"/>
          <w:sz w:val="24"/>
          <w:szCs w:val="24"/>
        </w:rPr>
        <w:t>n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&amp;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p</w:t>
      </w:r>
      <w:r w:rsidR="00A55655">
        <w:rPr>
          <w:rFonts w:ascii="Calibri" w:eastAsia="Calibri" w:hAnsi="Calibri" w:cs="Calibri"/>
          <w:sz w:val="24"/>
          <w:szCs w:val="24"/>
        </w:rPr>
        <w:t>r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o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f</w:t>
      </w:r>
      <w:r w:rsidR="00A55655">
        <w:rPr>
          <w:rFonts w:ascii="Calibri" w:eastAsia="Calibri" w:hAnsi="Calibri" w:cs="Calibri"/>
          <w:sz w:val="24"/>
          <w:szCs w:val="24"/>
        </w:rPr>
        <w:t>iles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A55655">
        <w:rPr>
          <w:rFonts w:ascii="Calibri" w:eastAsia="Calibri" w:hAnsi="Calibri" w:cs="Calibri"/>
          <w:sz w:val="24"/>
          <w:szCs w:val="24"/>
        </w:rPr>
        <w:t xml:space="preserve">t 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A55655">
        <w:rPr>
          <w:rFonts w:ascii="Calibri" w:eastAsia="Calibri" w:hAnsi="Calibri" w:cs="Calibri"/>
          <w:sz w:val="24"/>
          <w:szCs w:val="24"/>
        </w:rPr>
        <w:t>o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>n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A55655">
        <w:rPr>
          <w:rFonts w:ascii="Calibri" w:eastAsia="Calibri" w:hAnsi="Calibri" w:cs="Calibri"/>
          <w:sz w:val="24"/>
          <w:szCs w:val="24"/>
        </w:rPr>
        <w:t>ect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gramStart"/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>o</w:t>
      </w:r>
      <w:proofErr w:type="gramEnd"/>
      <w:r w:rsidR="00A55655">
        <w:rPr>
          <w:rFonts w:ascii="Calibri" w:eastAsia="Calibri" w:hAnsi="Calibri" w:cs="Calibri"/>
          <w:sz w:val="24"/>
          <w:szCs w:val="24"/>
        </w:rPr>
        <w:t xml:space="preserve"> existi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>n</w:t>
      </w:r>
      <w:r w:rsidR="00A55655">
        <w:rPr>
          <w:rFonts w:ascii="Calibri" w:eastAsia="Calibri" w:hAnsi="Calibri" w:cs="Calibri"/>
          <w:sz w:val="24"/>
          <w:szCs w:val="24"/>
        </w:rPr>
        <w:t>g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A55655">
        <w:rPr>
          <w:rFonts w:ascii="Calibri" w:eastAsia="Calibri" w:hAnsi="Calibri" w:cs="Calibri"/>
          <w:sz w:val="24"/>
          <w:szCs w:val="24"/>
        </w:rPr>
        <w:t>o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ad</w:t>
      </w:r>
      <w:r w:rsidR="00A55655">
        <w:rPr>
          <w:rFonts w:ascii="Calibri" w:eastAsia="Calibri" w:hAnsi="Calibri" w:cs="Calibri"/>
          <w:sz w:val="24"/>
          <w:szCs w:val="24"/>
        </w:rPr>
        <w:t xml:space="preserve">s 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A55655">
        <w:rPr>
          <w:rFonts w:ascii="Calibri" w:eastAsia="Calibri" w:hAnsi="Calibri" w:cs="Calibri"/>
          <w:sz w:val="24"/>
          <w:szCs w:val="24"/>
        </w:rPr>
        <w:t>n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U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b</w:t>
      </w:r>
      <w:r w:rsidR="00A55655">
        <w:rPr>
          <w:rFonts w:ascii="Calibri" w:eastAsia="Calibri" w:hAnsi="Calibri" w:cs="Calibri"/>
          <w:sz w:val="24"/>
          <w:szCs w:val="24"/>
        </w:rPr>
        <w:t xml:space="preserve">an 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A55655">
        <w:rPr>
          <w:rFonts w:ascii="Calibri" w:eastAsia="Calibri" w:hAnsi="Calibri" w:cs="Calibri"/>
          <w:sz w:val="24"/>
          <w:szCs w:val="24"/>
        </w:rPr>
        <w:t>i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>y si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d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w</w:t>
      </w:r>
      <w:r w:rsidR="00A55655">
        <w:rPr>
          <w:rFonts w:ascii="Calibri" w:eastAsia="Calibri" w:hAnsi="Calibri" w:cs="Calibri"/>
          <w:sz w:val="24"/>
          <w:szCs w:val="24"/>
        </w:rPr>
        <w:t>al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k</w:t>
      </w:r>
      <w:r w:rsidR="00A55655">
        <w:rPr>
          <w:rFonts w:ascii="Calibri" w:eastAsia="Calibri" w:hAnsi="Calibri" w:cs="Calibri"/>
          <w:sz w:val="24"/>
          <w:szCs w:val="24"/>
        </w:rPr>
        <w:t>s</w:t>
      </w:r>
      <w:r w:rsidR="00A55655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La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d</w:t>
      </w:r>
      <w:r w:rsidR="00A55655">
        <w:rPr>
          <w:rFonts w:ascii="Calibri" w:eastAsia="Calibri" w:hAnsi="Calibri" w:cs="Calibri"/>
          <w:sz w:val="24"/>
          <w:szCs w:val="24"/>
        </w:rPr>
        <w:t>s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A55655">
        <w:rPr>
          <w:rFonts w:ascii="Calibri" w:eastAsia="Calibri" w:hAnsi="Calibri" w:cs="Calibri"/>
          <w:sz w:val="24"/>
          <w:szCs w:val="24"/>
        </w:rPr>
        <w:t>a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p</w:t>
      </w:r>
      <w:r w:rsidR="00A55655">
        <w:rPr>
          <w:rFonts w:ascii="Calibri" w:eastAsia="Calibri" w:hAnsi="Calibri" w:cs="Calibri"/>
          <w:sz w:val="24"/>
          <w:szCs w:val="24"/>
        </w:rPr>
        <w:t>i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A55655">
        <w:rPr>
          <w:rFonts w:ascii="Calibri" w:eastAsia="Calibri" w:hAnsi="Calibri" w:cs="Calibri"/>
          <w:sz w:val="24"/>
          <w:szCs w:val="24"/>
        </w:rPr>
        <w:t>g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 xml:space="preserve">in </w:t>
      </w:r>
      <w:proofErr w:type="spellStart"/>
      <w:r w:rsidR="00A55655">
        <w:rPr>
          <w:rFonts w:ascii="Calibri" w:eastAsia="Calibri" w:hAnsi="Calibri" w:cs="Calibri"/>
          <w:spacing w:val="1"/>
          <w:sz w:val="24"/>
          <w:szCs w:val="24"/>
        </w:rPr>
        <w:t>M</w:t>
      </w:r>
      <w:r w:rsidR="00A55655">
        <w:rPr>
          <w:rFonts w:ascii="Calibri" w:eastAsia="Calibri" w:hAnsi="Calibri" w:cs="Calibri"/>
          <w:sz w:val="24"/>
          <w:szCs w:val="24"/>
        </w:rPr>
        <w:t>a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d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A55655">
        <w:rPr>
          <w:rFonts w:ascii="Calibri" w:eastAsia="Calibri" w:hAnsi="Calibri" w:cs="Calibri"/>
          <w:sz w:val="24"/>
          <w:szCs w:val="24"/>
        </w:rPr>
        <w:t>ah</w:t>
      </w:r>
      <w:proofErr w:type="spellEnd"/>
      <w:r w:rsidR="00A55655">
        <w:rPr>
          <w:rFonts w:ascii="Calibri" w:eastAsia="Calibri" w:hAnsi="Calibri" w:cs="Calibri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A55655">
        <w:rPr>
          <w:rFonts w:ascii="Calibri" w:eastAsia="Calibri" w:hAnsi="Calibri" w:cs="Calibri"/>
          <w:sz w:val="24"/>
          <w:szCs w:val="24"/>
        </w:rPr>
        <w:t>i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pacing w:val="3"/>
          <w:sz w:val="24"/>
          <w:szCs w:val="24"/>
        </w:rPr>
        <w:t>y</w:t>
      </w:r>
      <w:r w:rsidR="00A55655">
        <w:rPr>
          <w:rFonts w:ascii="Calibri" w:eastAsia="Calibri" w:hAnsi="Calibri" w:cs="Calibri"/>
          <w:sz w:val="24"/>
          <w:szCs w:val="24"/>
        </w:rPr>
        <w:t>.</w:t>
      </w:r>
    </w:p>
    <w:p w:rsidR="00681DC5" w:rsidRDefault="00681DC5">
      <w:pPr>
        <w:ind w:left="100" w:right="749"/>
        <w:rPr>
          <w:rFonts w:ascii="Calibri" w:eastAsia="Calibri" w:hAnsi="Calibri" w:cs="Calibri"/>
          <w:sz w:val="24"/>
          <w:szCs w:val="24"/>
        </w:rPr>
      </w:pPr>
    </w:p>
    <w:p w:rsidR="00691F03" w:rsidRDefault="00F92785">
      <w:pPr>
        <w:spacing w:before="56"/>
        <w:ind w:left="100" w:right="52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2.1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P</w:t>
      </w:r>
      <w:r w:rsidR="00A55655">
        <w:rPr>
          <w:rFonts w:ascii="Calibri" w:eastAsia="Calibri" w:hAnsi="Calibri" w:cs="Calibri"/>
          <w:sz w:val="24"/>
          <w:szCs w:val="24"/>
        </w:rPr>
        <w:t>r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A55655">
        <w:rPr>
          <w:rFonts w:ascii="Calibri" w:eastAsia="Calibri" w:hAnsi="Calibri" w:cs="Calibri"/>
          <w:sz w:val="24"/>
          <w:szCs w:val="24"/>
        </w:rPr>
        <w:t>are T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hn</w:t>
      </w:r>
      <w:r w:rsidR="00A55655">
        <w:rPr>
          <w:rFonts w:ascii="Calibri" w:eastAsia="Calibri" w:hAnsi="Calibri" w:cs="Calibri"/>
          <w:sz w:val="24"/>
          <w:szCs w:val="24"/>
        </w:rPr>
        <w:t>i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A55655">
        <w:rPr>
          <w:rFonts w:ascii="Calibri" w:eastAsia="Calibri" w:hAnsi="Calibri" w:cs="Calibri"/>
          <w:sz w:val="24"/>
          <w:szCs w:val="24"/>
        </w:rPr>
        <w:t>al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D</w:t>
      </w:r>
      <w:r w:rsidR="00A55655">
        <w:rPr>
          <w:rFonts w:ascii="Calibri" w:eastAsia="Calibri" w:hAnsi="Calibri" w:cs="Calibri"/>
          <w:sz w:val="24"/>
          <w:szCs w:val="24"/>
        </w:rPr>
        <w:t>esi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g</w:t>
      </w:r>
      <w:r w:rsidR="00A55655">
        <w:rPr>
          <w:rFonts w:ascii="Calibri" w:eastAsia="Calibri" w:hAnsi="Calibri" w:cs="Calibri"/>
          <w:sz w:val="24"/>
          <w:szCs w:val="24"/>
        </w:rPr>
        <w:t>n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s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A55655">
        <w:rPr>
          <w:rFonts w:ascii="Calibri" w:eastAsia="Calibri" w:hAnsi="Calibri" w:cs="Calibri"/>
          <w:sz w:val="24"/>
          <w:szCs w:val="24"/>
        </w:rPr>
        <w:t>h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 w:rsidR="00A55655">
        <w:rPr>
          <w:rFonts w:ascii="Calibri" w:eastAsia="Calibri" w:hAnsi="Calibri" w:cs="Calibri"/>
          <w:sz w:val="24"/>
          <w:szCs w:val="24"/>
        </w:rPr>
        <w:t xml:space="preserve">as 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Pl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a</w:t>
      </w:r>
      <w:r w:rsidR="00A55655">
        <w:rPr>
          <w:rFonts w:ascii="Calibri" w:eastAsia="Calibri" w:hAnsi="Calibri" w:cs="Calibri"/>
          <w:sz w:val="24"/>
          <w:szCs w:val="24"/>
        </w:rPr>
        <w:t>n</w:t>
      </w:r>
      <w:proofErr w:type="gramEnd"/>
      <w:r w:rsidR="00A5565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&amp; pro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f</w:t>
      </w:r>
      <w:r w:rsidR="00A55655">
        <w:rPr>
          <w:rFonts w:ascii="Calibri" w:eastAsia="Calibri" w:hAnsi="Calibri" w:cs="Calibri"/>
          <w:sz w:val="24"/>
          <w:szCs w:val="24"/>
        </w:rPr>
        <w:t>i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A55655">
        <w:rPr>
          <w:rFonts w:ascii="Calibri" w:eastAsia="Calibri" w:hAnsi="Calibri" w:cs="Calibri"/>
          <w:sz w:val="24"/>
          <w:szCs w:val="24"/>
        </w:rPr>
        <w:t>es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f</w:t>
      </w:r>
      <w:r w:rsidR="00A55655">
        <w:rPr>
          <w:rFonts w:ascii="Calibri" w:eastAsia="Calibri" w:hAnsi="Calibri" w:cs="Calibri"/>
          <w:sz w:val="24"/>
          <w:szCs w:val="24"/>
        </w:rPr>
        <w:t>or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="00A55655">
        <w:rPr>
          <w:rFonts w:ascii="Calibri" w:eastAsia="Calibri" w:hAnsi="Calibri" w:cs="Calibri"/>
          <w:sz w:val="24"/>
          <w:szCs w:val="24"/>
        </w:rPr>
        <w:t>Qu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b</w:t>
      </w:r>
      <w:r w:rsidR="00A55655">
        <w:rPr>
          <w:rFonts w:ascii="Calibri" w:eastAsia="Calibri" w:hAnsi="Calibri" w:cs="Calibri"/>
          <w:sz w:val="24"/>
          <w:szCs w:val="24"/>
        </w:rPr>
        <w:t>a</w:t>
      </w:r>
      <w:proofErr w:type="spellEnd"/>
      <w:r w:rsidR="00A5565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Road</w:t>
      </w:r>
      <w:r w:rsidR="00A55655"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3"/>
          <w:sz w:val="24"/>
          <w:szCs w:val="24"/>
        </w:rPr>
        <w:t>U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-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tu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A55655">
        <w:rPr>
          <w:rFonts w:ascii="Calibri" w:eastAsia="Calibri" w:hAnsi="Calibri" w:cs="Calibri"/>
          <w:sz w:val="24"/>
          <w:szCs w:val="24"/>
        </w:rPr>
        <w:t>n</w:t>
      </w:r>
      <w:r w:rsidR="00A55655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A55655">
        <w:rPr>
          <w:rFonts w:ascii="Calibri" w:eastAsia="Calibri" w:hAnsi="Calibri" w:cs="Calibri"/>
          <w:sz w:val="24"/>
          <w:szCs w:val="24"/>
        </w:rPr>
        <w:t>t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 w:rsidR="00A55655">
        <w:rPr>
          <w:rFonts w:ascii="Calibri" w:eastAsia="Calibri" w:hAnsi="Calibri" w:cs="Calibri"/>
          <w:spacing w:val="1"/>
          <w:sz w:val="24"/>
          <w:szCs w:val="24"/>
        </w:rPr>
        <w:t>M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d</w:t>
      </w:r>
      <w:r w:rsidR="00A55655">
        <w:rPr>
          <w:rFonts w:ascii="Calibri" w:eastAsia="Calibri" w:hAnsi="Calibri" w:cs="Calibri"/>
          <w:sz w:val="24"/>
          <w:szCs w:val="24"/>
        </w:rPr>
        <w:t>i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A55655">
        <w:rPr>
          <w:rFonts w:ascii="Calibri" w:eastAsia="Calibri" w:hAnsi="Calibri" w:cs="Calibri"/>
          <w:sz w:val="24"/>
          <w:szCs w:val="24"/>
        </w:rPr>
        <w:t>ah</w:t>
      </w:r>
      <w:proofErr w:type="spellEnd"/>
      <w:r w:rsidR="00A55655">
        <w:rPr>
          <w:rFonts w:ascii="Calibri" w:eastAsia="Calibri" w:hAnsi="Calibri" w:cs="Calibri"/>
          <w:sz w:val="24"/>
          <w:szCs w:val="24"/>
        </w:rPr>
        <w:t xml:space="preserve"> seco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nd</w:t>
      </w:r>
      <w:r w:rsidR="00A55655">
        <w:rPr>
          <w:rFonts w:ascii="Calibri" w:eastAsia="Calibri" w:hAnsi="Calibri" w:cs="Calibri"/>
          <w:sz w:val="24"/>
          <w:szCs w:val="24"/>
        </w:rPr>
        <w:t>ary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r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o</w:t>
      </w:r>
      <w:r w:rsidR="00A55655">
        <w:rPr>
          <w:rFonts w:ascii="Calibri" w:eastAsia="Calibri" w:hAnsi="Calibri" w:cs="Calibri"/>
          <w:sz w:val="24"/>
          <w:szCs w:val="24"/>
        </w:rPr>
        <w:t>ad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In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r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h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A55655">
        <w:rPr>
          <w:rFonts w:ascii="Calibri" w:eastAsia="Calibri" w:hAnsi="Calibri" w:cs="Calibri"/>
          <w:sz w:val="24"/>
          <w:szCs w:val="24"/>
        </w:rPr>
        <w:t>ge</w:t>
      </w:r>
      <w:r w:rsidR="00A55655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.A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n</w:t>
      </w:r>
      <w:r w:rsidR="00A55655">
        <w:rPr>
          <w:rFonts w:ascii="Calibri" w:eastAsia="Calibri" w:hAnsi="Calibri" w:cs="Calibri"/>
          <w:sz w:val="24"/>
          <w:szCs w:val="24"/>
        </w:rPr>
        <w:t>d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p</w:t>
      </w:r>
      <w:r w:rsidR="00A55655">
        <w:rPr>
          <w:rFonts w:ascii="Calibri" w:eastAsia="Calibri" w:hAnsi="Calibri" w:cs="Calibri"/>
          <w:sz w:val="24"/>
          <w:szCs w:val="24"/>
        </w:rPr>
        <w:t>r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o</w:t>
      </w:r>
      <w:r w:rsidR="00A55655">
        <w:rPr>
          <w:rFonts w:ascii="Calibri" w:eastAsia="Calibri" w:hAnsi="Calibri" w:cs="Calibri"/>
          <w:sz w:val="24"/>
          <w:szCs w:val="24"/>
        </w:rPr>
        <w:t>vi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d</w:t>
      </w:r>
      <w:r w:rsidR="00A55655">
        <w:rPr>
          <w:rFonts w:ascii="Calibri" w:eastAsia="Calibri" w:hAnsi="Calibri" w:cs="Calibri"/>
          <w:sz w:val="24"/>
          <w:szCs w:val="24"/>
        </w:rPr>
        <w:t xml:space="preserve">e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f</w:t>
      </w:r>
      <w:r w:rsidR="00A55655">
        <w:rPr>
          <w:rFonts w:ascii="Calibri" w:eastAsia="Calibri" w:hAnsi="Calibri" w:cs="Calibri"/>
          <w:sz w:val="24"/>
          <w:szCs w:val="24"/>
        </w:rPr>
        <w:t>o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r</w:t>
      </w:r>
      <w:r w:rsidR="00A55655">
        <w:rPr>
          <w:rFonts w:ascii="Calibri" w:eastAsia="Calibri" w:hAnsi="Calibri" w:cs="Calibri"/>
          <w:sz w:val="24"/>
          <w:szCs w:val="24"/>
        </w:rPr>
        <w:t>m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A55655">
        <w:rPr>
          <w:rFonts w:ascii="Calibri" w:eastAsia="Calibri" w:hAnsi="Calibri" w:cs="Calibri"/>
          <w:sz w:val="24"/>
          <w:szCs w:val="24"/>
        </w:rPr>
        <w:t>a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 xml:space="preserve">ed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d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>a</w:t>
      </w:r>
      <w:r w:rsidR="00A55655"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>o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s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A55655">
        <w:rPr>
          <w:rFonts w:ascii="Calibri" w:eastAsia="Calibri" w:hAnsi="Calibri" w:cs="Calibri"/>
          <w:sz w:val="24"/>
          <w:szCs w:val="24"/>
        </w:rPr>
        <w:t>rveyor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A55655">
        <w:rPr>
          <w:rFonts w:ascii="Calibri" w:eastAsia="Calibri" w:hAnsi="Calibri" w:cs="Calibri"/>
          <w:sz w:val="24"/>
          <w:szCs w:val="24"/>
        </w:rPr>
        <w:t>r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A55655">
        <w:rPr>
          <w:rFonts w:ascii="Calibri" w:eastAsia="Calibri" w:hAnsi="Calibri" w:cs="Calibri"/>
          <w:sz w:val="24"/>
          <w:szCs w:val="24"/>
        </w:rPr>
        <w:t>o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>n</w:t>
      </w:r>
      <w:r w:rsidR="00A55655">
        <w:rPr>
          <w:rFonts w:ascii="Calibri" w:eastAsia="Calibri" w:hAnsi="Calibri" w:cs="Calibri"/>
          <w:sz w:val="24"/>
          <w:szCs w:val="24"/>
        </w:rPr>
        <w:t>s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>i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A55655">
        <w:rPr>
          <w:rFonts w:ascii="Calibri" w:eastAsia="Calibri" w:hAnsi="Calibri" w:cs="Calibri"/>
          <w:sz w:val="24"/>
          <w:szCs w:val="24"/>
        </w:rPr>
        <w:t>.</w:t>
      </w:r>
    </w:p>
    <w:p w:rsidR="00691F03" w:rsidRDefault="00A55655">
      <w:pPr>
        <w:spacing w:line="280" w:lineRule="exact"/>
        <w:ind w:left="10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are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3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gress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691F03" w:rsidRDefault="00691F03">
      <w:pPr>
        <w:spacing w:before="5" w:line="180" w:lineRule="exact"/>
        <w:rPr>
          <w:sz w:val="18"/>
          <w:szCs w:val="18"/>
        </w:rPr>
      </w:pPr>
    </w:p>
    <w:p w:rsidR="00691F03" w:rsidRDefault="00691F03">
      <w:pPr>
        <w:spacing w:line="200" w:lineRule="exact"/>
      </w:pPr>
    </w:p>
    <w:p w:rsidR="00691F03" w:rsidRDefault="00691F03">
      <w:pPr>
        <w:spacing w:line="200" w:lineRule="exact"/>
      </w:pPr>
    </w:p>
    <w:p w:rsidR="00691F03" w:rsidRPr="00681DC5" w:rsidRDefault="00A55655">
      <w:pPr>
        <w:ind w:left="100"/>
        <w:rPr>
          <w:rFonts w:ascii="Calibri" w:eastAsia="Calibri" w:hAnsi="Calibri" w:cs="Calibri"/>
          <w:sz w:val="24"/>
          <w:szCs w:val="24"/>
          <w:u w:val="single"/>
        </w:rPr>
      </w:pPr>
      <w:proofErr w:type="gramStart"/>
      <w:r w:rsidRPr="00681DC5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>3.</w:t>
      </w:r>
      <w:r w:rsidRPr="00681DC5">
        <w:rPr>
          <w:rFonts w:ascii="Calibri" w:eastAsia="Calibri" w:hAnsi="Calibri" w:cs="Calibri"/>
          <w:b/>
          <w:spacing w:val="-1"/>
          <w:sz w:val="24"/>
          <w:szCs w:val="24"/>
          <w:u w:val="single"/>
        </w:rPr>
        <w:t>R</w:t>
      </w:r>
      <w:r w:rsidRPr="00681DC5">
        <w:rPr>
          <w:rFonts w:ascii="Calibri" w:eastAsia="Calibri" w:hAnsi="Calibri" w:cs="Calibri"/>
          <w:b/>
          <w:sz w:val="24"/>
          <w:szCs w:val="24"/>
          <w:u w:val="single"/>
        </w:rPr>
        <w:t>EDSEA</w:t>
      </w:r>
      <w:proofErr w:type="gramEnd"/>
      <w:r w:rsidRPr="00681DC5">
        <w:rPr>
          <w:rFonts w:ascii="Calibri" w:eastAsia="Calibri" w:hAnsi="Calibri" w:cs="Calibri"/>
          <w:b/>
          <w:spacing w:val="2"/>
          <w:sz w:val="24"/>
          <w:szCs w:val="24"/>
          <w:u w:val="single"/>
        </w:rPr>
        <w:t xml:space="preserve"> </w:t>
      </w:r>
      <w:r w:rsidRPr="00681DC5">
        <w:rPr>
          <w:rFonts w:ascii="Calibri" w:eastAsia="Calibri" w:hAnsi="Calibri" w:cs="Calibri"/>
          <w:b/>
          <w:sz w:val="24"/>
          <w:szCs w:val="24"/>
          <w:u w:val="single"/>
        </w:rPr>
        <w:t>P</w:t>
      </w:r>
      <w:r w:rsidRPr="00681DC5">
        <w:rPr>
          <w:rFonts w:ascii="Calibri" w:eastAsia="Calibri" w:hAnsi="Calibri" w:cs="Calibri"/>
          <w:b/>
          <w:spacing w:val="-1"/>
          <w:sz w:val="24"/>
          <w:szCs w:val="24"/>
          <w:u w:val="single"/>
        </w:rPr>
        <w:t>R</w:t>
      </w:r>
      <w:r w:rsidRPr="00681DC5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>O</w:t>
      </w:r>
      <w:r w:rsidRPr="00681DC5">
        <w:rPr>
          <w:rFonts w:ascii="Calibri" w:eastAsia="Calibri" w:hAnsi="Calibri" w:cs="Calibri"/>
          <w:b/>
          <w:sz w:val="24"/>
          <w:szCs w:val="24"/>
          <w:u w:val="single"/>
        </w:rPr>
        <w:t>JE</w:t>
      </w:r>
      <w:r w:rsidRPr="00681DC5">
        <w:rPr>
          <w:rFonts w:ascii="Calibri" w:eastAsia="Calibri" w:hAnsi="Calibri" w:cs="Calibri"/>
          <w:b/>
          <w:spacing w:val="-2"/>
          <w:sz w:val="24"/>
          <w:szCs w:val="24"/>
          <w:u w:val="single"/>
        </w:rPr>
        <w:t>C</w:t>
      </w:r>
      <w:r w:rsidRPr="00681DC5">
        <w:rPr>
          <w:rFonts w:ascii="Calibri" w:eastAsia="Calibri" w:hAnsi="Calibri" w:cs="Calibri"/>
          <w:b/>
          <w:spacing w:val="2"/>
          <w:sz w:val="24"/>
          <w:szCs w:val="24"/>
          <w:u w:val="single"/>
        </w:rPr>
        <w:t>T</w:t>
      </w:r>
      <w:r w:rsidRPr="00681DC5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>-Q</w:t>
      </w:r>
      <w:r w:rsidRPr="00681DC5">
        <w:rPr>
          <w:rFonts w:ascii="Calibri" w:eastAsia="Calibri" w:hAnsi="Calibri" w:cs="Calibri"/>
          <w:b/>
          <w:spacing w:val="-3"/>
          <w:sz w:val="24"/>
          <w:szCs w:val="24"/>
          <w:u w:val="single"/>
        </w:rPr>
        <w:t>U</w:t>
      </w:r>
      <w:r w:rsidRPr="00681DC5">
        <w:rPr>
          <w:rFonts w:ascii="Calibri" w:eastAsia="Calibri" w:hAnsi="Calibri" w:cs="Calibri"/>
          <w:b/>
          <w:spacing w:val="-1"/>
          <w:sz w:val="24"/>
          <w:szCs w:val="24"/>
          <w:u w:val="single"/>
        </w:rPr>
        <w:t>A</w:t>
      </w:r>
      <w:r w:rsidRPr="00681DC5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>NTIT</w:t>
      </w:r>
      <w:r w:rsidRPr="00681DC5">
        <w:rPr>
          <w:rFonts w:ascii="Calibri" w:eastAsia="Calibri" w:hAnsi="Calibri" w:cs="Calibri"/>
          <w:b/>
          <w:sz w:val="24"/>
          <w:szCs w:val="24"/>
          <w:u w:val="single"/>
        </w:rPr>
        <w:t>Y</w:t>
      </w:r>
      <w:r w:rsidRPr="00681DC5">
        <w:rPr>
          <w:rFonts w:ascii="Calibri" w:eastAsia="Calibri" w:hAnsi="Calibri" w:cs="Calibri"/>
          <w:b/>
          <w:spacing w:val="-2"/>
          <w:sz w:val="24"/>
          <w:szCs w:val="24"/>
          <w:u w:val="single"/>
        </w:rPr>
        <w:t xml:space="preserve"> </w:t>
      </w:r>
      <w:r w:rsidRPr="00681DC5">
        <w:rPr>
          <w:rFonts w:ascii="Calibri" w:eastAsia="Calibri" w:hAnsi="Calibri" w:cs="Calibri"/>
          <w:b/>
          <w:sz w:val="24"/>
          <w:szCs w:val="24"/>
          <w:u w:val="single"/>
        </w:rPr>
        <w:t>/</w:t>
      </w:r>
      <w:r w:rsidRPr="00681DC5">
        <w:rPr>
          <w:rFonts w:ascii="Calibri" w:eastAsia="Calibri" w:hAnsi="Calibri" w:cs="Calibri"/>
          <w:b/>
          <w:spacing w:val="-1"/>
          <w:sz w:val="24"/>
          <w:szCs w:val="24"/>
          <w:u w:val="single"/>
        </w:rPr>
        <w:t>T</w:t>
      </w:r>
      <w:r w:rsidRPr="00681DC5">
        <w:rPr>
          <w:rFonts w:ascii="Calibri" w:eastAsia="Calibri" w:hAnsi="Calibri" w:cs="Calibri"/>
          <w:b/>
          <w:sz w:val="24"/>
          <w:szCs w:val="24"/>
          <w:u w:val="single"/>
        </w:rPr>
        <w:t>ECHN</w:t>
      </w:r>
      <w:r w:rsidRPr="00681DC5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>I</w:t>
      </w:r>
      <w:r w:rsidRPr="00681DC5">
        <w:rPr>
          <w:rFonts w:ascii="Calibri" w:eastAsia="Calibri" w:hAnsi="Calibri" w:cs="Calibri"/>
          <w:b/>
          <w:sz w:val="24"/>
          <w:szCs w:val="24"/>
          <w:u w:val="single"/>
        </w:rPr>
        <w:t>C</w:t>
      </w:r>
      <w:r w:rsidRPr="00681DC5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>A</w:t>
      </w:r>
      <w:r w:rsidRPr="00681DC5">
        <w:rPr>
          <w:rFonts w:ascii="Calibri" w:eastAsia="Calibri" w:hAnsi="Calibri" w:cs="Calibri"/>
          <w:b/>
          <w:sz w:val="24"/>
          <w:szCs w:val="24"/>
          <w:u w:val="single"/>
        </w:rPr>
        <w:t>L</w:t>
      </w:r>
      <w:r w:rsidRPr="00681DC5">
        <w:rPr>
          <w:rFonts w:ascii="Calibri" w:eastAsia="Calibri" w:hAnsi="Calibri" w:cs="Calibri"/>
          <w:b/>
          <w:spacing w:val="-2"/>
          <w:sz w:val="24"/>
          <w:szCs w:val="24"/>
          <w:u w:val="single"/>
        </w:rPr>
        <w:t xml:space="preserve"> </w:t>
      </w:r>
      <w:r w:rsidRPr="00681DC5">
        <w:rPr>
          <w:rFonts w:ascii="Calibri" w:eastAsia="Calibri" w:hAnsi="Calibri" w:cs="Calibri"/>
          <w:b/>
          <w:sz w:val="24"/>
          <w:szCs w:val="24"/>
          <w:u w:val="single"/>
        </w:rPr>
        <w:t>E</w:t>
      </w:r>
      <w:r w:rsidRPr="00681DC5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>N</w:t>
      </w:r>
      <w:r w:rsidRPr="00681DC5">
        <w:rPr>
          <w:rFonts w:ascii="Calibri" w:eastAsia="Calibri" w:hAnsi="Calibri" w:cs="Calibri"/>
          <w:b/>
          <w:spacing w:val="-2"/>
          <w:sz w:val="24"/>
          <w:szCs w:val="24"/>
          <w:u w:val="single"/>
        </w:rPr>
        <w:t>GI</w:t>
      </w:r>
      <w:r w:rsidRPr="00681DC5">
        <w:rPr>
          <w:rFonts w:ascii="Calibri" w:eastAsia="Calibri" w:hAnsi="Calibri" w:cs="Calibri"/>
          <w:b/>
          <w:sz w:val="24"/>
          <w:szCs w:val="24"/>
          <w:u w:val="single"/>
        </w:rPr>
        <w:t>N</w:t>
      </w:r>
      <w:r w:rsidRPr="00681DC5">
        <w:rPr>
          <w:rFonts w:ascii="Calibri" w:eastAsia="Calibri" w:hAnsi="Calibri" w:cs="Calibri"/>
          <w:b/>
          <w:spacing w:val="1"/>
          <w:sz w:val="24"/>
          <w:szCs w:val="24"/>
          <w:u w:val="single"/>
        </w:rPr>
        <w:t>E</w:t>
      </w:r>
      <w:r w:rsidRPr="00681DC5">
        <w:rPr>
          <w:rFonts w:ascii="Calibri" w:eastAsia="Calibri" w:hAnsi="Calibri" w:cs="Calibri"/>
          <w:b/>
          <w:sz w:val="24"/>
          <w:szCs w:val="24"/>
          <w:u w:val="single"/>
        </w:rPr>
        <w:t>ER</w:t>
      </w:r>
    </w:p>
    <w:p w:rsidR="00681DC5" w:rsidRDefault="00681DC5">
      <w:pPr>
        <w:ind w:left="266"/>
        <w:rPr>
          <w:rFonts w:ascii="Calibri" w:eastAsia="Calibri" w:hAnsi="Calibri" w:cs="Calibri"/>
          <w:sz w:val="24"/>
          <w:szCs w:val="24"/>
        </w:rPr>
      </w:pPr>
    </w:p>
    <w:p w:rsidR="00681DC5" w:rsidRDefault="00681DC5" w:rsidP="00681DC5">
      <w:pPr>
        <w:ind w:left="100"/>
        <w:rPr>
          <w:b/>
          <w:sz w:val="22"/>
          <w:szCs w:val="22"/>
        </w:rPr>
      </w:pPr>
      <w:r w:rsidRPr="001E2851">
        <w:rPr>
          <w:sz w:val="22"/>
          <w:szCs w:val="22"/>
        </w:rPr>
        <w:t>COMPANY</w:t>
      </w:r>
      <w:proofErr w:type="gramStart"/>
      <w:r w:rsidRPr="001E2851">
        <w:rPr>
          <w:sz w:val="22"/>
          <w:szCs w:val="22"/>
        </w:rPr>
        <w:t>:</w:t>
      </w:r>
      <w:r w:rsidRPr="001E2851">
        <w:rPr>
          <w:b/>
          <w:sz w:val="22"/>
          <w:szCs w:val="22"/>
        </w:rPr>
        <w:t>SHIBH</w:t>
      </w:r>
      <w:proofErr w:type="gramEnd"/>
      <w:r w:rsidRPr="001E2851">
        <w:rPr>
          <w:b/>
          <w:sz w:val="22"/>
          <w:szCs w:val="22"/>
        </w:rPr>
        <w:t xml:space="preserve"> AL JAZIRA CONTRACTING COMPANY,LTD.</w:t>
      </w:r>
    </w:p>
    <w:p w:rsidR="00681DC5" w:rsidRDefault="00681DC5" w:rsidP="00681DC5">
      <w:pPr>
        <w:ind w:left="2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                  (</w:t>
      </w:r>
      <w:r>
        <w:rPr>
          <w:rFonts w:ascii="Calibri" w:eastAsia="Calibri" w:hAnsi="Calibri" w:cs="Calibri"/>
          <w:sz w:val="24"/>
          <w:szCs w:val="24"/>
        </w:rPr>
        <w:t>FEB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UA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L2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681DC5" w:rsidRDefault="00681DC5" w:rsidP="00681DC5">
      <w:pPr>
        <w:ind w:left="100"/>
        <w:rPr>
          <w:rFonts w:ascii="Calibri" w:eastAsia="Calibri" w:hAnsi="Calibri" w:cs="Calibri"/>
          <w:sz w:val="24"/>
          <w:szCs w:val="24"/>
        </w:rPr>
      </w:pPr>
    </w:p>
    <w:p w:rsidR="00691F03" w:rsidRDefault="00681DC5">
      <w:pPr>
        <w:spacing w:before="15" w:line="280" w:lineRule="exact"/>
        <w:rPr>
          <w:sz w:val="28"/>
          <w:szCs w:val="28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LOCATION:</w:t>
      </w:r>
      <w:r w:rsidRPr="00681DC5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ECH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ER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 xml:space="preserve">&amp; 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GN</w:t>
      </w:r>
      <w:proofErr w:type="gramEnd"/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TIO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SATELLITE SUB-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FF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CE,UMLUJ KSA)</w:t>
      </w:r>
    </w:p>
    <w:p w:rsidR="00681DC5" w:rsidRDefault="00681DC5">
      <w:pPr>
        <w:spacing w:before="15" w:line="280" w:lineRule="exact"/>
        <w:rPr>
          <w:sz w:val="28"/>
          <w:szCs w:val="28"/>
        </w:rPr>
      </w:pPr>
    </w:p>
    <w:p w:rsidR="00681DC5" w:rsidRDefault="00681DC5" w:rsidP="00681DC5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4"/>
          <w:sz w:val="24"/>
          <w:szCs w:val="24"/>
        </w:rPr>
        <w:t>FUNCTIONS:</w:t>
      </w:r>
    </w:p>
    <w:p w:rsidR="00681DC5" w:rsidRDefault="00681DC5">
      <w:pPr>
        <w:spacing w:before="15" w:line="280" w:lineRule="exact"/>
        <w:rPr>
          <w:sz w:val="28"/>
          <w:szCs w:val="28"/>
        </w:rPr>
      </w:pPr>
    </w:p>
    <w:p w:rsidR="00691F03" w:rsidRDefault="00F92785">
      <w:pPr>
        <w:ind w:left="15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3.1</w:t>
      </w:r>
      <w:r w:rsidR="00A55655">
        <w:rPr>
          <w:rFonts w:ascii="Calibri" w:eastAsia="Calibri" w:hAnsi="Calibri" w:cs="Calibri"/>
          <w:sz w:val="22"/>
          <w:szCs w:val="22"/>
        </w:rPr>
        <w:t>Ass</w:t>
      </w:r>
      <w:r w:rsidR="00A55655">
        <w:rPr>
          <w:rFonts w:ascii="Calibri" w:eastAsia="Calibri" w:hAnsi="Calibri" w:cs="Calibri"/>
          <w:spacing w:val="-1"/>
          <w:sz w:val="22"/>
          <w:szCs w:val="22"/>
        </w:rPr>
        <w:t>ign</w:t>
      </w:r>
      <w:r w:rsidR="00A55655">
        <w:rPr>
          <w:rFonts w:ascii="Calibri" w:eastAsia="Calibri" w:hAnsi="Calibri" w:cs="Calibri"/>
          <w:sz w:val="22"/>
          <w:szCs w:val="22"/>
        </w:rPr>
        <w:t>ed in</w:t>
      </w:r>
      <w:r w:rsidR="00A55655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A55655">
        <w:rPr>
          <w:rFonts w:ascii="Calibri" w:eastAsia="Calibri" w:hAnsi="Calibri" w:cs="Calibri"/>
          <w:spacing w:val="1"/>
          <w:sz w:val="22"/>
          <w:szCs w:val="22"/>
        </w:rPr>
        <w:t>P</w:t>
      </w:r>
      <w:r w:rsidR="00A55655">
        <w:rPr>
          <w:rFonts w:ascii="Calibri" w:eastAsia="Calibri" w:hAnsi="Calibri" w:cs="Calibri"/>
          <w:sz w:val="22"/>
          <w:szCs w:val="22"/>
        </w:rPr>
        <w:t>lan</w:t>
      </w:r>
      <w:r w:rsidR="00A55655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A55655">
        <w:rPr>
          <w:rFonts w:ascii="Calibri" w:eastAsia="Calibri" w:hAnsi="Calibri" w:cs="Calibri"/>
          <w:sz w:val="22"/>
          <w:szCs w:val="22"/>
        </w:rPr>
        <w:t>and</w:t>
      </w:r>
      <w:r w:rsidR="00A55655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A55655">
        <w:rPr>
          <w:rFonts w:ascii="Calibri" w:eastAsia="Calibri" w:hAnsi="Calibri" w:cs="Calibri"/>
          <w:spacing w:val="1"/>
          <w:sz w:val="22"/>
          <w:szCs w:val="22"/>
        </w:rPr>
        <w:t>D</w:t>
      </w:r>
      <w:r w:rsidR="00A55655">
        <w:rPr>
          <w:rFonts w:ascii="Calibri" w:eastAsia="Calibri" w:hAnsi="Calibri" w:cs="Calibri"/>
          <w:sz w:val="22"/>
          <w:szCs w:val="22"/>
        </w:rPr>
        <w:t>es</w:t>
      </w:r>
      <w:r w:rsidR="00A55655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A55655">
        <w:rPr>
          <w:rFonts w:ascii="Calibri" w:eastAsia="Calibri" w:hAnsi="Calibri" w:cs="Calibri"/>
          <w:spacing w:val="-1"/>
          <w:sz w:val="22"/>
          <w:szCs w:val="22"/>
        </w:rPr>
        <w:t>g</w:t>
      </w:r>
      <w:r w:rsidR="00A55655">
        <w:rPr>
          <w:rFonts w:ascii="Calibri" w:eastAsia="Calibri" w:hAnsi="Calibri" w:cs="Calibri"/>
          <w:sz w:val="22"/>
          <w:szCs w:val="22"/>
        </w:rPr>
        <w:t>n</w:t>
      </w:r>
      <w:r w:rsidR="00A5565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A55655">
        <w:rPr>
          <w:rFonts w:ascii="Calibri" w:eastAsia="Calibri" w:hAnsi="Calibri" w:cs="Calibri"/>
          <w:sz w:val="22"/>
          <w:szCs w:val="22"/>
        </w:rPr>
        <w:t>T</w:t>
      </w:r>
      <w:r w:rsidR="00A55655">
        <w:rPr>
          <w:rFonts w:ascii="Calibri" w:eastAsia="Calibri" w:hAnsi="Calibri" w:cs="Calibri"/>
          <w:spacing w:val="1"/>
          <w:sz w:val="22"/>
          <w:szCs w:val="22"/>
        </w:rPr>
        <w:t>e</w:t>
      </w:r>
      <w:r w:rsidR="00A55655">
        <w:rPr>
          <w:rFonts w:ascii="Calibri" w:eastAsia="Calibri" w:hAnsi="Calibri" w:cs="Calibri"/>
          <w:sz w:val="22"/>
          <w:szCs w:val="22"/>
        </w:rPr>
        <w:t>ch</w:t>
      </w:r>
      <w:r w:rsidR="00A55655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A55655">
        <w:rPr>
          <w:rFonts w:ascii="Calibri" w:eastAsia="Calibri" w:hAnsi="Calibri" w:cs="Calibri"/>
          <w:sz w:val="22"/>
          <w:szCs w:val="22"/>
        </w:rPr>
        <w:t>ical</w:t>
      </w:r>
      <w:r w:rsidR="00A55655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A55655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A55655">
        <w:rPr>
          <w:rFonts w:ascii="Calibri" w:eastAsia="Calibri" w:hAnsi="Calibri" w:cs="Calibri"/>
          <w:sz w:val="22"/>
          <w:szCs w:val="22"/>
        </w:rPr>
        <w:t>ec</w:t>
      </w:r>
      <w:r w:rsidR="00A55655">
        <w:rPr>
          <w:rFonts w:ascii="Calibri" w:eastAsia="Calibri" w:hAnsi="Calibri" w:cs="Calibri"/>
          <w:spacing w:val="1"/>
          <w:sz w:val="22"/>
          <w:szCs w:val="22"/>
        </w:rPr>
        <w:t>t</w:t>
      </w:r>
      <w:r w:rsidR="00A55655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A5565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A55655">
        <w:rPr>
          <w:rFonts w:ascii="Calibri" w:eastAsia="Calibri" w:hAnsi="Calibri" w:cs="Calibri"/>
          <w:sz w:val="22"/>
          <w:szCs w:val="22"/>
        </w:rPr>
        <w:t>n</w:t>
      </w:r>
      <w:r w:rsidR="00A55655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A55655">
        <w:rPr>
          <w:rFonts w:ascii="Calibri" w:eastAsia="Calibri" w:hAnsi="Calibri" w:cs="Calibri"/>
          <w:sz w:val="22"/>
          <w:szCs w:val="22"/>
        </w:rPr>
        <w:t>in R</w:t>
      </w:r>
      <w:r w:rsidR="00A55655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A55655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A55655">
        <w:rPr>
          <w:rFonts w:ascii="Calibri" w:eastAsia="Calibri" w:hAnsi="Calibri" w:cs="Calibri"/>
          <w:sz w:val="22"/>
          <w:szCs w:val="22"/>
        </w:rPr>
        <w:t>SEA</w:t>
      </w:r>
      <w:r w:rsidR="00A55655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A55655">
        <w:rPr>
          <w:rFonts w:ascii="Calibri" w:eastAsia="Calibri" w:hAnsi="Calibri" w:cs="Calibri"/>
          <w:spacing w:val="1"/>
          <w:sz w:val="22"/>
          <w:szCs w:val="22"/>
        </w:rPr>
        <w:t>P</w:t>
      </w:r>
      <w:r w:rsidR="00A55655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A5565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A55655">
        <w:rPr>
          <w:rFonts w:ascii="Calibri" w:eastAsia="Calibri" w:hAnsi="Calibri" w:cs="Calibri"/>
          <w:sz w:val="22"/>
          <w:szCs w:val="22"/>
        </w:rPr>
        <w:t>je</w:t>
      </w:r>
      <w:r w:rsidR="00A55655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A55655">
        <w:rPr>
          <w:rFonts w:ascii="Calibri" w:eastAsia="Calibri" w:hAnsi="Calibri" w:cs="Calibri"/>
          <w:sz w:val="22"/>
          <w:szCs w:val="22"/>
        </w:rPr>
        <w:t>t</w:t>
      </w:r>
      <w:r w:rsidR="00A55655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A55655">
        <w:rPr>
          <w:rFonts w:ascii="Calibri" w:eastAsia="Calibri" w:hAnsi="Calibri" w:cs="Calibri"/>
          <w:sz w:val="22"/>
          <w:szCs w:val="22"/>
        </w:rPr>
        <w:t>(S</w:t>
      </w:r>
      <w:r w:rsidR="00A55655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A55655">
        <w:rPr>
          <w:rFonts w:ascii="Calibri" w:eastAsia="Calibri" w:hAnsi="Calibri" w:cs="Calibri"/>
          <w:sz w:val="22"/>
          <w:szCs w:val="22"/>
        </w:rPr>
        <w:t>URA</w:t>
      </w:r>
      <w:r w:rsidR="00A55655"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proofErr w:type="gramStart"/>
      <w:r w:rsidR="00A55655">
        <w:rPr>
          <w:rFonts w:ascii="Calibri" w:eastAsia="Calibri" w:hAnsi="Calibri" w:cs="Calibri"/>
          <w:sz w:val="22"/>
          <w:szCs w:val="22"/>
        </w:rPr>
        <w:t xml:space="preserve">TO </w:t>
      </w:r>
      <w:r w:rsidR="00A55655"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 w:rsidR="00A55655">
        <w:rPr>
          <w:rFonts w:ascii="Calibri" w:eastAsia="Calibri" w:hAnsi="Calibri" w:cs="Calibri"/>
          <w:sz w:val="22"/>
          <w:szCs w:val="22"/>
        </w:rPr>
        <w:t>A</w:t>
      </w:r>
      <w:r w:rsidR="00A55655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A55655">
        <w:rPr>
          <w:rFonts w:ascii="Calibri" w:eastAsia="Calibri" w:hAnsi="Calibri" w:cs="Calibri"/>
          <w:sz w:val="22"/>
          <w:szCs w:val="22"/>
        </w:rPr>
        <w:t>R</w:t>
      </w:r>
      <w:r w:rsidR="00A55655">
        <w:rPr>
          <w:rFonts w:ascii="Calibri" w:eastAsia="Calibri" w:hAnsi="Calibri" w:cs="Calibri"/>
          <w:spacing w:val="1"/>
          <w:sz w:val="22"/>
          <w:szCs w:val="22"/>
        </w:rPr>
        <w:t>P</w:t>
      </w:r>
      <w:r w:rsidR="00A55655">
        <w:rPr>
          <w:rFonts w:ascii="Calibri" w:eastAsia="Calibri" w:hAnsi="Calibri" w:cs="Calibri"/>
          <w:sz w:val="22"/>
          <w:szCs w:val="22"/>
        </w:rPr>
        <w:t>O</w:t>
      </w:r>
      <w:r w:rsidR="00A55655">
        <w:rPr>
          <w:rFonts w:ascii="Calibri" w:eastAsia="Calibri" w:hAnsi="Calibri" w:cs="Calibri"/>
          <w:spacing w:val="-2"/>
          <w:sz w:val="22"/>
          <w:szCs w:val="22"/>
        </w:rPr>
        <w:t>R</w:t>
      </w:r>
      <w:r w:rsidR="00A55655">
        <w:rPr>
          <w:rFonts w:ascii="Calibri" w:eastAsia="Calibri" w:hAnsi="Calibri" w:cs="Calibri"/>
          <w:sz w:val="22"/>
          <w:szCs w:val="22"/>
        </w:rPr>
        <w:t>T</w:t>
      </w:r>
      <w:proofErr w:type="gramEnd"/>
      <w:r w:rsidR="00A55655">
        <w:rPr>
          <w:rFonts w:ascii="Calibri" w:eastAsia="Calibri" w:hAnsi="Calibri" w:cs="Calibri"/>
          <w:sz w:val="22"/>
          <w:szCs w:val="22"/>
        </w:rPr>
        <w:t xml:space="preserve"> </w:t>
      </w:r>
      <w:r w:rsidR="00A55655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A55655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A5565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A55655">
        <w:rPr>
          <w:rFonts w:ascii="Calibri" w:eastAsia="Calibri" w:hAnsi="Calibri" w:cs="Calibri"/>
          <w:sz w:val="22"/>
          <w:szCs w:val="22"/>
        </w:rPr>
        <w:t>ad</w:t>
      </w:r>
    </w:p>
    <w:p w:rsidR="00691F03" w:rsidRDefault="00A55655">
      <w:pPr>
        <w:spacing w:before="19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&amp;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RTH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JE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ang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)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 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r.</w:t>
      </w:r>
    </w:p>
    <w:p w:rsidR="00691F03" w:rsidRDefault="00691F03">
      <w:pPr>
        <w:spacing w:before="2" w:line="180" w:lineRule="exact"/>
        <w:rPr>
          <w:sz w:val="18"/>
          <w:szCs w:val="18"/>
        </w:rPr>
      </w:pPr>
    </w:p>
    <w:p w:rsidR="00691F03" w:rsidRDefault="00F92785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3.2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P</w:t>
      </w:r>
      <w:r w:rsidR="00A55655">
        <w:rPr>
          <w:rFonts w:ascii="Calibri" w:eastAsia="Calibri" w:hAnsi="Calibri" w:cs="Calibri"/>
          <w:sz w:val="24"/>
          <w:szCs w:val="24"/>
        </w:rPr>
        <w:t>r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o</w:t>
      </w:r>
      <w:r w:rsidR="00A55655">
        <w:rPr>
          <w:rFonts w:ascii="Calibri" w:eastAsia="Calibri" w:hAnsi="Calibri" w:cs="Calibri"/>
          <w:sz w:val="24"/>
          <w:szCs w:val="24"/>
        </w:rPr>
        <w:t>vi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A55655">
        <w:rPr>
          <w:rFonts w:ascii="Calibri" w:eastAsia="Calibri" w:hAnsi="Calibri" w:cs="Calibri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A55655">
        <w:rPr>
          <w:rFonts w:ascii="Calibri" w:eastAsia="Calibri" w:hAnsi="Calibri" w:cs="Calibri"/>
          <w:sz w:val="24"/>
          <w:szCs w:val="24"/>
        </w:rPr>
        <w:t>o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r</w:t>
      </w:r>
      <w:r w:rsidR="00A55655">
        <w:rPr>
          <w:rFonts w:ascii="Calibri" w:eastAsia="Calibri" w:hAnsi="Calibri" w:cs="Calibri"/>
          <w:sz w:val="24"/>
          <w:szCs w:val="24"/>
        </w:rPr>
        <w:t>m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A55655">
        <w:rPr>
          <w:rFonts w:ascii="Calibri" w:eastAsia="Calibri" w:hAnsi="Calibri" w:cs="Calibri"/>
          <w:sz w:val="24"/>
          <w:szCs w:val="24"/>
        </w:rPr>
        <w:t>a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A55655">
        <w:rPr>
          <w:rFonts w:ascii="Calibri" w:eastAsia="Calibri" w:hAnsi="Calibri" w:cs="Calibri"/>
          <w:sz w:val="24"/>
          <w:szCs w:val="24"/>
        </w:rPr>
        <w:t xml:space="preserve">d  </w:t>
      </w:r>
      <w:r w:rsidR="00A55655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D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 xml:space="preserve">a  </w:t>
      </w:r>
      <w:r w:rsidR="00A55655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>o</w:t>
      </w:r>
      <w:r w:rsidR="00A55655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all</w:t>
      </w:r>
      <w:r w:rsidR="00A55655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S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 xml:space="preserve">e  </w:t>
      </w:r>
      <w:r w:rsidR="00A55655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s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A55655">
        <w:rPr>
          <w:rFonts w:ascii="Calibri" w:eastAsia="Calibri" w:hAnsi="Calibri" w:cs="Calibri"/>
          <w:sz w:val="24"/>
          <w:szCs w:val="24"/>
        </w:rPr>
        <w:t>rvey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A55655">
        <w:rPr>
          <w:rFonts w:ascii="Calibri" w:eastAsia="Calibri" w:hAnsi="Calibri" w:cs="Calibri"/>
          <w:sz w:val="24"/>
          <w:szCs w:val="24"/>
        </w:rPr>
        <w:t>rs,</w:t>
      </w:r>
      <w:r w:rsidR="00A55655"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A55655">
        <w:rPr>
          <w:rFonts w:ascii="Calibri" w:eastAsia="Calibri" w:hAnsi="Calibri" w:cs="Calibri"/>
          <w:sz w:val="24"/>
          <w:szCs w:val="24"/>
        </w:rPr>
        <w:t>o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>n</w:t>
      </w:r>
      <w:r w:rsidR="00A55655">
        <w:rPr>
          <w:rFonts w:ascii="Calibri" w:eastAsia="Calibri" w:hAnsi="Calibri" w:cs="Calibri"/>
          <w:sz w:val="24"/>
          <w:szCs w:val="24"/>
        </w:rPr>
        <w:t>s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>i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A55655">
        <w:rPr>
          <w:rFonts w:ascii="Calibri" w:eastAsia="Calibri" w:hAnsi="Calibri" w:cs="Calibri"/>
          <w:sz w:val="24"/>
          <w:szCs w:val="24"/>
        </w:rPr>
        <w:t>n</w:t>
      </w:r>
      <w:r w:rsidR="00A55655"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s</w:t>
      </w:r>
      <w:r w:rsidR="00A55655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A55655">
        <w:rPr>
          <w:rFonts w:ascii="Calibri" w:eastAsia="Calibri" w:hAnsi="Calibri" w:cs="Calibri"/>
          <w:sz w:val="24"/>
          <w:szCs w:val="24"/>
        </w:rPr>
        <w:t>gi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A55655">
        <w:rPr>
          <w:rFonts w:ascii="Calibri" w:eastAsia="Calibri" w:hAnsi="Calibri" w:cs="Calibri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3"/>
          <w:sz w:val="24"/>
          <w:szCs w:val="24"/>
        </w:rPr>
        <w:t>r</w:t>
      </w:r>
      <w:r w:rsidR="00A55655">
        <w:rPr>
          <w:rFonts w:ascii="Calibri" w:eastAsia="Calibri" w:hAnsi="Calibri" w:cs="Calibri"/>
          <w:sz w:val="24"/>
          <w:szCs w:val="24"/>
        </w:rPr>
        <w:t xml:space="preserve">s  </w:t>
      </w:r>
      <w:r w:rsidR="00A55655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A55655">
        <w:rPr>
          <w:rFonts w:ascii="Calibri" w:eastAsia="Calibri" w:hAnsi="Calibri" w:cs="Calibri"/>
          <w:sz w:val="24"/>
          <w:szCs w:val="24"/>
        </w:rPr>
        <w:t>d</w:t>
      </w:r>
      <w:r w:rsidR="00A55655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P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r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A55655">
        <w:rPr>
          <w:rFonts w:ascii="Calibri" w:eastAsia="Calibri" w:hAnsi="Calibri" w:cs="Calibri"/>
          <w:sz w:val="24"/>
          <w:szCs w:val="24"/>
        </w:rPr>
        <w:t>j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A55655">
        <w:rPr>
          <w:rFonts w:ascii="Calibri" w:eastAsia="Calibri" w:hAnsi="Calibri" w:cs="Calibri"/>
          <w:sz w:val="24"/>
          <w:szCs w:val="24"/>
        </w:rPr>
        <w:t>t</w:t>
      </w:r>
      <w:r w:rsidR="00FB5609">
        <w:rPr>
          <w:rFonts w:ascii="Calibri" w:eastAsia="Calibri" w:hAnsi="Calibri" w:cs="Calibri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M</w:t>
      </w:r>
      <w:r w:rsidR="00A55655">
        <w:rPr>
          <w:rFonts w:ascii="Calibri" w:eastAsia="Calibri" w:hAnsi="Calibri" w:cs="Calibri"/>
          <w:sz w:val="24"/>
          <w:szCs w:val="24"/>
        </w:rPr>
        <w:t>a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A55655">
        <w:rPr>
          <w:rFonts w:ascii="Calibri" w:eastAsia="Calibri" w:hAnsi="Calibri" w:cs="Calibri"/>
          <w:sz w:val="24"/>
          <w:szCs w:val="24"/>
        </w:rPr>
        <w:t>ager as</w:t>
      </w:r>
      <w:r w:rsidR="00A55655"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r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A55655">
        <w:rPr>
          <w:rFonts w:ascii="Calibri" w:eastAsia="Calibri" w:hAnsi="Calibri" w:cs="Calibri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r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A55655">
        <w:rPr>
          <w:rFonts w:ascii="Calibri" w:eastAsia="Calibri" w:hAnsi="Calibri" w:cs="Calibri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A55655">
        <w:rPr>
          <w:rFonts w:ascii="Calibri" w:eastAsia="Calibri" w:hAnsi="Calibri" w:cs="Calibri"/>
          <w:sz w:val="24"/>
          <w:szCs w:val="24"/>
        </w:rPr>
        <w:t>n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h</w:t>
      </w:r>
      <w:r w:rsidR="00A55655">
        <w:rPr>
          <w:rFonts w:ascii="Calibri" w:eastAsia="Calibri" w:hAnsi="Calibri" w:cs="Calibri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d</w:t>
      </w:r>
      <w:r w:rsidR="00A55655">
        <w:rPr>
          <w:rFonts w:ascii="Calibri" w:eastAsia="Calibri" w:hAnsi="Calibri" w:cs="Calibri"/>
          <w:sz w:val="24"/>
          <w:szCs w:val="24"/>
        </w:rPr>
        <w:t>aily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p</w:t>
      </w:r>
      <w:r w:rsidR="00A55655">
        <w:rPr>
          <w:rFonts w:ascii="Calibri" w:eastAsia="Calibri" w:hAnsi="Calibri" w:cs="Calibri"/>
          <w:sz w:val="24"/>
          <w:szCs w:val="24"/>
        </w:rPr>
        <w:t>r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o</w:t>
      </w:r>
      <w:r w:rsidR="00A55655">
        <w:rPr>
          <w:rFonts w:ascii="Calibri" w:eastAsia="Calibri" w:hAnsi="Calibri" w:cs="Calibri"/>
          <w:sz w:val="24"/>
          <w:szCs w:val="24"/>
        </w:rPr>
        <w:t>gress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r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A55655">
        <w:rPr>
          <w:rFonts w:ascii="Calibri" w:eastAsia="Calibri" w:hAnsi="Calibri" w:cs="Calibri"/>
          <w:sz w:val="24"/>
          <w:szCs w:val="24"/>
        </w:rPr>
        <w:t>r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>s.</w:t>
      </w:r>
    </w:p>
    <w:p w:rsidR="00691F03" w:rsidRDefault="00691F03">
      <w:pPr>
        <w:spacing w:before="13" w:line="280" w:lineRule="exact"/>
        <w:rPr>
          <w:sz w:val="28"/>
          <w:szCs w:val="28"/>
        </w:rPr>
      </w:pPr>
    </w:p>
    <w:p w:rsidR="00691F03" w:rsidRDefault="00F92785" w:rsidP="00F92785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3.3</w:t>
      </w:r>
      <w:r w:rsidR="00A55655">
        <w:rPr>
          <w:rFonts w:ascii="Calibri" w:eastAsia="Calibri" w:hAnsi="Calibri" w:cs="Calibri"/>
          <w:sz w:val="22"/>
          <w:szCs w:val="22"/>
        </w:rPr>
        <w:t>R</w:t>
      </w:r>
      <w:r w:rsidR="00A55655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A55655">
        <w:rPr>
          <w:rFonts w:ascii="Calibri" w:eastAsia="Calibri" w:hAnsi="Calibri" w:cs="Calibri"/>
          <w:spacing w:val="1"/>
          <w:sz w:val="22"/>
          <w:szCs w:val="22"/>
        </w:rPr>
        <w:t>v</w:t>
      </w:r>
      <w:r w:rsidR="00A55655">
        <w:rPr>
          <w:rFonts w:ascii="Calibri" w:eastAsia="Calibri" w:hAnsi="Calibri" w:cs="Calibri"/>
          <w:sz w:val="22"/>
          <w:szCs w:val="22"/>
        </w:rPr>
        <w:t>ised</w:t>
      </w:r>
      <w:r w:rsidR="00A55655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="00A55655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A55655">
        <w:rPr>
          <w:rFonts w:ascii="Calibri" w:eastAsia="Calibri" w:hAnsi="Calibri" w:cs="Calibri"/>
          <w:sz w:val="22"/>
          <w:szCs w:val="22"/>
        </w:rPr>
        <w:t>lan</w:t>
      </w:r>
      <w:r w:rsidR="00A55655"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 w:rsidR="00A55655">
        <w:rPr>
          <w:rFonts w:ascii="Calibri" w:eastAsia="Calibri" w:hAnsi="Calibri" w:cs="Calibri"/>
          <w:sz w:val="22"/>
          <w:szCs w:val="22"/>
        </w:rPr>
        <w:t>a</w:t>
      </w:r>
      <w:r w:rsidR="00A55655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A55655">
        <w:rPr>
          <w:rFonts w:ascii="Calibri" w:eastAsia="Calibri" w:hAnsi="Calibri" w:cs="Calibri"/>
          <w:sz w:val="22"/>
          <w:szCs w:val="22"/>
        </w:rPr>
        <w:t>d</w:t>
      </w:r>
      <w:r w:rsidR="00A55655"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 w:rsidR="00A55655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A55655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A5565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A55655">
        <w:rPr>
          <w:rFonts w:ascii="Calibri" w:eastAsia="Calibri" w:hAnsi="Calibri" w:cs="Calibri"/>
          <w:sz w:val="22"/>
          <w:szCs w:val="22"/>
        </w:rPr>
        <w:t>fi</w:t>
      </w:r>
      <w:r w:rsidR="00A55655">
        <w:rPr>
          <w:rFonts w:ascii="Calibri" w:eastAsia="Calibri" w:hAnsi="Calibri" w:cs="Calibri"/>
          <w:spacing w:val="-1"/>
          <w:sz w:val="22"/>
          <w:szCs w:val="22"/>
        </w:rPr>
        <w:t>l</w:t>
      </w:r>
      <w:r w:rsidR="00A55655">
        <w:rPr>
          <w:rFonts w:ascii="Calibri" w:eastAsia="Calibri" w:hAnsi="Calibri" w:cs="Calibri"/>
          <w:sz w:val="22"/>
          <w:szCs w:val="22"/>
        </w:rPr>
        <w:t>es</w:t>
      </w:r>
      <w:r w:rsidR="00A55655"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 w:rsidR="00A55655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A55655">
        <w:rPr>
          <w:rFonts w:ascii="Calibri" w:eastAsia="Calibri" w:hAnsi="Calibri" w:cs="Calibri"/>
          <w:sz w:val="22"/>
          <w:szCs w:val="22"/>
        </w:rPr>
        <w:t>f</w:t>
      </w:r>
      <w:r w:rsidR="00A55655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="00A5565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A55655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A55655">
        <w:rPr>
          <w:rFonts w:ascii="Calibri" w:eastAsia="Calibri" w:hAnsi="Calibri" w:cs="Calibri"/>
          <w:sz w:val="22"/>
          <w:szCs w:val="22"/>
        </w:rPr>
        <w:t>-</w:t>
      </w:r>
      <w:r w:rsidR="00A55655">
        <w:rPr>
          <w:rFonts w:ascii="Calibri" w:eastAsia="Calibri" w:hAnsi="Calibri" w:cs="Calibri"/>
          <w:spacing w:val="-1"/>
          <w:sz w:val="22"/>
          <w:szCs w:val="22"/>
        </w:rPr>
        <w:t>g</w:t>
      </w:r>
      <w:r w:rsidR="00A5565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A55655">
        <w:rPr>
          <w:rFonts w:ascii="Calibri" w:eastAsia="Calibri" w:hAnsi="Calibri" w:cs="Calibri"/>
          <w:sz w:val="22"/>
          <w:szCs w:val="22"/>
        </w:rPr>
        <w:t>i</w:t>
      </w:r>
      <w:r w:rsidR="00A55655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A55655">
        <w:rPr>
          <w:rFonts w:ascii="Calibri" w:eastAsia="Calibri" w:hAnsi="Calibri" w:cs="Calibri"/>
          <w:sz w:val="22"/>
          <w:szCs w:val="22"/>
        </w:rPr>
        <w:t>g</w:t>
      </w:r>
      <w:r w:rsidR="00A55655"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 w:rsidR="00A55655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A55655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A5565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A55655">
        <w:rPr>
          <w:rFonts w:ascii="Calibri" w:eastAsia="Calibri" w:hAnsi="Calibri" w:cs="Calibri"/>
          <w:sz w:val="22"/>
          <w:szCs w:val="22"/>
        </w:rPr>
        <w:t>je</w:t>
      </w:r>
      <w:r w:rsidR="00A55655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A55655">
        <w:rPr>
          <w:rFonts w:ascii="Calibri" w:eastAsia="Calibri" w:hAnsi="Calibri" w:cs="Calibri"/>
          <w:sz w:val="22"/>
          <w:szCs w:val="22"/>
        </w:rPr>
        <w:t>t</w:t>
      </w:r>
      <w:r w:rsidR="00A55655"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 w:rsidR="00A55655">
        <w:rPr>
          <w:rFonts w:ascii="Calibri" w:eastAsia="Calibri" w:hAnsi="Calibri" w:cs="Calibri"/>
          <w:sz w:val="22"/>
          <w:szCs w:val="22"/>
        </w:rPr>
        <w:t>as</w:t>
      </w:r>
      <w:r w:rsidR="00A55655"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 w:rsidR="00A55655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A55655">
        <w:rPr>
          <w:rFonts w:ascii="Calibri" w:eastAsia="Calibri" w:hAnsi="Calibri" w:cs="Calibri"/>
          <w:sz w:val="22"/>
          <w:szCs w:val="22"/>
        </w:rPr>
        <w:t>er</w:t>
      </w:r>
      <w:r w:rsidR="00A55655"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 w:rsidR="00A55655">
        <w:rPr>
          <w:rFonts w:ascii="Calibri" w:eastAsia="Calibri" w:hAnsi="Calibri" w:cs="Calibri"/>
          <w:sz w:val="22"/>
          <w:szCs w:val="22"/>
        </w:rPr>
        <w:t>to</w:t>
      </w:r>
      <w:r w:rsidR="00A55655"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 w:rsidR="00A55655">
        <w:rPr>
          <w:rFonts w:ascii="Calibri" w:eastAsia="Calibri" w:hAnsi="Calibri" w:cs="Calibri"/>
          <w:sz w:val="22"/>
          <w:szCs w:val="22"/>
        </w:rPr>
        <w:t>c</w:t>
      </w:r>
      <w:r w:rsidR="00A5565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A55655">
        <w:rPr>
          <w:rFonts w:ascii="Calibri" w:eastAsia="Calibri" w:hAnsi="Calibri" w:cs="Calibri"/>
          <w:spacing w:val="-1"/>
          <w:sz w:val="22"/>
          <w:szCs w:val="22"/>
        </w:rPr>
        <w:t>nn</w:t>
      </w:r>
      <w:r w:rsidR="00A55655">
        <w:rPr>
          <w:rFonts w:ascii="Calibri" w:eastAsia="Calibri" w:hAnsi="Calibri" w:cs="Calibri"/>
          <w:sz w:val="22"/>
          <w:szCs w:val="22"/>
        </w:rPr>
        <w:t>e</w:t>
      </w:r>
      <w:r w:rsidR="00A55655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A55655">
        <w:rPr>
          <w:rFonts w:ascii="Calibri" w:eastAsia="Calibri" w:hAnsi="Calibri" w:cs="Calibri"/>
          <w:sz w:val="22"/>
          <w:szCs w:val="22"/>
        </w:rPr>
        <w:t>t</w:t>
      </w:r>
      <w:r w:rsidR="00A55655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="00A55655">
        <w:rPr>
          <w:rFonts w:ascii="Calibri" w:eastAsia="Calibri" w:hAnsi="Calibri" w:cs="Calibri"/>
          <w:sz w:val="22"/>
          <w:szCs w:val="22"/>
        </w:rPr>
        <w:t>w</w:t>
      </w:r>
      <w:r w:rsidR="00A55655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A55655">
        <w:rPr>
          <w:rFonts w:ascii="Calibri" w:eastAsia="Calibri" w:hAnsi="Calibri" w:cs="Calibri"/>
          <w:sz w:val="22"/>
          <w:szCs w:val="22"/>
        </w:rPr>
        <w:t>th</w:t>
      </w:r>
      <w:r w:rsidR="00A55655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="00A55655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A55655">
        <w:rPr>
          <w:rFonts w:ascii="Calibri" w:eastAsia="Calibri" w:hAnsi="Calibri" w:cs="Calibri"/>
          <w:sz w:val="22"/>
          <w:szCs w:val="22"/>
        </w:rPr>
        <w:t>xisting</w:t>
      </w:r>
      <w:r w:rsidR="00A55655"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 w:rsidR="00A55655">
        <w:rPr>
          <w:rFonts w:ascii="Calibri" w:eastAsia="Calibri" w:hAnsi="Calibri" w:cs="Calibri"/>
          <w:sz w:val="22"/>
          <w:szCs w:val="22"/>
        </w:rPr>
        <w:t>si</w:t>
      </w:r>
      <w:r w:rsidR="00A55655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A55655">
        <w:rPr>
          <w:rFonts w:ascii="Calibri" w:eastAsia="Calibri" w:hAnsi="Calibri" w:cs="Calibri"/>
          <w:sz w:val="22"/>
          <w:szCs w:val="22"/>
        </w:rPr>
        <w:t>e</w:t>
      </w:r>
      <w:r w:rsidR="00A55655"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 w:rsidR="00A55655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A55655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A55655">
        <w:rPr>
          <w:rFonts w:ascii="Calibri" w:eastAsia="Calibri" w:hAnsi="Calibri" w:cs="Calibri"/>
          <w:sz w:val="22"/>
          <w:szCs w:val="22"/>
        </w:rPr>
        <w:t>ch</w:t>
      </w:r>
      <w:r w:rsidR="00A55655"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 w:rsidR="00A55655">
        <w:rPr>
          <w:rFonts w:ascii="Calibri" w:eastAsia="Calibri" w:hAnsi="Calibri" w:cs="Calibri"/>
          <w:sz w:val="22"/>
          <w:szCs w:val="22"/>
        </w:rPr>
        <w:t>as</w:t>
      </w:r>
      <w:r w:rsidR="00A55655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proofErr w:type="spellStart"/>
      <w:r w:rsidR="00A55655">
        <w:rPr>
          <w:rFonts w:ascii="Calibri" w:eastAsia="Calibri" w:hAnsi="Calibri" w:cs="Calibri"/>
          <w:spacing w:val="-2"/>
          <w:sz w:val="22"/>
          <w:szCs w:val="22"/>
        </w:rPr>
        <w:t>R</w:t>
      </w:r>
      <w:r w:rsidR="00A5565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A55655">
        <w:rPr>
          <w:rFonts w:ascii="Calibri" w:eastAsia="Calibri" w:hAnsi="Calibri" w:cs="Calibri"/>
          <w:spacing w:val="-1"/>
          <w:sz w:val="22"/>
          <w:szCs w:val="22"/>
        </w:rPr>
        <w:t>und</w:t>
      </w:r>
      <w:r w:rsidR="00A55655">
        <w:rPr>
          <w:rFonts w:ascii="Calibri" w:eastAsia="Calibri" w:hAnsi="Calibri" w:cs="Calibri"/>
          <w:sz w:val="22"/>
          <w:szCs w:val="22"/>
        </w:rPr>
        <w:t>a</w:t>
      </w:r>
      <w:r w:rsidR="00A55655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A5565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A55655">
        <w:rPr>
          <w:rFonts w:ascii="Calibri" w:eastAsia="Calibri" w:hAnsi="Calibri" w:cs="Calibri"/>
          <w:spacing w:val="-3"/>
          <w:sz w:val="22"/>
          <w:szCs w:val="22"/>
        </w:rPr>
        <w:t>u</w:t>
      </w:r>
      <w:r w:rsidR="00A55655">
        <w:rPr>
          <w:rFonts w:ascii="Calibri" w:eastAsia="Calibri" w:hAnsi="Calibri" w:cs="Calibri"/>
          <w:sz w:val="22"/>
          <w:szCs w:val="22"/>
        </w:rPr>
        <w:t>t</w:t>
      </w:r>
      <w:proofErr w:type="gramStart"/>
      <w:r w:rsidR="00A55655">
        <w:rPr>
          <w:rFonts w:ascii="Calibri" w:eastAsia="Calibri" w:hAnsi="Calibri" w:cs="Calibri"/>
          <w:sz w:val="22"/>
          <w:szCs w:val="22"/>
        </w:rPr>
        <w:t>,Ra</w:t>
      </w:r>
      <w:r w:rsidR="00A55655">
        <w:rPr>
          <w:rFonts w:ascii="Calibri" w:eastAsia="Calibri" w:hAnsi="Calibri" w:cs="Calibri"/>
          <w:spacing w:val="1"/>
          <w:sz w:val="22"/>
          <w:szCs w:val="22"/>
        </w:rPr>
        <w:t>m</w:t>
      </w:r>
      <w:r w:rsidR="00A55655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A55655">
        <w:rPr>
          <w:rFonts w:ascii="Calibri" w:eastAsia="Calibri" w:hAnsi="Calibri" w:cs="Calibri"/>
          <w:sz w:val="22"/>
          <w:szCs w:val="22"/>
        </w:rPr>
        <w:t>s</w:t>
      </w:r>
      <w:proofErr w:type="spellEnd"/>
      <w:proofErr w:type="gramEnd"/>
      <w:r w:rsidR="00A55655">
        <w:rPr>
          <w:rFonts w:ascii="Calibri" w:eastAsia="Calibri" w:hAnsi="Calibri" w:cs="Calibri"/>
          <w:sz w:val="22"/>
          <w:szCs w:val="22"/>
        </w:rPr>
        <w:t>,</w:t>
      </w:r>
      <w:r w:rsidR="00A55655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A55655">
        <w:rPr>
          <w:rFonts w:ascii="Calibri" w:eastAsia="Calibri" w:hAnsi="Calibri" w:cs="Calibri"/>
          <w:spacing w:val="1"/>
          <w:sz w:val="22"/>
          <w:szCs w:val="22"/>
        </w:rPr>
        <w:t>P</w:t>
      </w:r>
      <w:r w:rsidR="00A55655">
        <w:rPr>
          <w:rFonts w:ascii="Calibri" w:eastAsia="Calibri" w:hAnsi="Calibri" w:cs="Calibri"/>
          <w:sz w:val="22"/>
          <w:szCs w:val="22"/>
        </w:rPr>
        <w:t>a</w:t>
      </w:r>
      <w:r w:rsidR="00A55655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A55655">
        <w:rPr>
          <w:rFonts w:ascii="Calibri" w:eastAsia="Calibri" w:hAnsi="Calibri" w:cs="Calibri"/>
          <w:sz w:val="22"/>
          <w:szCs w:val="22"/>
        </w:rPr>
        <w:t>ki</w:t>
      </w:r>
      <w:r w:rsidR="00A55655">
        <w:rPr>
          <w:rFonts w:ascii="Calibri" w:eastAsia="Calibri" w:hAnsi="Calibri" w:cs="Calibri"/>
          <w:spacing w:val="-1"/>
          <w:sz w:val="22"/>
          <w:szCs w:val="22"/>
        </w:rPr>
        <w:t>ng</w:t>
      </w:r>
      <w:r w:rsidR="00A55655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A55655">
        <w:rPr>
          <w:rFonts w:ascii="Calibri" w:eastAsia="Calibri" w:hAnsi="Calibri" w:cs="Calibri"/>
          <w:sz w:val="22"/>
          <w:szCs w:val="22"/>
        </w:rPr>
        <w:t xml:space="preserve"> and</w:t>
      </w:r>
      <w:r w:rsidR="00A55655">
        <w:rPr>
          <w:rFonts w:ascii="Calibri" w:eastAsia="Calibri" w:hAnsi="Calibri" w:cs="Calibri"/>
          <w:spacing w:val="-1"/>
          <w:sz w:val="22"/>
          <w:szCs w:val="22"/>
        </w:rPr>
        <w:t xml:space="preserve"> o</w:t>
      </w:r>
      <w:r w:rsidR="00A55655">
        <w:rPr>
          <w:rFonts w:ascii="Calibri" w:eastAsia="Calibri" w:hAnsi="Calibri" w:cs="Calibri"/>
          <w:sz w:val="22"/>
          <w:szCs w:val="22"/>
        </w:rPr>
        <w:t>th</w:t>
      </w:r>
      <w:r w:rsidR="00A55655">
        <w:rPr>
          <w:rFonts w:ascii="Calibri" w:eastAsia="Calibri" w:hAnsi="Calibri" w:cs="Calibri"/>
          <w:spacing w:val="1"/>
          <w:sz w:val="22"/>
          <w:szCs w:val="22"/>
        </w:rPr>
        <w:t>e</w:t>
      </w:r>
      <w:r w:rsidR="00A55655">
        <w:rPr>
          <w:rFonts w:ascii="Calibri" w:eastAsia="Calibri" w:hAnsi="Calibri" w:cs="Calibri"/>
          <w:sz w:val="22"/>
          <w:szCs w:val="22"/>
        </w:rPr>
        <w:t>r</w:t>
      </w:r>
      <w:r w:rsidR="00A55655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A55655">
        <w:rPr>
          <w:rFonts w:ascii="Calibri" w:eastAsia="Calibri" w:hAnsi="Calibri" w:cs="Calibri"/>
          <w:sz w:val="22"/>
          <w:szCs w:val="22"/>
        </w:rPr>
        <w:t>r</w:t>
      </w:r>
      <w:r w:rsidR="00A55655">
        <w:rPr>
          <w:rFonts w:ascii="Calibri" w:eastAsia="Calibri" w:hAnsi="Calibri" w:cs="Calibri"/>
          <w:spacing w:val="1"/>
          <w:sz w:val="22"/>
          <w:szCs w:val="22"/>
        </w:rPr>
        <w:t>o</w:t>
      </w:r>
      <w:r w:rsidR="00A55655">
        <w:rPr>
          <w:rFonts w:ascii="Calibri" w:eastAsia="Calibri" w:hAnsi="Calibri" w:cs="Calibri"/>
          <w:sz w:val="22"/>
          <w:szCs w:val="22"/>
        </w:rPr>
        <w:t>ad</w:t>
      </w:r>
      <w:r w:rsidR="00A55655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A55655">
        <w:rPr>
          <w:rFonts w:ascii="Calibri" w:eastAsia="Calibri" w:hAnsi="Calibri" w:cs="Calibri"/>
          <w:sz w:val="22"/>
          <w:szCs w:val="22"/>
        </w:rPr>
        <w:t>util</w:t>
      </w:r>
      <w:r w:rsidR="00A55655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A55655">
        <w:rPr>
          <w:rFonts w:ascii="Calibri" w:eastAsia="Calibri" w:hAnsi="Calibri" w:cs="Calibri"/>
          <w:sz w:val="22"/>
          <w:szCs w:val="22"/>
        </w:rPr>
        <w:t>t</w:t>
      </w:r>
      <w:r w:rsidR="00A55655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A55655">
        <w:rPr>
          <w:rFonts w:ascii="Calibri" w:eastAsia="Calibri" w:hAnsi="Calibri" w:cs="Calibri"/>
          <w:sz w:val="22"/>
          <w:szCs w:val="22"/>
        </w:rPr>
        <w:t>es.</w:t>
      </w:r>
    </w:p>
    <w:p w:rsidR="00691F03" w:rsidRDefault="00691F03">
      <w:pPr>
        <w:spacing w:line="180" w:lineRule="exact"/>
        <w:rPr>
          <w:sz w:val="18"/>
          <w:szCs w:val="18"/>
        </w:rPr>
      </w:pPr>
    </w:p>
    <w:p w:rsidR="00691F03" w:rsidRDefault="00F92785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3.4</w:t>
      </w:r>
      <w:r w:rsidR="00A55655">
        <w:rPr>
          <w:rFonts w:ascii="Calibri" w:eastAsia="Calibri" w:hAnsi="Calibri" w:cs="Calibri"/>
          <w:sz w:val="24"/>
          <w:szCs w:val="24"/>
        </w:rPr>
        <w:t>Assi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A55655">
        <w:rPr>
          <w:rFonts w:ascii="Calibri" w:eastAsia="Calibri" w:hAnsi="Calibri" w:cs="Calibri"/>
          <w:sz w:val="24"/>
          <w:szCs w:val="24"/>
        </w:rPr>
        <w:t>t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A55655">
        <w:rPr>
          <w:rFonts w:ascii="Calibri" w:eastAsia="Calibri" w:hAnsi="Calibri" w:cs="Calibri"/>
          <w:sz w:val="24"/>
          <w:szCs w:val="24"/>
        </w:rPr>
        <w:t>lie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 xml:space="preserve">’s 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r</w:t>
      </w:r>
      <w:r w:rsidR="00A55655">
        <w:rPr>
          <w:rFonts w:ascii="Calibri" w:eastAsia="Calibri" w:hAnsi="Calibri" w:cs="Calibri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q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A55655">
        <w:rPr>
          <w:rFonts w:ascii="Calibri" w:eastAsia="Calibri" w:hAnsi="Calibri" w:cs="Calibri"/>
          <w:sz w:val="24"/>
          <w:szCs w:val="24"/>
        </w:rPr>
        <w:t xml:space="preserve">est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f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A55655">
        <w:rPr>
          <w:rFonts w:ascii="Calibri" w:eastAsia="Calibri" w:hAnsi="Calibri" w:cs="Calibri"/>
          <w:sz w:val="24"/>
          <w:szCs w:val="24"/>
        </w:rPr>
        <w:t>r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n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A55655">
        <w:rPr>
          <w:rFonts w:ascii="Calibri" w:eastAsia="Calibri" w:hAnsi="Calibri" w:cs="Calibri"/>
          <w:sz w:val="24"/>
          <w:szCs w:val="24"/>
        </w:rPr>
        <w:t xml:space="preserve">w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p</w:t>
      </w:r>
      <w:r w:rsidR="00A55655">
        <w:rPr>
          <w:rFonts w:ascii="Calibri" w:eastAsia="Calibri" w:hAnsi="Calibri" w:cs="Calibri"/>
          <w:sz w:val="24"/>
          <w:szCs w:val="24"/>
        </w:rPr>
        <w:t>r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o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A55655">
        <w:rPr>
          <w:rFonts w:ascii="Calibri" w:eastAsia="Calibri" w:hAnsi="Calibri" w:cs="Calibri"/>
          <w:sz w:val="24"/>
          <w:szCs w:val="24"/>
        </w:rPr>
        <w:t>os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A55655">
        <w:rPr>
          <w:rFonts w:ascii="Calibri" w:eastAsia="Calibri" w:hAnsi="Calibri" w:cs="Calibri"/>
          <w:sz w:val="24"/>
          <w:szCs w:val="24"/>
        </w:rPr>
        <w:t>d</w:t>
      </w:r>
      <w:r w:rsidR="00A55655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r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o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A55655">
        <w:rPr>
          <w:rFonts w:ascii="Calibri" w:eastAsia="Calibri" w:hAnsi="Calibri" w:cs="Calibri"/>
          <w:sz w:val="24"/>
          <w:szCs w:val="24"/>
        </w:rPr>
        <w:t>d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gramStart"/>
      <w:r w:rsidR="00A55655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A55655">
        <w:rPr>
          <w:rFonts w:ascii="Calibri" w:eastAsia="Calibri" w:hAnsi="Calibri" w:cs="Calibri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A55655">
        <w:rPr>
          <w:rFonts w:ascii="Calibri" w:eastAsia="Calibri" w:hAnsi="Calibri" w:cs="Calibri"/>
          <w:sz w:val="24"/>
          <w:szCs w:val="24"/>
        </w:rPr>
        <w:t xml:space="preserve">ign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 w:rsidR="00A55655">
        <w:rPr>
          <w:rFonts w:ascii="Calibri" w:eastAsia="Calibri" w:hAnsi="Calibri" w:cs="Calibri"/>
          <w:sz w:val="24"/>
          <w:szCs w:val="24"/>
        </w:rPr>
        <w:t>i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h</w:t>
      </w:r>
      <w:r w:rsidR="00A55655">
        <w:rPr>
          <w:rFonts w:ascii="Calibri" w:eastAsia="Calibri" w:hAnsi="Calibri" w:cs="Calibri"/>
          <w:sz w:val="24"/>
          <w:szCs w:val="24"/>
        </w:rPr>
        <w:t>in</w:t>
      </w:r>
      <w:proofErr w:type="gramEnd"/>
      <w:r w:rsidR="00A55655">
        <w:rPr>
          <w:rFonts w:ascii="Calibri" w:eastAsia="Calibri" w:hAnsi="Calibri" w:cs="Calibri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h</w:t>
      </w:r>
      <w:r w:rsidR="00A55655">
        <w:rPr>
          <w:rFonts w:ascii="Calibri" w:eastAsia="Calibri" w:hAnsi="Calibri" w:cs="Calibri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A55655">
        <w:rPr>
          <w:rFonts w:ascii="Calibri" w:eastAsia="Calibri" w:hAnsi="Calibri" w:cs="Calibri"/>
          <w:sz w:val="24"/>
          <w:szCs w:val="24"/>
        </w:rPr>
        <w:t>s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A55655">
        <w:rPr>
          <w:rFonts w:ascii="Calibri" w:eastAsia="Calibri" w:hAnsi="Calibri" w:cs="Calibri"/>
          <w:sz w:val="24"/>
          <w:szCs w:val="24"/>
        </w:rPr>
        <w:t xml:space="preserve">on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p</w:t>
      </w:r>
      <w:r w:rsidR="00A55655">
        <w:rPr>
          <w:rFonts w:ascii="Calibri" w:eastAsia="Calibri" w:hAnsi="Calibri" w:cs="Calibri"/>
          <w:sz w:val="24"/>
          <w:szCs w:val="24"/>
        </w:rPr>
        <w:t>r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A55655">
        <w:rPr>
          <w:rFonts w:ascii="Calibri" w:eastAsia="Calibri" w:hAnsi="Calibri" w:cs="Calibri"/>
          <w:sz w:val="24"/>
          <w:szCs w:val="24"/>
        </w:rPr>
        <w:t>mise.</w:t>
      </w:r>
    </w:p>
    <w:p w:rsidR="00691F03" w:rsidRDefault="00691F03">
      <w:pPr>
        <w:spacing w:before="13" w:line="280" w:lineRule="exact"/>
        <w:rPr>
          <w:sz w:val="28"/>
          <w:szCs w:val="28"/>
        </w:rPr>
      </w:pPr>
    </w:p>
    <w:p w:rsidR="00691F03" w:rsidRDefault="00F92785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3.5</w:t>
      </w:r>
      <w:r w:rsidR="00A55655">
        <w:rPr>
          <w:rFonts w:ascii="Calibri" w:eastAsia="Calibri" w:hAnsi="Calibri" w:cs="Calibri"/>
          <w:sz w:val="24"/>
          <w:szCs w:val="24"/>
        </w:rPr>
        <w:t>Co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A55655">
        <w:rPr>
          <w:rFonts w:ascii="Calibri" w:eastAsia="Calibri" w:hAnsi="Calibri" w:cs="Calibri"/>
          <w:sz w:val="24"/>
          <w:szCs w:val="24"/>
        </w:rPr>
        <w:t>t</w:t>
      </w:r>
      <w:r w:rsidR="00A55655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o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c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A55655">
        <w:rPr>
          <w:rFonts w:ascii="Calibri" w:eastAsia="Calibri" w:hAnsi="Calibri" w:cs="Calibri"/>
          <w:sz w:val="24"/>
          <w:szCs w:val="24"/>
        </w:rPr>
        <w:t>lar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A55655">
        <w:rPr>
          <w:rFonts w:ascii="Calibri" w:eastAsia="Calibri" w:hAnsi="Calibri" w:cs="Calibri"/>
          <w:sz w:val="24"/>
          <w:szCs w:val="24"/>
        </w:rPr>
        <w:t>s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p</w:t>
      </w:r>
      <w:r w:rsidR="00A55655">
        <w:rPr>
          <w:rFonts w:ascii="Calibri" w:eastAsia="Calibri" w:hAnsi="Calibri" w:cs="Calibri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c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A55655">
        <w:rPr>
          <w:rFonts w:ascii="Calibri" w:eastAsia="Calibri" w:hAnsi="Calibri" w:cs="Calibri"/>
          <w:sz w:val="24"/>
          <w:szCs w:val="24"/>
        </w:rPr>
        <w:t xml:space="preserve">on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>o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assi</w:t>
      </w:r>
      <w:r w:rsidR="00A55655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A55655">
        <w:rPr>
          <w:rFonts w:ascii="Calibri" w:eastAsia="Calibri" w:hAnsi="Calibri" w:cs="Calibri"/>
          <w:sz w:val="24"/>
          <w:szCs w:val="24"/>
        </w:rPr>
        <w:t>t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all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si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s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A55655">
        <w:rPr>
          <w:rFonts w:ascii="Calibri" w:eastAsia="Calibri" w:hAnsi="Calibri" w:cs="Calibri"/>
          <w:sz w:val="24"/>
          <w:szCs w:val="24"/>
        </w:rPr>
        <w:t>rv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A55655">
        <w:rPr>
          <w:rFonts w:ascii="Calibri" w:eastAsia="Calibri" w:hAnsi="Calibri" w:cs="Calibri"/>
          <w:sz w:val="24"/>
          <w:szCs w:val="24"/>
        </w:rPr>
        <w:t>yors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du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A55655">
        <w:rPr>
          <w:rFonts w:ascii="Calibri" w:eastAsia="Calibri" w:hAnsi="Calibri" w:cs="Calibri"/>
          <w:sz w:val="24"/>
          <w:szCs w:val="24"/>
        </w:rPr>
        <w:t>i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A55655">
        <w:rPr>
          <w:rFonts w:ascii="Calibri" w:eastAsia="Calibri" w:hAnsi="Calibri" w:cs="Calibri"/>
          <w:sz w:val="24"/>
          <w:szCs w:val="24"/>
        </w:rPr>
        <w:t>g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A55655">
        <w:rPr>
          <w:rFonts w:ascii="Calibri" w:eastAsia="Calibri" w:hAnsi="Calibri" w:cs="Calibri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A55655">
        <w:rPr>
          <w:rFonts w:ascii="Calibri" w:eastAsia="Calibri" w:hAnsi="Calibri" w:cs="Calibri"/>
          <w:spacing w:val="8"/>
          <w:sz w:val="24"/>
          <w:szCs w:val="24"/>
        </w:rPr>
        <w:t>n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-</w:t>
      </w:r>
      <w:r w:rsidR="00A55655">
        <w:rPr>
          <w:rFonts w:ascii="Calibri" w:eastAsia="Calibri" w:hAnsi="Calibri" w:cs="Calibri"/>
          <w:sz w:val="24"/>
          <w:szCs w:val="24"/>
        </w:rPr>
        <w:t>go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A55655">
        <w:rPr>
          <w:rFonts w:ascii="Calibri" w:eastAsia="Calibri" w:hAnsi="Calibri" w:cs="Calibri"/>
          <w:sz w:val="24"/>
          <w:szCs w:val="24"/>
        </w:rPr>
        <w:t>g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gramStart"/>
      <w:r w:rsidR="00A55655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A55655">
        <w:rPr>
          <w:rFonts w:ascii="Calibri" w:eastAsia="Calibri" w:hAnsi="Calibri" w:cs="Calibri"/>
          <w:sz w:val="24"/>
          <w:szCs w:val="24"/>
        </w:rPr>
        <w:t>ri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d</w:t>
      </w:r>
      <w:r w:rsidR="00A55655">
        <w:rPr>
          <w:rFonts w:ascii="Calibri" w:eastAsia="Calibri" w:hAnsi="Calibri" w:cs="Calibri"/>
          <w:sz w:val="24"/>
          <w:szCs w:val="24"/>
        </w:rPr>
        <w:t xml:space="preserve">ge 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A55655">
        <w:rPr>
          <w:rFonts w:ascii="Calibri" w:eastAsia="Calibri" w:hAnsi="Calibri" w:cs="Calibri"/>
          <w:sz w:val="24"/>
          <w:szCs w:val="24"/>
        </w:rPr>
        <w:t>d</w:t>
      </w:r>
      <w:proofErr w:type="gramEnd"/>
    </w:p>
    <w:p w:rsidR="00691F03" w:rsidRDefault="00A55655">
      <w:pPr>
        <w:ind w:left="10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Ram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imi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layo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s.</w:t>
      </w:r>
      <w:proofErr w:type="gramEnd"/>
    </w:p>
    <w:p w:rsidR="00691F03" w:rsidRDefault="00691F03">
      <w:pPr>
        <w:spacing w:before="13" w:line="280" w:lineRule="exact"/>
        <w:rPr>
          <w:sz w:val="28"/>
          <w:szCs w:val="28"/>
        </w:rPr>
      </w:pPr>
    </w:p>
    <w:p w:rsidR="00691F03" w:rsidRDefault="00F92785">
      <w:pPr>
        <w:ind w:left="100" w:right="49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3.6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P</w:t>
      </w:r>
      <w:r w:rsidR="00A55655">
        <w:rPr>
          <w:rFonts w:ascii="Calibri" w:eastAsia="Calibri" w:hAnsi="Calibri" w:cs="Calibri"/>
          <w:sz w:val="24"/>
          <w:szCs w:val="24"/>
        </w:rPr>
        <w:t>r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o</w:t>
      </w:r>
      <w:r w:rsidR="00A55655">
        <w:rPr>
          <w:rFonts w:ascii="Calibri" w:eastAsia="Calibri" w:hAnsi="Calibri" w:cs="Calibri"/>
          <w:sz w:val="24"/>
          <w:szCs w:val="24"/>
        </w:rPr>
        <w:t>vi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d</w:t>
      </w:r>
      <w:r w:rsidR="00A55655">
        <w:rPr>
          <w:rFonts w:ascii="Calibri" w:eastAsia="Calibri" w:hAnsi="Calibri" w:cs="Calibri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>ec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hn</w:t>
      </w:r>
      <w:r w:rsidR="00A55655">
        <w:rPr>
          <w:rFonts w:ascii="Calibri" w:eastAsia="Calibri" w:hAnsi="Calibri" w:cs="Calibri"/>
          <w:sz w:val="24"/>
          <w:szCs w:val="24"/>
        </w:rPr>
        <w:t>i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A55655">
        <w:rPr>
          <w:rFonts w:ascii="Calibri" w:eastAsia="Calibri" w:hAnsi="Calibri" w:cs="Calibri"/>
          <w:sz w:val="24"/>
          <w:szCs w:val="24"/>
        </w:rPr>
        <w:t>al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d</w:t>
      </w:r>
      <w:r w:rsidR="00A55655">
        <w:rPr>
          <w:rFonts w:ascii="Calibri" w:eastAsia="Calibri" w:hAnsi="Calibri" w:cs="Calibri"/>
          <w:sz w:val="24"/>
          <w:szCs w:val="24"/>
        </w:rPr>
        <w:t>r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w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A55655">
        <w:rPr>
          <w:rFonts w:ascii="Calibri" w:eastAsia="Calibri" w:hAnsi="Calibri" w:cs="Calibri"/>
          <w:sz w:val="24"/>
          <w:szCs w:val="24"/>
        </w:rPr>
        <w:t>gs</w:t>
      </w:r>
      <w:r w:rsidR="00A55655"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f</w:t>
      </w:r>
      <w:r w:rsidR="00A55655">
        <w:rPr>
          <w:rFonts w:ascii="Calibri" w:eastAsia="Calibri" w:hAnsi="Calibri" w:cs="Calibri"/>
          <w:sz w:val="24"/>
          <w:szCs w:val="24"/>
        </w:rPr>
        <w:t>or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A55655">
        <w:rPr>
          <w:rFonts w:ascii="Calibri" w:eastAsia="Calibri" w:hAnsi="Calibri" w:cs="Calibri"/>
          <w:sz w:val="24"/>
          <w:szCs w:val="24"/>
        </w:rPr>
        <w:t>r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d</w:t>
      </w:r>
      <w:r w:rsidR="00A55655">
        <w:rPr>
          <w:rFonts w:ascii="Calibri" w:eastAsia="Calibri" w:hAnsi="Calibri" w:cs="Calibri"/>
          <w:sz w:val="24"/>
          <w:szCs w:val="24"/>
        </w:rPr>
        <w:t>ge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A55655">
        <w:rPr>
          <w:rFonts w:ascii="Calibri" w:eastAsia="Calibri" w:hAnsi="Calibri" w:cs="Calibri"/>
          <w:sz w:val="24"/>
          <w:szCs w:val="24"/>
        </w:rPr>
        <w:t>gi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A55655">
        <w:rPr>
          <w:rFonts w:ascii="Calibri" w:eastAsia="Calibri" w:hAnsi="Calibri" w:cs="Calibri"/>
          <w:sz w:val="24"/>
          <w:szCs w:val="24"/>
        </w:rPr>
        <w:t>er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A55655">
        <w:rPr>
          <w:rFonts w:ascii="Calibri" w:eastAsia="Calibri" w:hAnsi="Calibri" w:cs="Calibri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A55655">
        <w:rPr>
          <w:rFonts w:ascii="Calibri" w:eastAsia="Calibri" w:hAnsi="Calibri" w:cs="Calibri"/>
          <w:sz w:val="24"/>
          <w:szCs w:val="24"/>
        </w:rPr>
        <w:t xml:space="preserve">ed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>o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i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A55655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>all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ser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A55655">
        <w:rPr>
          <w:rFonts w:ascii="Calibri" w:eastAsia="Calibri" w:hAnsi="Calibri" w:cs="Calibri"/>
          <w:sz w:val="24"/>
          <w:szCs w:val="24"/>
        </w:rPr>
        <w:t>es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A55655">
        <w:rPr>
          <w:rFonts w:ascii="Calibri" w:eastAsia="Calibri" w:hAnsi="Calibri" w:cs="Calibri"/>
          <w:sz w:val="24"/>
          <w:szCs w:val="24"/>
        </w:rPr>
        <w:t>f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gir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A55655">
        <w:rPr>
          <w:rFonts w:ascii="Calibri" w:eastAsia="Calibri" w:hAnsi="Calibri" w:cs="Calibri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r</w:t>
      </w:r>
      <w:r w:rsidR="00A55655">
        <w:rPr>
          <w:rFonts w:ascii="Calibri" w:eastAsia="Calibri" w:hAnsi="Calibri" w:cs="Calibri"/>
          <w:sz w:val="24"/>
          <w:szCs w:val="24"/>
        </w:rPr>
        <w:t xml:space="preserve">s 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A55655">
        <w:rPr>
          <w:rFonts w:ascii="Calibri" w:eastAsia="Calibri" w:hAnsi="Calibri" w:cs="Calibri"/>
          <w:sz w:val="24"/>
          <w:szCs w:val="24"/>
        </w:rPr>
        <w:t>t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s</w:t>
      </w:r>
      <w:r w:rsidR="00A55655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 xml:space="preserve">e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f</w:t>
      </w:r>
      <w:r w:rsidR="00A55655">
        <w:rPr>
          <w:rFonts w:ascii="Calibri" w:eastAsia="Calibri" w:hAnsi="Calibri" w:cs="Calibri"/>
          <w:sz w:val="24"/>
          <w:szCs w:val="24"/>
        </w:rPr>
        <w:t>r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o</w:t>
      </w:r>
      <w:r w:rsidR="00A55655">
        <w:rPr>
          <w:rFonts w:ascii="Calibri" w:eastAsia="Calibri" w:hAnsi="Calibri" w:cs="Calibri"/>
          <w:sz w:val="24"/>
          <w:szCs w:val="24"/>
        </w:rPr>
        <w:t>m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A55655">
        <w:rPr>
          <w:rFonts w:ascii="Calibri" w:eastAsia="Calibri" w:hAnsi="Calibri" w:cs="Calibri"/>
          <w:sz w:val="24"/>
          <w:szCs w:val="24"/>
        </w:rPr>
        <w:t>a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>i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A55655">
        <w:rPr>
          <w:rFonts w:ascii="Calibri" w:eastAsia="Calibri" w:hAnsi="Calibri" w:cs="Calibri"/>
          <w:sz w:val="24"/>
          <w:szCs w:val="24"/>
        </w:rPr>
        <w:t>g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ya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A55655">
        <w:rPr>
          <w:rFonts w:ascii="Calibri" w:eastAsia="Calibri" w:hAnsi="Calibri" w:cs="Calibri"/>
          <w:sz w:val="24"/>
          <w:szCs w:val="24"/>
        </w:rPr>
        <w:t>d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>o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b</w:t>
      </w:r>
      <w:r w:rsidR="00A55655">
        <w:rPr>
          <w:rFonts w:ascii="Calibri" w:eastAsia="Calibri" w:hAnsi="Calibri" w:cs="Calibri"/>
          <w:sz w:val="24"/>
          <w:szCs w:val="24"/>
        </w:rPr>
        <w:t>r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>i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A55655">
        <w:rPr>
          <w:rFonts w:ascii="Calibri" w:eastAsia="Calibri" w:hAnsi="Calibri" w:cs="Calibri"/>
          <w:sz w:val="24"/>
          <w:szCs w:val="24"/>
        </w:rPr>
        <w:t>ge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loca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>i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A55655">
        <w:rPr>
          <w:rFonts w:ascii="Calibri" w:eastAsia="Calibri" w:hAnsi="Calibri" w:cs="Calibri"/>
          <w:sz w:val="24"/>
          <w:szCs w:val="24"/>
        </w:rPr>
        <w:t>n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.</w:t>
      </w:r>
      <w:r w:rsidR="00A55655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A55655">
        <w:rPr>
          <w:rFonts w:ascii="Calibri" w:eastAsia="Calibri" w:hAnsi="Calibri" w:cs="Calibri"/>
          <w:sz w:val="24"/>
          <w:szCs w:val="24"/>
        </w:rPr>
        <w:t>d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 w:rsidR="00A55655">
        <w:rPr>
          <w:rFonts w:ascii="Calibri" w:eastAsia="Calibri" w:hAnsi="Calibri" w:cs="Calibri"/>
          <w:sz w:val="24"/>
          <w:szCs w:val="24"/>
        </w:rPr>
        <w:t>ra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A55655">
        <w:rPr>
          <w:rFonts w:ascii="Calibri" w:eastAsia="Calibri" w:hAnsi="Calibri" w:cs="Calibri"/>
          <w:sz w:val="24"/>
          <w:szCs w:val="24"/>
        </w:rPr>
        <w:t>es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li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ft</w:t>
      </w:r>
      <w:r w:rsidR="00A55655">
        <w:rPr>
          <w:rFonts w:ascii="Calibri" w:eastAsia="Calibri" w:hAnsi="Calibri" w:cs="Calibri"/>
          <w:sz w:val="24"/>
          <w:szCs w:val="24"/>
        </w:rPr>
        <w:t>i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A55655">
        <w:rPr>
          <w:rFonts w:ascii="Calibri" w:eastAsia="Calibri" w:hAnsi="Calibri" w:cs="Calibri"/>
          <w:sz w:val="24"/>
          <w:szCs w:val="24"/>
        </w:rPr>
        <w:t>g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A55655">
        <w:rPr>
          <w:rFonts w:ascii="Calibri" w:eastAsia="Calibri" w:hAnsi="Calibri" w:cs="Calibri"/>
          <w:sz w:val="24"/>
          <w:szCs w:val="24"/>
        </w:rPr>
        <w:t>osi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>i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A55655">
        <w:rPr>
          <w:rFonts w:ascii="Calibri" w:eastAsia="Calibri" w:hAnsi="Calibri" w:cs="Calibri"/>
          <w:sz w:val="24"/>
          <w:szCs w:val="24"/>
        </w:rPr>
        <w:t xml:space="preserve">s 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A55655">
        <w:rPr>
          <w:rFonts w:ascii="Calibri" w:eastAsia="Calibri" w:hAnsi="Calibri" w:cs="Calibri"/>
          <w:sz w:val="24"/>
          <w:szCs w:val="24"/>
        </w:rPr>
        <w:t>or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s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f</w:t>
      </w:r>
      <w:r w:rsidR="00A55655">
        <w:rPr>
          <w:rFonts w:ascii="Calibri" w:eastAsia="Calibri" w:hAnsi="Calibri" w:cs="Calibri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>y.</w:t>
      </w:r>
    </w:p>
    <w:p w:rsidR="00691F03" w:rsidRDefault="00691F03">
      <w:pPr>
        <w:spacing w:before="5" w:line="120" w:lineRule="exact"/>
        <w:rPr>
          <w:sz w:val="12"/>
          <w:szCs w:val="12"/>
        </w:rPr>
      </w:pPr>
    </w:p>
    <w:p w:rsidR="00691F03" w:rsidRDefault="00691F03">
      <w:pPr>
        <w:spacing w:line="200" w:lineRule="exact"/>
      </w:pPr>
    </w:p>
    <w:p w:rsidR="00691F03" w:rsidRDefault="00691F03">
      <w:pPr>
        <w:spacing w:line="200" w:lineRule="exact"/>
      </w:pPr>
    </w:p>
    <w:p w:rsidR="00691F03" w:rsidRDefault="00691F03">
      <w:pPr>
        <w:spacing w:line="200" w:lineRule="exact"/>
      </w:pPr>
    </w:p>
    <w:p w:rsidR="00691F03" w:rsidRDefault="00691F03">
      <w:pPr>
        <w:spacing w:line="200" w:lineRule="exact"/>
      </w:pPr>
    </w:p>
    <w:p w:rsidR="00691F03" w:rsidRDefault="00A55655">
      <w:pPr>
        <w:ind w:left="100" w:right="1179" w:firstLine="55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4.</w:t>
      </w:r>
      <w:r>
        <w:rPr>
          <w:rFonts w:ascii="Calibri" w:eastAsia="Calibri" w:hAnsi="Calibri" w:cs="Calibri"/>
          <w:b/>
          <w:sz w:val="24"/>
          <w:szCs w:val="24"/>
        </w:rPr>
        <w:t xml:space="preserve"> 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HN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 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ER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NG</w:t>
      </w:r>
      <w:r>
        <w:rPr>
          <w:rFonts w:ascii="Calibri" w:eastAsia="Calibri" w:hAnsi="Calibri" w:cs="Calibri"/>
          <w:b/>
          <w:spacing w:val="6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FF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(</w:t>
      </w:r>
      <w:proofErr w:type="gramEnd"/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DH)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b/>
          <w:sz w:val="24"/>
          <w:szCs w:val="24"/>
        </w:rPr>
        <w:t>UAN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Y 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UR</w:t>
      </w:r>
      <w:r>
        <w:rPr>
          <w:rFonts w:ascii="Calibri" w:eastAsia="Calibri" w:hAnsi="Calibri" w:cs="Calibri"/>
          <w:b/>
          <w:sz w:val="24"/>
          <w:szCs w:val="24"/>
        </w:rPr>
        <w:t>VEY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R</w:t>
      </w:r>
    </w:p>
    <w:p w:rsidR="00B43C29" w:rsidRDefault="00B43C29">
      <w:pPr>
        <w:ind w:left="100" w:right="1179" w:firstLine="55"/>
        <w:rPr>
          <w:rFonts w:ascii="Calibri" w:eastAsia="Calibri" w:hAnsi="Calibri" w:cs="Calibri"/>
          <w:b/>
          <w:sz w:val="24"/>
          <w:szCs w:val="24"/>
        </w:rPr>
      </w:pPr>
    </w:p>
    <w:p w:rsidR="00B43C29" w:rsidRDefault="00B43C29" w:rsidP="00B43C29">
      <w:pPr>
        <w:ind w:left="100"/>
        <w:rPr>
          <w:b/>
          <w:sz w:val="22"/>
          <w:szCs w:val="22"/>
        </w:rPr>
      </w:pPr>
      <w:r w:rsidRPr="001E2851">
        <w:rPr>
          <w:sz w:val="22"/>
          <w:szCs w:val="22"/>
        </w:rPr>
        <w:t>COMPANY</w:t>
      </w:r>
      <w:proofErr w:type="gramStart"/>
      <w:r w:rsidRPr="001E2851">
        <w:rPr>
          <w:sz w:val="22"/>
          <w:szCs w:val="22"/>
        </w:rPr>
        <w:t>:</w:t>
      </w:r>
      <w:r w:rsidRPr="001E2851">
        <w:rPr>
          <w:b/>
          <w:sz w:val="22"/>
          <w:szCs w:val="22"/>
        </w:rPr>
        <w:t>SHIBH</w:t>
      </w:r>
      <w:proofErr w:type="gramEnd"/>
      <w:r w:rsidRPr="001E2851">
        <w:rPr>
          <w:b/>
          <w:sz w:val="22"/>
          <w:szCs w:val="22"/>
        </w:rPr>
        <w:t xml:space="preserve"> AL JAZIRA CONTRACTING COMPANY,LTD.</w:t>
      </w:r>
    </w:p>
    <w:p w:rsidR="00691F03" w:rsidRDefault="00B43C29">
      <w:pPr>
        <w:ind w:left="3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   </w:t>
      </w:r>
      <w:r w:rsidR="00A55655">
        <w:rPr>
          <w:rFonts w:ascii="Calibri" w:eastAsia="Calibri" w:hAnsi="Calibri" w:cs="Calibri"/>
          <w:b/>
          <w:sz w:val="24"/>
          <w:szCs w:val="24"/>
        </w:rPr>
        <w:t>(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A55655">
        <w:rPr>
          <w:rFonts w:ascii="Calibri" w:eastAsia="Calibri" w:hAnsi="Calibri" w:cs="Calibri"/>
          <w:sz w:val="24"/>
          <w:szCs w:val="24"/>
        </w:rPr>
        <w:t>OV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M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A55655">
        <w:rPr>
          <w:rFonts w:ascii="Calibri" w:eastAsia="Calibri" w:hAnsi="Calibri" w:cs="Calibri"/>
          <w:sz w:val="24"/>
          <w:szCs w:val="24"/>
        </w:rPr>
        <w:t>ER 2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0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2</w:t>
      </w:r>
      <w:r w:rsidR="00A55655">
        <w:rPr>
          <w:rFonts w:ascii="Calibri" w:eastAsia="Calibri" w:hAnsi="Calibri" w:cs="Calibri"/>
          <w:sz w:val="24"/>
          <w:szCs w:val="24"/>
        </w:rPr>
        <w:t>1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TO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>F</w:t>
      </w:r>
      <w:r w:rsidR="00A55655">
        <w:rPr>
          <w:rFonts w:ascii="Calibri" w:eastAsia="Calibri" w:hAnsi="Calibri" w:cs="Calibri"/>
          <w:sz w:val="24"/>
          <w:szCs w:val="24"/>
        </w:rPr>
        <w:t>EB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R</w:t>
      </w:r>
      <w:r w:rsidR="00A55655">
        <w:rPr>
          <w:rFonts w:ascii="Calibri" w:eastAsia="Calibri" w:hAnsi="Calibri" w:cs="Calibri"/>
          <w:sz w:val="24"/>
          <w:szCs w:val="24"/>
        </w:rPr>
        <w:t>UA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R</w:t>
      </w:r>
      <w:r w:rsidR="00A55655">
        <w:rPr>
          <w:rFonts w:ascii="Calibri" w:eastAsia="Calibri" w:hAnsi="Calibri" w:cs="Calibri"/>
          <w:sz w:val="24"/>
          <w:szCs w:val="24"/>
        </w:rPr>
        <w:t>Y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2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0</w:t>
      </w:r>
      <w:r w:rsidR="00A55655">
        <w:rPr>
          <w:rFonts w:ascii="Calibri" w:eastAsia="Calibri" w:hAnsi="Calibri" w:cs="Calibri"/>
          <w:sz w:val="24"/>
          <w:szCs w:val="24"/>
        </w:rPr>
        <w:t>2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2</w:t>
      </w:r>
      <w:r w:rsidR="00A55655">
        <w:rPr>
          <w:rFonts w:ascii="Calibri" w:eastAsia="Calibri" w:hAnsi="Calibri" w:cs="Calibri"/>
          <w:sz w:val="24"/>
          <w:szCs w:val="24"/>
        </w:rPr>
        <w:t>)</w:t>
      </w:r>
    </w:p>
    <w:p w:rsidR="00B43C29" w:rsidRDefault="00B43C29">
      <w:pPr>
        <w:ind w:left="319"/>
        <w:rPr>
          <w:rFonts w:ascii="Calibri" w:eastAsia="Calibri" w:hAnsi="Calibri" w:cs="Calibri"/>
          <w:sz w:val="24"/>
          <w:szCs w:val="24"/>
        </w:rPr>
      </w:pPr>
    </w:p>
    <w:p w:rsidR="00B43C29" w:rsidRDefault="00B43C29" w:rsidP="00B43C2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4"/>
          <w:sz w:val="24"/>
          <w:szCs w:val="24"/>
        </w:rPr>
        <w:t>FUNCTIONS:</w:t>
      </w:r>
    </w:p>
    <w:p w:rsidR="00B43C29" w:rsidRDefault="00B43C29">
      <w:pPr>
        <w:ind w:left="319"/>
        <w:rPr>
          <w:rFonts w:ascii="Calibri" w:eastAsia="Calibri" w:hAnsi="Calibri" w:cs="Calibri"/>
          <w:sz w:val="24"/>
          <w:szCs w:val="24"/>
        </w:rPr>
      </w:pPr>
    </w:p>
    <w:p w:rsidR="00691F03" w:rsidRDefault="006747FA">
      <w:pPr>
        <w:ind w:left="100" w:right="5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4.1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P</w:t>
      </w:r>
      <w:r w:rsidR="00A55655">
        <w:rPr>
          <w:rFonts w:ascii="Calibri" w:eastAsia="Calibri" w:hAnsi="Calibri" w:cs="Calibri"/>
          <w:sz w:val="24"/>
          <w:szCs w:val="24"/>
        </w:rPr>
        <w:t>r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A55655">
        <w:rPr>
          <w:rFonts w:ascii="Calibri" w:eastAsia="Calibri" w:hAnsi="Calibri" w:cs="Calibri"/>
          <w:sz w:val="24"/>
          <w:szCs w:val="24"/>
        </w:rPr>
        <w:t>are</w:t>
      </w:r>
      <w:r w:rsidR="00A55655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>im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>ed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q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A55655">
        <w:rPr>
          <w:rFonts w:ascii="Calibri" w:eastAsia="Calibri" w:hAnsi="Calibri" w:cs="Calibri"/>
          <w:sz w:val="24"/>
          <w:szCs w:val="24"/>
        </w:rPr>
        <w:t>a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>i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 xml:space="preserve">ies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B43C29">
        <w:rPr>
          <w:rFonts w:ascii="Calibri" w:eastAsia="Calibri" w:hAnsi="Calibri" w:cs="Calibri"/>
          <w:spacing w:val="1"/>
          <w:sz w:val="24"/>
          <w:szCs w:val="24"/>
        </w:rPr>
        <w:t xml:space="preserve">(BOQ) 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A55655">
        <w:rPr>
          <w:rFonts w:ascii="Calibri" w:eastAsia="Calibri" w:hAnsi="Calibri" w:cs="Calibri"/>
          <w:sz w:val="24"/>
          <w:szCs w:val="24"/>
        </w:rPr>
        <w:t>or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var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A55655">
        <w:rPr>
          <w:rFonts w:ascii="Calibri" w:eastAsia="Calibri" w:hAnsi="Calibri" w:cs="Calibri"/>
          <w:sz w:val="24"/>
          <w:szCs w:val="24"/>
        </w:rPr>
        <w:t>o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>u</w:t>
      </w:r>
      <w:r w:rsidR="00A55655">
        <w:rPr>
          <w:rFonts w:ascii="Calibri" w:eastAsia="Calibri" w:hAnsi="Calibri" w:cs="Calibri"/>
          <w:sz w:val="24"/>
          <w:szCs w:val="24"/>
        </w:rPr>
        <w:t>s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p</w:t>
      </w:r>
      <w:r w:rsidR="00A55655">
        <w:rPr>
          <w:rFonts w:ascii="Calibri" w:eastAsia="Calibri" w:hAnsi="Calibri" w:cs="Calibri"/>
          <w:sz w:val="24"/>
          <w:szCs w:val="24"/>
        </w:rPr>
        <w:t>r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o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j</w:t>
      </w:r>
      <w:r w:rsidR="00A55655">
        <w:rPr>
          <w:rFonts w:ascii="Calibri" w:eastAsia="Calibri" w:hAnsi="Calibri" w:cs="Calibri"/>
          <w:sz w:val="24"/>
          <w:szCs w:val="24"/>
        </w:rPr>
        <w:t>ec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>s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wh</w:t>
      </w:r>
      <w:r w:rsidR="00A55655">
        <w:rPr>
          <w:rFonts w:ascii="Calibri" w:eastAsia="Calibri" w:hAnsi="Calibri" w:cs="Calibri"/>
          <w:sz w:val="24"/>
          <w:szCs w:val="24"/>
        </w:rPr>
        <w:t>i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A55655">
        <w:rPr>
          <w:rFonts w:ascii="Calibri" w:eastAsia="Calibri" w:hAnsi="Calibri" w:cs="Calibri"/>
          <w:sz w:val="24"/>
          <w:szCs w:val="24"/>
        </w:rPr>
        <w:t>h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h</w:t>
      </w:r>
      <w:r w:rsidR="00A55655">
        <w:rPr>
          <w:rFonts w:ascii="Calibri" w:eastAsia="Calibri" w:hAnsi="Calibri" w:cs="Calibri"/>
          <w:sz w:val="24"/>
          <w:szCs w:val="24"/>
        </w:rPr>
        <w:t>as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>o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 w:rsidR="00A55655">
        <w:rPr>
          <w:rFonts w:ascii="Calibri" w:eastAsia="Calibri" w:hAnsi="Calibri" w:cs="Calibri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u</w:t>
      </w:r>
      <w:r w:rsidR="00A55655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A55655">
        <w:rPr>
          <w:rFonts w:ascii="Calibri" w:eastAsia="Calibri" w:hAnsi="Calibri" w:cs="Calibri"/>
          <w:sz w:val="24"/>
          <w:szCs w:val="24"/>
        </w:rPr>
        <w:t>ed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A55655">
        <w:rPr>
          <w:rFonts w:ascii="Calibri" w:eastAsia="Calibri" w:hAnsi="Calibri" w:cs="Calibri"/>
          <w:sz w:val="24"/>
          <w:szCs w:val="24"/>
        </w:rPr>
        <w:t xml:space="preserve">s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A55655">
        <w:rPr>
          <w:rFonts w:ascii="Calibri" w:eastAsia="Calibri" w:hAnsi="Calibri" w:cs="Calibri"/>
          <w:sz w:val="24"/>
          <w:szCs w:val="24"/>
        </w:rPr>
        <w:t>r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A55655">
        <w:rPr>
          <w:rFonts w:ascii="Calibri" w:eastAsia="Calibri" w:hAnsi="Calibri" w:cs="Calibri"/>
          <w:sz w:val="24"/>
          <w:szCs w:val="24"/>
        </w:rPr>
        <w:t>d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>ry r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ef</w:t>
      </w:r>
      <w:r w:rsidR="00A55655">
        <w:rPr>
          <w:rFonts w:ascii="Calibri" w:eastAsia="Calibri" w:hAnsi="Calibri" w:cs="Calibri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r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A55655">
        <w:rPr>
          <w:rFonts w:ascii="Calibri" w:eastAsia="Calibri" w:hAnsi="Calibri" w:cs="Calibri"/>
          <w:sz w:val="24"/>
          <w:szCs w:val="24"/>
        </w:rPr>
        <w:t xml:space="preserve">es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s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A55655">
        <w:rPr>
          <w:rFonts w:ascii="Calibri" w:eastAsia="Calibri" w:hAnsi="Calibri" w:cs="Calibri"/>
          <w:sz w:val="24"/>
          <w:szCs w:val="24"/>
        </w:rPr>
        <w:t>h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D</w:t>
      </w:r>
      <w:r w:rsidR="00A55655">
        <w:rPr>
          <w:rFonts w:ascii="Calibri" w:eastAsia="Calibri" w:hAnsi="Calibri" w:cs="Calibri"/>
          <w:sz w:val="24"/>
          <w:szCs w:val="24"/>
        </w:rPr>
        <w:t>ry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p</w:t>
      </w:r>
      <w:r w:rsidR="00A55655">
        <w:rPr>
          <w:rFonts w:ascii="Calibri" w:eastAsia="Calibri" w:hAnsi="Calibri" w:cs="Calibri"/>
          <w:sz w:val="24"/>
          <w:szCs w:val="24"/>
        </w:rPr>
        <w:t>o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r</w:t>
      </w:r>
      <w:r w:rsidR="00A55655">
        <w:rPr>
          <w:rFonts w:ascii="Calibri" w:eastAsia="Calibri" w:hAnsi="Calibri" w:cs="Calibri"/>
          <w:sz w:val="24"/>
          <w:szCs w:val="24"/>
        </w:rPr>
        <w:t>t</w:t>
      </w:r>
      <w:r w:rsidR="00A55655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 xml:space="preserve">- </w:t>
      </w:r>
      <w:proofErr w:type="spellStart"/>
      <w:r w:rsidR="00A55655">
        <w:rPr>
          <w:rFonts w:ascii="Calibri" w:eastAsia="Calibri" w:hAnsi="Calibri" w:cs="Calibri"/>
          <w:spacing w:val="1"/>
          <w:sz w:val="24"/>
          <w:szCs w:val="24"/>
        </w:rPr>
        <w:t>D</w:t>
      </w:r>
      <w:r w:rsidR="00A55655">
        <w:rPr>
          <w:rFonts w:ascii="Calibri" w:eastAsia="Calibri" w:hAnsi="Calibri" w:cs="Calibri"/>
          <w:sz w:val="24"/>
          <w:szCs w:val="24"/>
        </w:rPr>
        <w:t>am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m</w:t>
      </w:r>
      <w:r w:rsidR="00A55655">
        <w:rPr>
          <w:rFonts w:ascii="Calibri" w:eastAsia="Calibri" w:hAnsi="Calibri" w:cs="Calibri"/>
          <w:sz w:val="24"/>
          <w:szCs w:val="24"/>
        </w:rPr>
        <w:t>am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,M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d</w:t>
      </w:r>
      <w:r w:rsidR="00A55655">
        <w:rPr>
          <w:rFonts w:ascii="Calibri" w:eastAsia="Calibri" w:hAnsi="Calibri" w:cs="Calibri"/>
          <w:sz w:val="24"/>
          <w:szCs w:val="24"/>
        </w:rPr>
        <w:t>i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A55655">
        <w:rPr>
          <w:rFonts w:ascii="Calibri" w:eastAsia="Calibri" w:hAnsi="Calibri" w:cs="Calibri"/>
          <w:sz w:val="24"/>
          <w:szCs w:val="24"/>
        </w:rPr>
        <w:t>h</w:t>
      </w:r>
      <w:proofErr w:type="spellEnd"/>
      <w:r w:rsidR="00A5565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nn</w:t>
      </w:r>
      <w:r w:rsidR="00A55655">
        <w:rPr>
          <w:rFonts w:ascii="Calibri" w:eastAsia="Calibri" w:hAnsi="Calibri" w:cs="Calibri"/>
          <w:sz w:val="24"/>
          <w:szCs w:val="24"/>
        </w:rPr>
        <w:t>els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a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A55655">
        <w:rPr>
          <w:rFonts w:ascii="Calibri" w:eastAsia="Calibri" w:hAnsi="Calibri" w:cs="Calibri"/>
          <w:sz w:val="24"/>
          <w:szCs w:val="24"/>
        </w:rPr>
        <w:t>d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A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BH</w:t>
      </w:r>
      <w:r w:rsidR="00A55655">
        <w:rPr>
          <w:rFonts w:ascii="Calibri" w:eastAsia="Calibri" w:hAnsi="Calibri" w:cs="Calibri"/>
          <w:sz w:val="24"/>
          <w:szCs w:val="24"/>
        </w:rPr>
        <w:t xml:space="preserve">A 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O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R</w:t>
      </w:r>
      <w:r w:rsidR="00A55655">
        <w:rPr>
          <w:rFonts w:ascii="Calibri" w:eastAsia="Calibri" w:hAnsi="Calibri" w:cs="Calibri"/>
          <w:sz w:val="24"/>
          <w:szCs w:val="24"/>
        </w:rPr>
        <w:t>M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a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A55655">
        <w:rPr>
          <w:rFonts w:ascii="Calibri" w:eastAsia="Calibri" w:hAnsi="Calibri" w:cs="Calibri"/>
          <w:sz w:val="24"/>
          <w:szCs w:val="24"/>
        </w:rPr>
        <w:t>d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A55655">
        <w:rPr>
          <w:rFonts w:ascii="Calibri" w:eastAsia="Calibri" w:hAnsi="Calibri" w:cs="Calibri"/>
          <w:sz w:val="24"/>
          <w:szCs w:val="24"/>
        </w:rPr>
        <w:t>er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b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A55655">
        <w:rPr>
          <w:rFonts w:ascii="Calibri" w:eastAsia="Calibri" w:hAnsi="Calibri" w:cs="Calibri"/>
          <w:sz w:val="24"/>
          <w:szCs w:val="24"/>
        </w:rPr>
        <w:t xml:space="preserve">d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p</w:t>
      </w:r>
      <w:r w:rsidR="00A55655">
        <w:rPr>
          <w:rFonts w:ascii="Calibri" w:eastAsia="Calibri" w:hAnsi="Calibri" w:cs="Calibri"/>
          <w:sz w:val="24"/>
          <w:szCs w:val="24"/>
        </w:rPr>
        <w:t>r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o</w:t>
      </w:r>
      <w:r w:rsidR="00A55655">
        <w:rPr>
          <w:rFonts w:ascii="Calibri" w:eastAsia="Calibri" w:hAnsi="Calibri" w:cs="Calibri"/>
          <w:sz w:val="24"/>
          <w:szCs w:val="24"/>
        </w:rPr>
        <w:t>j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ts</w:t>
      </w:r>
      <w:r w:rsidR="00A55655">
        <w:rPr>
          <w:rFonts w:ascii="Calibri" w:eastAsia="Calibri" w:hAnsi="Calibri" w:cs="Calibri"/>
          <w:sz w:val="24"/>
          <w:szCs w:val="24"/>
        </w:rPr>
        <w:t>..</w:t>
      </w:r>
    </w:p>
    <w:p w:rsidR="003C4988" w:rsidRDefault="003C4988">
      <w:pPr>
        <w:ind w:left="100" w:right="5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4.2 Prepares as-built drawings for various Roads and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brigdes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,utilities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and others.</w:t>
      </w:r>
    </w:p>
    <w:p w:rsidR="00691F03" w:rsidRDefault="00691F03">
      <w:pPr>
        <w:spacing w:before="4" w:line="180" w:lineRule="exact"/>
        <w:rPr>
          <w:sz w:val="18"/>
          <w:szCs w:val="18"/>
        </w:rPr>
      </w:pPr>
    </w:p>
    <w:p w:rsidR="00691F03" w:rsidRDefault="00691F03">
      <w:pPr>
        <w:spacing w:line="200" w:lineRule="exact"/>
      </w:pPr>
    </w:p>
    <w:p w:rsidR="00691F03" w:rsidRDefault="00691F03">
      <w:pPr>
        <w:spacing w:line="200" w:lineRule="exact"/>
      </w:pPr>
    </w:p>
    <w:p w:rsidR="00691F03" w:rsidRDefault="00A55655">
      <w:pPr>
        <w:ind w:left="100"/>
        <w:rPr>
          <w:rFonts w:ascii="Calibri" w:eastAsia="Calibri" w:hAnsi="Calibri" w:cs="Calibri"/>
          <w:b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pacing w:val="1"/>
          <w:sz w:val="24"/>
          <w:szCs w:val="24"/>
        </w:rPr>
        <w:t>5.QA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M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-Q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UA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TIT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UR</w:t>
      </w:r>
      <w:r>
        <w:rPr>
          <w:rFonts w:ascii="Calibri" w:eastAsia="Calibri" w:hAnsi="Calibri" w:cs="Calibri"/>
          <w:b/>
          <w:sz w:val="24"/>
          <w:szCs w:val="24"/>
        </w:rPr>
        <w:t>VEY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/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EC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 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ER</w:t>
      </w:r>
    </w:p>
    <w:p w:rsidR="003C4988" w:rsidRDefault="003C4988" w:rsidP="003C4988">
      <w:pPr>
        <w:ind w:left="100" w:right="1179" w:firstLine="55"/>
        <w:rPr>
          <w:rFonts w:ascii="Calibri" w:eastAsia="Calibri" w:hAnsi="Calibri" w:cs="Calibri"/>
          <w:b/>
          <w:sz w:val="24"/>
          <w:szCs w:val="24"/>
        </w:rPr>
      </w:pPr>
    </w:p>
    <w:p w:rsidR="003C4988" w:rsidRDefault="003C4988" w:rsidP="003C4988">
      <w:pPr>
        <w:ind w:left="100"/>
        <w:rPr>
          <w:b/>
          <w:sz w:val="22"/>
          <w:szCs w:val="22"/>
        </w:rPr>
      </w:pPr>
      <w:r w:rsidRPr="001E2851">
        <w:rPr>
          <w:sz w:val="22"/>
          <w:szCs w:val="22"/>
        </w:rPr>
        <w:t>COMPANY</w:t>
      </w:r>
      <w:proofErr w:type="gramStart"/>
      <w:r w:rsidRPr="001E2851">
        <w:rPr>
          <w:sz w:val="22"/>
          <w:szCs w:val="22"/>
        </w:rPr>
        <w:t>:</w:t>
      </w:r>
      <w:r w:rsidRPr="001E2851">
        <w:rPr>
          <w:b/>
          <w:sz w:val="22"/>
          <w:szCs w:val="22"/>
        </w:rPr>
        <w:t>SHIBH</w:t>
      </w:r>
      <w:proofErr w:type="gramEnd"/>
      <w:r w:rsidRPr="001E2851">
        <w:rPr>
          <w:b/>
          <w:sz w:val="22"/>
          <w:szCs w:val="22"/>
        </w:rPr>
        <w:t xml:space="preserve"> AL JAZIRA CONTRACTING COMPANY,LTD.</w:t>
      </w:r>
    </w:p>
    <w:p w:rsidR="00691F03" w:rsidRDefault="003C4988">
      <w:pPr>
        <w:ind w:left="30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</w:t>
      </w:r>
      <w:r w:rsidR="00A55655">
        <w:rPr>
          <w:rFonts w:ascii="Calibri" w:eastAsia="Calibri" w:hAnsi="Calibri" w:cs="Calibri"/>
          <w:sz w:val="22"/>
          <w:szCs w:val="22"/>
        </w:rPr>
        <w:t>(A</w:t>
      </w:r>
      <w:r w:rsidR="00A55655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A55655">
        <w:rPr>
          <w:rFonts w:ascii="Calibri" w:eastAsia="Calibri" w:hAnsi="Calibri" w:cs="Calibri"/>
          <w:sz w:val="22"/>
          <w:szCs w:val="22"/>
        </w:rPr>
        <w:t>ri</w:t>
      </w:r>
      <w:r w:rsidR="00A55655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A55655">
        <w:rPr>
          <w:rFonts w:ascii="Calibri" w:eastAsia="Calibri" w:hAnsi="Calibri" w:cs="Calibri"/>
          <w:spacing w:val="1"/>
          <w:sz w:val="22"/>
          <w:szCs w:val="22"/>
        </w:rPr>
        <w:t>2</w:t>
      </w:r>
      <w:r w:rsidR="00A55655">
        <w:rPr>
          <w:rFonts w:ascii="Calibri" w:eastAsia="Calibri" w:hAnsi="Calibri" w:cs="Calibri"/>
          <w:spacing w:val="-2"/>
          <w:sz w:val="22"/>
          <w:szCs w:val="22"/>
        </w:rPr>
        <w:t>0</w:t>
      </w:r>
      <w:r w:rsidR="00A55655">
        <w:rPr>
          <w:rFonts w:ascii="Calibri" w:eastAsia="Calibri" w:hAnsi="Calibri" w:cs="Calibri"/>
          <w:spacing w:val="1"/>
          <w:sz w:val="22"/>
          <w:szCs w:val="22"/>
        </w:rPr>
        <w:t>1</w:t>
      </w:r>
      <w:r w:rsidR="00A55655">
        <w:rPr>
          <w:rFonts w:ascii="Calibri" w:eastAsia="Calibri" w:hAnsi="Calibri" w:cs="Calibri"/>
          <w:sz w:val="22"/>
          <w:szCs w:val="22"/>
        </w:rPr>
        <w:t>1 T0</w:t>
      </w:r>
      <w:r w:rsidR="00A55655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A55655">
        <w:rPr>
          <w:rFonts w:ascii="Calibri" w:eastAsia="Calibri" w:hAnsi="Calibri" w:cs="Calibri"/>
          <w:sz w:val="22"/>
          <w:szCs w:val="22"/>
        </w:rPr>
        <w:t>NO</w:t>
      </w:r>
      <w:r w:rsidR="00A55655">
        <w:rPr>
          <w:rFonts w:ascii="Calibri" w:eastAsia="Calibri" w:hAnsi="Calibri" w:cs="Calibri"/>
          <w:spacing w:val="-1"/>
          <w:sz w:val="22"/>
          <w:szCs w:val="22"/>
        </w:rPr>
        <w:t>V</w:t>
      </w:r>
      <w:r w:rsidR="00A55655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A55655">
        <w:rPr>
          <w:rFonts w:ascii="Calibri" w:eastAsia="Calibri" w:hAnsi="Calibri" w:cs="Calibri"/>
          <w:spacing w:val="1"/>
          <w:sz w:val="22"/>
          <w:szCs w:val="22"/>
        </w:rPr>
        <w:t>M</w:t>
      </w:r>
      <w:r w:rsidR="00A55655">
        <w:rPr>
          <w:rFonts w:ascii="Calibri" w:eastAsia="Calibri" w:hAnsi="Calibri" w:cs="Calibri"/>
          <w:sz w:val="22"/>
          <w:szCs w:val="22"/>
        </w:rPr>
        <w:t>B</w:t>
      </w:r>
      <w:r w:rsidR="00A55655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A55655">
        <w:rPr>
          <w:rFonts w:ascii="Calibri" w:eastAsia="Calibri" w:hAnsi="Calibri" w:cs="Calibri"/>
          <w:sz w:val="22"/>
          <w:szCs w:val="22"/>
        </w:rPr>
        <w:t>R</w:t>
      </w:r>
      <w:r w:rsidR="00A55655">
        <w:rPr>
          <w:rFonts w:ascii="Calibri" w:eastAsia="Calibri" w:hAnsi="Calibri" w:cs="Calibri"/>
          <w:spacing w:val="1"/>
          <w:sz w:val="22"/>
          <w:szCs w:val="22"/>
        </w:rPr>
        <w:t>2</w:t>
      </w:r>
      <w:r w:rsidR="00A55655">
        <w:rPr>
          <w:rFonts w:ascii="Calibri" w:eastAsia="Calibri" w:hAnsi="Calibri" w:cs="Calibri"/>
          <w:spacing w:val="-2"/>
          <w:sz w:val="22"/>
          <w:szCs w:val="22"/>
        </w:rPr>
        <w:t>0</w:t>
      </w:r>
      <w:r w:rsidR="00A55655">
        <w:rPr>
          <w:rFonts w:ascii="Calibri" w:eastAsia="Calibri" w:hAnsi="Calibri" w:cs="Calibri"/>
          <w:spacing w:val="1"/>
          <w:sz w:val="22"/>
          <w:szCs w:val="22"/>
        </w:rPr>
        <w:t>2</w:t>
      </w:r>
      <w:r w:rsidR="00A55655">
        <w:rPr>
          <w:rFonts w:ascii="Calibri" w:eastAsia="Calibri" w:hAnsi="Calibri" w:cs="Calibri"/>
          <w:spacing w:val="-2"/>
          <w:sz w:val="22"/>
          <w:szCs w:val="22"/>
        </w:rPr>
        <w:t>1</w:t>
      </w:r>
      <w:r w:rsidR="00A55655">
        <w:rPr>
          <w:rFonts w:ascii="Calibri" w:eastAsia="Calibri" w:hAnsi="Calibri" w:cs="Calibri"/>
          <w:sz w:val="22"/>
          <w:szCs w:val="22"/>
        </w:rPr>
        <w:t>)</w:t>
      </w:r>
    </w:p>
    <w:p w:rsidR="003C4988" w:rsidRDefault="003C4988">
      <w:pPr>
        <w:ind w:left="302"/>
        <w:rPr>
          <w:rFonts w:ascii="Calibri" w:eastAsia="Calibri" w:hAnsi="Calibri" w:cs="Calibri"/>
          <w:sz w:val="22"/>
          <w:szCs w:val="22"/>
        </w:rPr>
      </w:pPr>
    </w:p>
    <w:p w:rsidR="003C4988" w:rsidRDefault="003C4988" w:rsidP="003C4988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4"/>
          <w:sz w:val="24"/>
          <w:szCs w:val="24"/>
        </w:rPr>
        <w:t>FUNCTIONS:</w:t>
      </w:r>
    </w:p>
    <w:p w:rsidR="003C4988" w:rsidRDefault="003C4988">
      <w:pPr>
        <w:ind w:left="302"/>
        <w:rPr>
          <w:rFonts w:ascii="Calibri" w:eastAsia="Calibri" w:hAnsi="Calibri" w:cs="Calibri"/>
          <w:sz w:val="22"/>
          <w:szCs w:val="22"/>
        </w:rPr>
      </w:pPr>
    </w:p>
    <w:p w:rsidR="00691F03" w:rsidRDefault="00691F03">
      <w:pPr>
        <w:spacing w:before="1" w:line="180" w:lineRule="exact"/>
        <w:rPr>
          <w:sz w:val="18"/>
          <w:szCs w:val="18"/>
        </w:rPr>
      </w:pPr>
    </w:p>
    <w:p w:rsidR="00691F03" w:rsidRDefault="00A55655">
      <w:pPr>
        <w:ind w:left="10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.1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proofErr w:type="gram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-Al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raydah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</w:p>
    <w:p w:rsidR="00691F03" w:rsidRDefault="00A55655">
      <w:pPr>
        <w:ind w:left="465" w:right="4942"/>
        <w:jc w:val="center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t>Su</w:t>
      </w:r>
      <w:r>
        <w:rPr>
          <w:rFonts w:ascii="Calibri" w:eastAsia="Calibri" w:hAnsi="Calibri" w:cs="Calibri"/>
          <w:sz w:val="22"/>
          <w:szCs w:val="22"/>
        </w:rPr>
        <w:t>ch 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6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>60</w:t>
      </w:r>
      <w:r>
        <w:rPr>
          <w:rFonts w:ascii="Calibri" w:eastAsia="Calibri" w:hAnsi="Calibri" w:cs="Calibri"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>7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>6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4 &amp;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.</w:t>
      </w:r>
      <w:proofErr w:type="gramEnd"/>
    </w:p>
    <w:p w:rsidR="00691F03" w:rsidRDefault="00A55655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.2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TERC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NG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-BUR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91F03" w:rsidRDefault="00A55655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.3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TAG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IRA RO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URA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AH</w:t>
      </w:r>
    </w:p>
    <w:p w:rsidR="00691F03" w:rsidRDefault="00A55655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.4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AB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 -BUR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91F03" w:rsidRDefault="00A55655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.5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-BUR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91F03" w:rsidRDefault="00A55655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.6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WEST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-BUR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91F03" w:rsidRDefault="00A55655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.7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UTH I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-BUR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691F03" w:rsidRDefault="00A55655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.8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YAH -C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BRI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>RO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6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5F099E" w:rsidRDefault="00A55655" w:rsidP="005F099E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.9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RC</w:t>
      </w:r>
      <w:r>
        <w:rPr>
          <w:rFonts w:ascii="Calibri" w:eastAsia="Calibri" w:hAnsi="Calibri" w:cs="Calibri"/>
          <w:spacing w:val="-1"/>
          <w:sz w:val="22"/>
          <w:szCs w:val="22"/>
        </w:rPr>
        <w:t>HAN</w:t>
      </w:r>
      <w:r>
        <w:rPr>
          <w:rFonts w:ascii="Calibri" w:eastAsia="Calibri" w:hAnsi="Calibri" w:cs="Calibri"/>
          <w:sz w:val="22"/>
          <w:szCs w:val="22"/>
        </w:rPr>
        <w:t>GE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9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-RO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WAY.</w:t>
      </w:r>
    </w:p>
    <w:p w:rsidR="00691F03" w:rsidRDefault="00A55655" w:rsidP="005F099E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>.10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TERC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7 -RO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/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SW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Y.</w:t>
      </w:r>
    </w:p>
    <w:p w:rsidR="00691F03" w:rsidRDefault="00691F03">
      <w:pPr>
        <w:spacing w:before="9" w:line="260" w:lineRule="exact"/>
        <w:rPr>
          <w:sz w:val="26"/>
          <w:szCs w:val="26"/>
        </w:rPr>
      </w:pPr>
    </w:p>
    <w:p w:rsidR="00691F03" w:rsidRDefault="00A55655">
      <w:pPr>
        <w:ind w:left="151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proofErr w:type="gram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ab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Bri</w:t>
      </w:r>
      <w:r>
        <w:rPr>
          <w:rFonts w:ascii="Calibri" w:eastAsia="Calibri" w:hAnsi="Calibri" w:cs="Calibri"/>
          <w:spacing w:val="-1"/>
          <w:sz w:val="22"/>
          <w:szCs w:val="22"/>
        </w:rPr>
        <w:t>dg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s,C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rts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&amp;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Stre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</w:p>
    <w:p w:rsidR="00691F03" w:rsidRDefault="00A55655">
      <w:pPr>
        <w:ind w:left="10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gh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s</w:t>
      </w:r>
      <w:proofErr w:type="gramStart"/>
      <w:r>
        <w:rPr>
          <w:rFonts w:ascii="Calibri" w:eastAsia="Calibri" w:hAnsi="Calibri" w:cs="Calibri"/>
          <w:sz w:val="22"/>
          <w:szCs w:val="22"/>
        </w:rPr>
        <w:t>,S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proofErr w:type="gram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ns</w:t>
      </w:r>
      <w:r w:rsidR="004A6F7A">
        <w:rPr>
          <w:rFonts w:ascii="Calibri" w:eastAsia="Calibri" w:hAnsi="Calibri" w:cs="Calibri"/>
          <w:spacing w:val="-1"/>
          <w:sz w:val="22"/>
          <w:szCs w:val="22"/>
        </w:rPr>
        <w:t>,Roadsigns</w:t>
      </w:r>
      <w:proofErr w:type="spellEnd"/>
      <w:r w:rsidR="004A6F7A">
        <w:rPr>
          <w:rFonts w:ascii="Calibri" w:eastAsia="Calibri" w:hAnsi="Calibri" w:cs="Calibri"/>
          <w:spacing w:val="-1"/>
          <w:sz w:val="22"/>
          <w:szCs w:val="22"/>
        </w:rPr>
        <w:t xml:space="preserve"> and Road markings</w:t>
      </w:r>
      <w:r>
        <w:rPr>
          <w:rFonts w:ascii="Calibri" w:eastAsia="Calibri" w:hAnsi="Calibri" w:cs="Calibri"/>
          <w:sz w:val="22"/>
          <w:szCs w:val="22"/>
        </w:rPr>
        <w:t>.)</w:t>
      </w:r>
    </w:p>
    <w:p w:rsidR="00691F03" w:rsidRDefault="005F099E">
      <w:pPr>
        <w:spacing w:before="7" w:line="260" w:lineRule="exact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5F099E" w:rsidRDefault="005F099E">
      <w:pPr>
        <w:spacing w:before="7" w:line="260" w:lineRule="exact"/>
        <w:rPr>
          <w:sz w:val="26"/>
          <w:szCs w:val="26"/>
        </w:rPr>
      </w:pPr>
      <w:r>
        <w:rPr>
          <w:sz w:val="26"/>
          <w:szCs w:val="26"/>
        </w:rPr>
        <w:t xml:space="preserve">  The above includes on Shop </w:t>
      </w:r>
      <w:proofErr w:type="spellStart"/>
      <w:r>
        <w:rPr>
          <w:sz w:val="26"/>
          <w:szCs w:val="26"/>
        </w:rPr>
        <w:t>drawings</w:t>
      </w:r>
      <w:proofErr w:type="gramStart"/>
      <w:r>
        <w:rPr>
          <w:sz w:val="26"/>
          <w:szCs w:val="26"/>
        </w:rPr>
        <w:t>,as</w:t>
      </w:r>
      <w:proofErr w:type="spellEnd"/>
      <w:proofErr w:type="gramEnd"/>
      <w:r>
        <w:rPr>
          <w:sz w:val="26"/>
          <w:szCs w:val="26"/>
        </w:rPr>
        <w:t>-built drawings ,BOQs and monthly progress billing preparations to Consultant as well as in Sub-Contractors claims.</w:t>
      </w:r>
    </w:p>
    <w:p w:rsidR="005F099E" w:rsidRDefault="005F099E">
      <w:pPr>
        <w:spacing w:before="7" w:line="260" w:lineRule="exact"/>
        <w:rPr>
          <w:sz w:val="26"/>
          <w:szCs w:val="26"/>
        </w:rPr>
      </w:pPr>
    </w:p>
    <w:p w:rsidR="00691F03" w:rsidRDefault="00A55655">
      <w:pPr>
        <w:ind w:left="100"/>
        <w:rPr>
          <w:rFonts w:ascii="Calibri" w:eastAsia="Calibri" w:hAnsi="Calibri" w:cs="Calibri"/>
          <w:b/>
          <w:sz w:val="24"/>
          <w:szCs w:val="24"/>
        </w:rPr>
      </w:pPr>
      <w:proofErr w:type="gramStart"/>
      <w:r w:rsidRPr="006C60C0">
        <w:rPr>
          <w:rFonts w:ascii="Calibri" w:eastAsia="Calibri" w:hAnsi="Calibri" w:cs="Calibri"/>
          <w:spacing w:val="1"/>
          <w:sz w:val="24"/>
          <w:szCs w:val="24"/>
        </w:rPr>
        <w:t>5</w:t>
      </w:r>
      <w:r w:rsidRPr="006C60C0">
        <w:rPr>
          <w:rFonts w:ascii="Calibri" w:eastAsia="Calibri" w:hAnsi="Calibri" w:cs="Calibri"/>
          <w:sz w:val="24"/>
          <w:szCs w:val="24"/>
        </w:rPr>
        <w:t xml:space="preserve">.11  </w:t>
      </w:r>
      <w:r w:rsidRPr="006C60C0">
        <w:rPr>
          <w:rFonts w:ascii="Calibri" w:eastAsia="Calibri" w:hAnsi="Calibri" w:cs="Calibri"/>
          <w:b/>
          <w:sz w:val="24"/>
          <w:szCs w:val="24"/>
        </w:rPr>
        <w:t>QA</w:t>
      </w:r>
      <w:r w:rsidRPr="006C60C0"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 w:rsidRPr="006C60C0">
        <w:rPr>
          <w:rFonts w:ascii="Calibri" w:eastAsia="Calibri" w:hAnsi="Calibri" w:cs="Calibri"/>
          <w:b/>
          <w:sz w:val="24"/>
          <w:szCs w:val="24"/>
        </w:rPr>
        <w:t>S</w:t>
      </w:r>
      <w:r w:rsidRPr="006C60C0">
        <w:rPr>
          <w:rFonts w:ascii="Calibri" w:eastAsia="Calibri" w:hAnsi="Calibri" w:cs="Calibri"/>
          <w:b/>
          <w:spacing w:val="-3"/>
          <w:sz w:val="24"/>
          <w:szCs w:val="24"/>
        </w:rPr>
        <w:t>I</w:t>
      </w:r>
      <w:r w:rsidRPr="006C60C0">
        <w:rPr>
          <w:rFonts w:ascii="Calibri" w:eastAsia="Calibri" w:hAnsi="Calibri" w:cs="Calibri"/>
          <w:b/>
          <w:sz w:val="24"/>
          <w:szCs w:val="24"/>
        </w:rPr>
        <w:t>M</w:t>
      </w:r>
      <w:proofErr w:type="gramEnd"/>
      <w:r w:rsidRPr="006C60C0">
        <w:rPr>
          <w:rFonts w:ascii="Calibri" w:eastAsia="Calibri" w:hAnsi="Calibri" w:cs="Calibri"/>
          <w:b/>
          <w:spacing w:val="1"/>
          <w:sz w:val="24"/>
          <w:szCs w:val="24"/>
        </w:rPr>
        <w:t xml:space="preserve"> T</w:t>
      </w:r>
      <w:r w:rsidRPr="006C60C0">
        <w:rPr>
          <w:rFonts w:ascii="Calibri" w:eastAsia="Calibri" w:hAnsi="Calibri" w:cs="Calibri"/>
          <w:b/>
          <w:sz w:val="24"/>
          <w:szCs w:val="24"/>
        </w:rPr>
        <w:t>O</w:t>
      </w:r>
      <w:r w:rsidRPr="006C60C0"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 w:rsidRPr="006C60C0">
        <w:rPr>
          <w:rFonts w:ascii="Calibri" w:eastAsia="Calibri" w:hAnsi="Calibri" w:cs="Calibri"/>
          <w:b/>
          <w:sz w:val="24"/>
          <w:szCs w:val="24"/>
        </w:rPr>
        <w:t>H</w:t>
      </w:r>
      <w:r w:rsidRPr="006C60C0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Pr="006C60C0">
        <w:rPr>
          <w:rFonts w:ascii="Calibri" w:eastAsia="Calibri" w:hAnsi="Calibri" w:cs="Calibri"/>
          <w:b/>
          <w:sz w:val="24"/>
          <w:szCs w:val="24"/>
        </w:rPr>
        <w:t>IL</w:t>
      </w:r>
      <w:r w:rsidRPr="006C60C0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Pr="006C60C0">
        <w:rPr>
          <w:rFonts w:ascii="Calibri" w:eastAsia="Calibri" w:hAnsi="Calibri" w:cs="Calibri"/>
          <w:b/>
          <w:spacing w:val="-2"/>
          <w:sz w:val="24"/>
          <w:szCs w:val="24"/>
        </w:rPr>
        <w:t>EX</w:t>
      </w:r>
      <w:r w:rsidRPr="006C60C0"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 w:rsidRPr="006C60C0">
        <w:rPr>
          <w:rFonts w:ascii="Calibri" w:eastAsia="Calibri" w:hAnsi="Calibri" w:cs="Calibri"/>
          <w:b/>
          <w:sz w:val="24"/>
          <w:szCs w:val="24"/>
        </w:rPr>
        <w:t>R</w:t>
      </w:r>
      <w:r w:rsidRPr="006C60C0"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 w:rsidRPr="006C60C0">
        <w:rPr>
          <w:rFonts w:ascii="Calibri" w:eastAsia="Calibri" w:hAnsi="Calibri" w:cs="Calibri"/>
          <w:b/>
          <w:sz w:val="24"/>
          <w:szCs w:val="24"/>
        </w:rPr>
        <w:t>S</w:t>
      </w:r>
      <w:r w:rsidRPr="006C60C0"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 w:rsidRPr="006C60C0">
        <w:rPr>
          <w:rFonts w:ascii="Calibri" w:eastAsia="Calibri" w:hAnsi="Calibri" w:cs="Calibri"/>
          <w:b/>
          <w:sz w:val="24"/>
          <w:szCs w:val="24"/>
        </w:rPr>
        <w:t>WAY</w:t>
      </w:r>
      <w:r w:rsidRPr="006C60C0">
        <w:rPr>
          <w:rFonts w:ascii="Calibri" w:eastAsia="Calibri" w:hAnsi="Calibri" w:cs="Calibri"/>
          <w:b/>
          <w:spacing w:val="49"/>
          <w:sz w:val="24"/>
          <w:szCs w:val="24"/>
        </w:rPr>
        <w:t xml:space="preserve"> </w:t>
      </w:r>
      <w:r w:rsidRPr="006C60C0">
        <w:rPr>
          <w:rFonts w:ascii="Calibri" w:eastAsia="Calibri" w:hAnsi="Calibri" w:cs="Calibri"/>
          <w:b/>
          <w:sz w:val="24"/>
          <w:szCs w:val="24"/>
        </w:rPr>
        <w:t>(</w:t>
      </w:r>
      <w:r w:rsidRPr="006C60C0">
        <w:rPr>
          <w:rFonts w:ascii="Calibri" w:eastAsia="Calibri" w:hAnsi="Calibri" w:cs="Calibri"/>
          <w:b/>
          <w:spacing w:val="-1"/>
          <w:sz w:val="24"/>
          <w:szCs w:val="24"/>
        </w:rPr>
        <w:t>1</w:t>
      </w:r>
      <w:r w:rsidRPr="006C60C0">
        <w:rPr>
          <w:rFonts w:ascii="Calibri" w:eastAsia="Calibri" w:hAnsi="Calibri" w:cs="Calibri"/>
          <w:b/>
          <w:spacing w:val="1"/>
          <w:sz w:val="24"/>
          <w:szCs w:val="24"/>
        </w:rPr>
        <w:t>5</w:t>
      </w:r>
      <w:r w:rsidRPr="006C60C0">
        <w:rPr>
          <w:rFonts w:ascii="Calibri" w:eastAsia="Calibri" w:hAnsi="Calibri" w:cs="Calibri"/>
          <w:b/>
          <w:spacing w:val="-2"/>
          <w:sz w:val="24"/>
          <w:szCs w:val="24"/>
        </w:rPr>
        <w:t>1</w:t>
      </w:r>
      <w:r w:rsidRPr="006C60C0">
        <w:rPr>
          <w:rFonts w:ascii="Calibri" w:eastAsia="Calibri" w:hAnsi="Calibri" w:cs="Calibri"/>
          <w:b/>
          <w:sz w:val="24"/>
          <w:szCs w:val="24"/>
        </w:rPr>
        <w:t>K</w:t>
      </w:r>
      <w:r w:rsidRPr="006C60C0"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 w:rsidRPr="006C60C0">
        <w:rPr>
          <w:rFonts w:ascii="Calibri" w:eastAsia="Calibri" w:hAnsi="Calibri" w:cs="Calibri"/>
          <w:b/>
          <w:spacing w:val="1"/>
          <w:sz w:val="24"/>
          <w:szCs w:val="24"/>
        </w:rPr>
        <w:t>)</w:t>
      </w:r>
      <w:r w:rsidRPr="006C60C0">
        <w:rPr>
          <w:rFonts w:ascii="Calibri" w:eastAsia="Calibri" w:hAnsi="Calibri" w:cs="Calibri"/>
          <w:b/>
          <w:sz w:val="24"/>
          <w:szCs w:val="24"/>
        </w:rPr>
        <w:t>-Qu</w:t>
      </w:r>
      <w:r w:rsidRPr="006C60C0">
        <w:rPr>
          <w:rFonts w:ascii="Calibri" w:eastAsia="Calibri" w:hAnsi="Calibri" w:cs="Calibri"/>
          <w:b/>
          <w:spacing w:val="-1"/>
          <w:sz w:val="24"/>
          <w:szCs w:val="24"/>
        </w:rPr>
        <w:t>an</w:t>
      </w:r>
      <w:r w:rsidRPr="006C60C0">
        <w:rPr>
          <w:rFonts w:ascii="Calibri" w:eastAsia="Calibri" w:hAnsi="Calibri" w:cs="Calibri"/>
          <w:b/>
          <w:sz w:val="24"/>
          <w:szCs w:val="24"/>
        </w:rPr>
        <w:t>t</w:t>
      </w:r>
      <w:r w:rsidRPr="006C60C0"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 w:rsidRPr="006C60C0">
        <w:rPr>
          <w:rFonts w:ascii="Calibri" w:eastAsia="Calibri" w:hAnsi="Calibri" w:cs="Calibri"/>
          <w:b/>
          <w:sz w:val="24"/>
          <w:szCs w:val="24"/>
        </w:rPr>
        <w:t>ty</w:t>
      </w:r>
      <w:r w:rsidRPr="006C60C0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Pr="006C60C0">
        <w:rPr>
          <w:rFonts w:ascii="Calibri" w:eastAsia="Calibri" w:hAnsi="Calibri" w:cs="Calibri"/>
          <w:b/>
          <w:sz w:val="24"/>
          <w:szCs w:val="24"/>
        </w:rPr>
        <w:t>S</w:t>
      </w:r>
      <w:r w:rsidRPr="006C60C0">
        <w:rPr>
          <w:rFonts w:ascii="Calibri" w:eastAsia="Calibri" w:hAnsi="Calibri" w:cs="Calibri"/>
          <w:b/>
          <w:spacing w:val="-1"/>
          <w:sz w:val="24"/>
          <w:szCs w:val="24"/>
        </w:rPr>
        <w:t>u</w:t>
      </w:r>
      <w:r w:rsidRPr="006C60C0">
        <w:rPr>
          <w:rFonts w:ascii="Calibri" w:eastAsia="Calibri" w:hAnsi="Calibri" w:cs="Calibri"/>
          <w:b/>
          <w:sz w:val="24"/>
          <w:szCs w:val="24"/>
        </w:rPr>
        <w:t>r</w:t>
      </w:r>
      <w:r w:rsidRPr="006C60C0">
        <w:rPr>
          <w:rFonts w:ascii="Calibri" w:eastAsia="Calibri" w:hAnsi="Calibri" w:cs="Calibri"/>
          <w:b/>
          <w:spacing w:val="-2"/>
          <w:sz w:val="24"/>
          <w:szCs w:val="24"/>
        </w:rPr>
        <w:t>v</w:t>
      </w:r>
      <w:r w:rsidRPr="006C60C0">
        <w:rPr>
          <w:rFonts w:ascii="Calibri" w:eastAsia="Calibri" w:hAnsi="Calibri" w:cs="Calibri"/>
          <w:b/>
          <w:sz w:val="24"/>
          <w:szCs w:val="24"/>
        </w:rPr>
        <w:t>e</w:t>
      </w:r>
      <w:r w:rsidRPr="006C60C0">
        <w:rPr>
          <w:rFonts w:ascii="Calibri" w:eastAsia="Calibri" w:hAnsi="Calibri" w:cs="Calibri"/>
          <w:b/>
          <w:spacing w:val="-1"/>
          <w:sz w:val="24"/>
          <w:szCs w:val="24"/>
        </w:rPr>
        <w:t>y</w:t>
      </w:r>
      <w:r w:rsidRPr="006C60C0"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 w:rsidRPr="006C60C0">
        <w:rPr>
          <w:rFonts w:ascii="Calibri" w:eastAsia="Calibri" w:hAnsi="Calibri" w:cs="Calibri"/>
          <w:b/>
          <w:sz w:val="24"/>
          <w:szCs w:val="24"/>
        </w:rPr>
        <w:t xml:space="preserve">r </w:t>
      </w:r>
      <w:r w:rsidRPr="006C60C0"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 w:rsidRPr="006C60C0"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 w:rsidRPr="006C60C0">
        <w:rPr>
          <w:rFonts w:ascii="Calibri" w:eastAsia="Calibri" w:hAnsi="Calibri" w:cs="Calibri"/>
          <w:b/>
          <w:sz w:val="24"/>
          <w:szCs w:val="24"/>
        </w:rPr>
        <w:t>r F</w:t>
      </w:r>
      <w:r w:rsidRPr="006C60C0">
        <w:rPr>
          <w:rFonts w:ascii="Calibri" w:eastAsia="Calibri" w:hAnsi="Calibri" w:cs="Calibri"/>
          <w:b/>
          <w:spacing w:val="-1"/>
          <w:sz w:val="24"/>
          <w:szCs w:val="24"/>
        </w:rPr>
        <w:t>in</w:t>
      </w:r>
      <w:r w:rsidRPr="006C60C0">
        <w:rPr>
          <w:rFonts w:ascii="Calibri" w:eastAsia="Calibri" w:hAnsi="Calibri" w:cs="Calibri"/>
          <w:b/>
          <w:sz w:val="24"/>
          <w:szCs w:val="24"/>
        </w:rPr>
        <w:t>al Cl</w:t>
      </w:r>
      <w:r w:rsidRPr="006C60C0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Pr="006C60C0">
        <w:rPr>
          <w:rFonts w:ascii="Calibri" w:eastAsia="Calibri" w:hAnsi="Calibri" w:cs="Calibri"/>
          <w:b/>
          <w:spacing w:val="-3"/>
          <w:sz w:val="24"/>
          <w:szCs w:val="24"/>
        </w:rPr>
        <w:t>i</w:t>
      </w:r>
      <w:r w:rsidRPr="006C60C0"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 w:rsidRPr="006C60C0">
        <w:rPr>
          <w:rFonts w:ascii="Calibri" w:eastAsia="Calibri" w:hAnsi="Calibri" w:cs="Calibri"/>
          <w:b/>
          <w:sz w:val="24"/>
          <w:szCs w:val="24"/>
        </w:rPr>
        <w:t>s</w:t>
      </w:r>
      <w:r w:rsidRPr="006C60C0"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 w:rsidRPr="006C60C0">
        <w:rPr>
          <w:rFonts w:ascii="Calibri" w:eastAsia="Calibri" w:hAnsi="Calibri" w:cs="Calibri"/>
          <w:b/>
          <w:spacing w:val="2"/>
          <w:sz w:val="24"/>
          <w:szCs w:val="24"/>
        </w:rPr>
        <w:t>a</w:t>
      </w:r>
      <w:r w:rsidRPr="006C60C0">
        <w:rPr>
          <w:rFonts w:ascii="Calibri" w:eastAsia="Calibri" w:hAnsi="Calibri" w:cs="Calibri"/>
          <w:b/>
          <w:spacing w:val="-1"/>
          <w:sz w:val="24"/>
          <w:szCs w:val="24"/>
        </w:rPr>
        <w:t>n</w:t>
      </w:r>
      <w:r w:rsidRPr="006C60C0">
        <w:rPr>
          <w:rFonts w:ascii="Calibri" w:eastAsia="Calibri" w:hAnsi="Calibri" w:cs="Calibri"/>
          <w:b/>
          <w:sz w:val="24"/>
          <w:szCs w:val="24"/>
        </w:rPr>
        <w:t>d</w:t>
      </w:r>
      <w:r w:rsidRPr="006C60C0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Pr="006C60C0"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 w:rsidRPr="006C60C0">
        <w:rPr>
          <w:rFonts w:ascii="Calibri" w:eastAsia="Calibri" w:hAnsi="Calibri" w:cs="Calibri"/>
          <w:b/>
          <w:spacing w:val="-1"/>
          <w:sz w:val="24"/>
          <w:szCs w:val="24"/>
        </w:rPr>
        <w:t>u</w:t>
      </w:r>
      <w:r w:rsidRPr="006C60C0">
        <w:rPr>
          <w:rFonts w:ascii="Calibri" w:eastAsia="Calibri" w:hAnsi="Calibri" w:cs="Calibri"/>
          <w:b/>
          <w:sz w:val="24"/>
          <w:szCs w:val="24"/>
        </w:rPr>
        <w:t>r</w:t>
      </w:r>
      <w:r w:rsidRPr="006C60C0">
        <w:rPr>
          <w:rFonts w:ascii="Calibri" w:eastAsia="Calibri" w:hAnsi="Calibri" w:cs="Calibri"/>
          <w:b/>
          <w:spacing w:val="-1"/>
          <w:sz w:val="24"/>
          <w:szCs w:val="24"/>
        </w:rPr>
        <w:t>n</w:t>
      </w:r>
      <w:r w:rsidRPr="006C60C0">
        <w:rPr>
          <w:rFonts w:ascii="Calibri" w:eastAsia="Calibri" w:hAnsi="Calibri" w:cs="Calibri"/>
          <w:b/>
          <w:sz w:val="24"/>
          <w:szCs w:val="24"/>
        </w:rPr>
        <w:t>-</w:t>
      </w:r>
      <w:r w:rsidRPr="006C60C0">
        <w:rPr>
          <w:rFonts w:ascii="Calibri" w:eastAsia="Calibri" w:hAnsi="Calibri" w:cs="Calibri"/>
          <w:b/>
          <w:spacing w:val="-1"/>
          <w:sz w:val="24"/>
          <w:szCs w:val="24"/>
        </w:rPr>
        <w:t>o</w:t>
      </w:r>
      <w:r w:rsidRPr="006C60C0">
        <w:rPr>
          <w:rFonts w:ascii="Calibri" w:eastAsia="Calibri" w:hAnsi="Calibri" w:cs="Calibri"/>
          <w:b/>
          <w:spacing w:val="1"/>
          <w:sz w:val="24"/>
          <w:szCs w:val="24"/>
        </w:rPr>
        <w:t>v</w:t>
      </w:r>
      <w:r w:rsidRPr="006C60C0">
        <w:rPr>
          <w:rFonts w:ascii="Calibri" w:eastAsia="Calibri" w:hAnsi="Calibri" w:cs="Calibri"/>
          <w:b/>
          <w:sz w:val="24"/>
          <w:szCs w:val="24"/>
        </w:rPr>
        <w:t>er</w:t>
      </w:r>
    </w:p>
    <w:p w:rsidR="006C60C0" w:rsidRDefault="006C60C0" w:rsidP="006C60C0">
      <w:pPr>
        <w:ind w:left="100"/>
        <w:rPr>
          <w:b/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1E2851">
        <w:rPr>
          <w:sz w:val="22"/>
          <w:szCs w:val="22"/>
        </w:rPr>
        <w:t>COMPANY</w:t>
      </w:r>
      <w:proofErr w:type="gramStart"/>
      <w:r w:rsidRPr="001E2851">
        <w:rPr>
          <w:sz w:val="22"/>
          <w:szCs w:val="22"/>
        </w:rPr>
        <w:t>:</w:t>
      </w:r>
      <w:r w:rsidRPr="001E2851">
        <w:rPr>
          <w:b/>
          <w:sz w:val="22"/>
          <w:szCs w:val="22"/>
        </w:rPr>
        <w:t>SHIBH</w:t>
      </w:r>
      <w:proofErr w:type="gramEnd"/>
      <w:r w:rsidRPr="001E2851">
        <w:rPr>
          <w:b/>
          <w:sz w:val="22"/>
          <w:szCs w:val="22"/>
        </w:rPr>
        <w:t xml:space="preserve"> AL JAZIRA CONTRACTING COMPANY,LTD.</w:t>
      </w:r>
    </w:p>
    <w:p w:rsidR="00691F03" w:rsidRDefault="00A55655">
      <w:pPr>
        <w:ind w:left="6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7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11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691F03" w:rsidRDefault="00691F03">
      <w:pPr>
        <w:spacing w:before="8" w:line="160" w:lineRule="exact"/>
        <w:rPr>
          <w:sz w:val="16"/>
          <w:szCs w:val="16"/>
        </w:rPr>
      </w:pPr>
    </w:p>
    <w:p w:rsidR="00691F03" w:rsidRDefault="00691F03">
      <w:pPr>
        <w:spacing w:line="200" w:lineRule="exact"/>
      </w:pPr>
    </w:p>
    <w:p w:rsidR="0084382A" w:rsidRDefault="0084382A" w:rsidP="0084382A">
      <w:pPr>
        <w:ind w:left="100"/>
        <w:rPr>
          <w:rFonts w:ascii="Calibri" w:eastAsia="Calibri" w:hAnsi="Calibri" w:cs="Calibri"/>
          <w:b/>
          <w:spacing w:val="1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pacing w:val="1"/>
          <w:sz w:val="24"/>
          <w:szCs w:val="24"/>
        </w:rPr>
        <w:t>6.ENGINEERING</w:t>
      </w:r>
      <w:proofErr w:type="gramEnd"/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ASSISTANT</w:t>
      </w:r>
    </w:p>
    <w:p w:rsidR="000A6B15" w:rsidRDefault="000A6B15" w:rsidP="0084382A">
      <w:pPr>
        <w:ind w:left="100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0A6B15" w:rsidRPr="000A6B15" w:rsidRDefault="000A6B15" w:rsidP="000A6B15">
      <w:pPr>
        <w:ind w:left="100"/>
        <w:rPr>
          <w:rFonts w:ascii="Calibri" w:eastAsia="Calibri" w:hAnsi="Calibri" w:cs="Calibri"/>
          <w:sz w:val="24"/>
          <w:szCs w:val="24"/>
        </w:rPr>
      </w:pPr>
      <w:r w:rsidRPr="000A6B15">
        <w:rPr>
          <w:sz w:val="22"/>
          <w:szCs w:val="22"/>
        </w:rPr>
        <w:t>COMPANY:</w:t>
      </w:r>
      <w:r w:rsidRPr="000A6B15">
        <w:rPr>
          <w:rFonts w:ascii="Calibri" w:eastAsia="Calibri" w:hAnsi="Calibri" w:cs="Calibri"/>
          <w:sz w:val="24"/>
          <w:szCs w:val="24"/>
        </w:rPr>
        <w:t xml:space="preserve"> P</w:t>
      </w:r>
      <w:r w:rsidRPr="000A6B15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0A6B15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0A6B15">
        <w:rPr>
          <w:rFonts w:ascii="Calibri" w:eastAsia="Calibri" w:hAnsi="Calibri" w:cs="Calibri"/>
          <w:sz w:val="24"/>
          <w:szCs w:val="24"/>
        </w:rPr>
        <w:t>VI</w:t>
      </w:r>
      <w:r w:rsidRPr="000A6B1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0A6B15">
        <w:rPr>
          <w:rFonts w:ascii="Calibri" w:eastAsia="Calibri" w:hAnsi="Calibri" w:cs="Calibri"/>
          <w:sz w:val="24"/>
          <w:szCs w:val="24"/>
        </w:rPr>
        <w:t>C</w:t>
      </w:r>
      <w:r w:rsidRPr="000A6B15">
        <w:rPr>
          <w:rFonts w:ascii="Calibri" w:eastAsia="Calibri" w:hAnsi="Calibri" w:cs="Calibri"/>
          <w:spacing w:val="1"/>
          <w:sz w:val="24"/>
          <w:szCs w:val="24"/>
        </w:rPr>
        <w:t>IA</w:t>
      </w:r>
      <w:r w:rsidRPr="000A6B15">
        <w:rPr>
          <w:rFonts w:ascii="Calibri" w:eastAsia="Calibri" w:hAnsi="Calibri" w:cs="Calibri"/>
          <w:sz w:val="24"/>
          <w:szCs w:val="24"/>
        </w:rPr>
        <w:t xml:space="preserve">L </w:t>
      </w:r>
      <w:r w:rsidRPr="000A6B15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0A6B15">
        <w:rPr>
          <w:rFonts w:ascii="Calibri" w:eastAsia="Calibri" w:hAnsi="Calibri" w:cs="Calibri"/>
          <w:sz w:val="24"/>
          <w:szCs w:val="24"/>
        </w:rPr>
        <w:t>N</w:t>
      </w:r>
      <w:r w:rsidRPr="000A6B15">
        <w:rPr>
          <w:rFonts w:ascii="Calibri" w:eastAsia="Calibri" w:hAnsi="Calibri" w:cs="Calibri"/>
          <w:spacing w:val="1"/>
          <w:sz w:val="24"/>
          <w:szCs w:val="24"/>
        </w:rPr>
        <w:t>GI</w:t>
      </w:r>
      <w:r w:rsidRPr="000A6B15">
        <w:rPr>
          <w:rFonts w:ascii="Calibri" w:eastAsia="Calibri" w:hAnsi="Calibri" w:cs="Calibri"/>
          <w:spacing w:val="-2"/>
          <w:sz w:val="24"/>
          <w:szCs w:val="24"/>
        </w:rPr>
        <w:t>N</w:t>
      </w:r>
      <w:r w:rsidRPr="000A6B15">
        <w:rPr>
          <w:rFonts w:ascii="Calibri" w:eastAsia="Calibri" w:hAnsi="Calibri" w:cs="Calibri"/>
          <w:sz w:val="24"/>
          <w:szCs w:val="24"/>
        </w:rPr>
        <w:t>E</w:t>
      </w:r>
      <w:r w:rsidRPr="000A6B15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0A6B15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0A6B15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0A6B15">
        <w:rPr>
          <w:rFonts w:ascii="Calibri" w:eastAsia="Calibri" w:hAnsi="Calibri" w:cs="Calibri"/>
          <w:sz w:val="24"/>
          <w:szCs w:val="24"/>
        </w:rPr>
        <w:t>NG</w:t>
      </w:r>
      <w:r w:rsidRPr="000A6B1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gramStart"/>
      <w:r w:rsidRPr="000A6B15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0A6B15">
        <w:rPr>
          <w:rFonts w:ascii="Calibri" w:eastAsia="Calibri" w:hAnsi="Calibri" w:cs="Calibri"/>
          <w:sz w:val="24"/>
          <w:szCs w:val="24"/>
        </w:rPr>
        <w:t>FF</w:t>
      </w:r>
      <w:r w:rsidRPr="000A6B15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0A6B15">
        <w:rPr>
          <w:rFonts w:ascii="Calibri" w:eastAsia="Calibri" w:hAnsi="Calibri" w:cs="Calibri"/>
          <w:sz w:val="24"/>
          <w:szCs w:val="24"/>
        </w:rPr>
        <w:t>CE</w:t>
      </w:r>
      <w:r w:rsidRPr="000A6B1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0A6B15">
        <w:rPr>
          <w:rFonts w:ascii="Calibri" w:eastAsia="Calibri" w:hAnsi="Calibri" w:cs="Calibri"/>
          <w:sz w:val="24"/>
          <w:szCs w:val="24"/>
        </w:rPr>
        <w:t>,PHILIPI</w:t>
      </w:r>
      <w:r w:rsidRPr="000A6B1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0A6B15">
        <w:rPr>
          <w:rFonts w:ascii="Calibri" w:eastAsia="Calibri" w:hAnsi="Calibri" w:cs="Calibri"/>
          <w:sz w:val="24"/>
          <w:szCs w:val="24"/>
        </w:rPr>
        <w:t>ES</w:t>
      </w:r>
      <w:proofErr w:type="gramEnd"/>
    </w:p>
    <w:p w:rsidR="000A6B15" w:rsidRDefault="000A6B15" w:rsidP="000A6B15">
      <w:pPr>
        <w:ind w:left="100"/>
        <w:rPr>
          <w:b/>
          <w:sz w:val="22"/>
          <w:szCs w:val="22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(2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 xml:space="preserve">01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 xml:space="preserve">07   )    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</w:p>
    <w:p w:rsidR="0084382A" w:rsidRDefault="0084382A" w:rsidP="0084382A">
      <w:pPr>
        <w:ind w:left="100"/>
        <w:rPr>
          <w:rFonts w:ascii="Calibri" w:eastAsia="Calibri" w:hAnsi="Calibri" w:cs="Calibri"/>
          <w:b/>
          <w:sz w:val="24"/>
          <w:szCs w:val="24"/>
        </w:rPr>
      </w:pPr>
    </w:p>
    <w:p w:rsidR="000A6B15" w:rsidRDefault="000A6B15" w:rsidP="000A6B15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4"/>
          <w:sz w:val="24"/>
          <w:szCs w:val="24"/>
        </w:rPr>
        <w:t>FUNCTIONS:</w:t>
      </w:r>
    </w:p>
    <w:p w:rsidR="00691F03" w:rsidRDefault="00691F03">
      <w:pPr>
        <w:spacing w:line="200" w:lineRule="exact"/>
      </w:pPr>
    </w:p>
    <w:p w:rsidR="00691F03" w:rsidRDefault="000A6B15" w:rsidP="000A6B15">
      <w:pPr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6.1</w:t>
      </w:r>
      <w:r w:rsidR="00A55655">
        <w:rPr>
          <w:rFonts w:ascii="Calibri" w:eastAsia="Calibri" w:hAnsi="Calibri" w:cs="Calibri"/>
          <w:sz w:val="24"/>
          <w:szCs w:val="24"/>
        </w:rPr>
        <w:t>Co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A55655">
        <w:rPr>
          <w:rFonts w:ascii="Calibri" w:eastAsia="Calibri" w:hAnsi="Calibri" w:cs="Calibri"/>
          <w:sz w:val="24"/>
          <w:szCs w:val="24"/>
        </w:rPr>
        <w:t>t</w:t>
      </w:r>
      <w:r w:rsidR="00A55655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oc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A55655">
        <w:rPr>
          <w:rFonts w:ascii="Calibri" w:eastAsia="Calibri" w:hAnsi="Calibri" w:cs="Calibri"/>
          <w:sz w:val="24"/>
          <w:szCs w:val="24"/>
        </w:rPr>
        <w:t>lar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A55655">
        <w:rPr>
          <w:rFonts w:ascii="Calibri" w:eastAsia="Calibri" w:hAnsi="Calibri" w:cs="Calibri"/>
          <w:sz w:val="24"/>
          <w:szCs w:val="24"/>
        </w:rPr>
        <w:t>s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p</w:t>
      </w:r>
      <w:r w:rsidR="00A55655">
        <w:rPr>
          <w:rFonts w:ascii="Calibri" w:eastAsia="Calibri" w:hAnsi="Calibri" w:cs="Calibri"/>
          <w:sz w:val="24"/>
          <w:szCs w:val="24"/>
        </w:rPr>
        <w:t>ec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 xml:space="preserve">ion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f</w:t>
      </w:r>
      <w:r w:rsidR="00A55655">
        <w:rPr>
          <w:rFonts w:ascii="Calibri" w:eastAsia="Calibri" w:hAnsi="Calibri" w:cs="Calibri"/>
          <w:sz w:val="24"/>
          <w:szCs w:val="24"/>
        </w:rPr>
        <w:t>or</w:t>
      </w:r>
      <w:r w:rsidR="00A5565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P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r</w:t>
      </w:r>
      <w:r w:rsidR="00A55655">
        <w:rPr>
          <w:rFonts w:ascii="Calibri" w:eastAsia="Calibri" w:hAnsi="Calibri" w:cs="Calibri"/>
          <w:sz w:val="24"/>
          <w:szCs w:val="24"/>
        </w:rPr>
        <w:t>o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>p</w:t>
      </w:r>
      <w:r w:rsidR="00A55655">
        <w:rPr>
          <w:rFonts w:ascii="Calibri" w:eastAsia="Calibri" w:hAnsi="Calibri" w:cs="Calibri"/>
          <w:sz w:val="24"/>
          <w:szCs w:val="24"/>
        </w:rPr>
        <w:t>o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A55655">
        <w:rPr>
          <w:rFonts w:ascii="Calibri" w:eastAsia="Calibri" w:hAnsi="Calibri" w:cs="Calibri"/>
          <w:sz w:val="24"/>
          <w:szCs w:val="24"/>
        </w:rPr>
        <w:t>ed Ti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m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A55655">
        <w:rPr>
          <w:rFonts w:ascii="Calibri" w:eastAsia="Calibri" w:hAnsi="Calibri" w:cs="Calibri"/>
          <w:sz w:val="24"/>
          <w:szCs w:val="24"/>
        </w:rPr>
        <w:t>er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A55655">
        <w:rPr>
          <w:rFonts w:ascii="Calibri" w:eastAsia="Calibri" w:hAnsi="Calibri" w:cs="Calibri"/>
          <w:sz w:val="24"/>
          <w:szCs w:val="24"/>
        </w:rPr>
        <w:t>o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>n</w:t>
      </w:r>
      <w:r w:rsidR="00A55655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 xml:space="preserve">ion 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o</w:t>
      </w:r>
      <w:r w:rsidR="00A55655">
        <w:rPr>
          <w:rFonts w:ascii="Calibri" w:eastAsia="Calibri" w:hAnsi="Calibri" w:cs="Calibri"/>
          <w:sz w:val="24"/>
          <w:szCs w:val="24"/>
        </w:rPr>
        <w:t>n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Rural</w:t>
      </w:r>
    </w:p>
    <w:p w:rsidR="00691F03" w:rsidRDefault="00A55655" w:rsidP="000A6B15">
      <w:pPr>
        <w:ind w:left="155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  <w:proofErr w:type="gramEnd"/>
    </w:p>
    <w:p w:rsidR="000A6B15" w:rsidRDefault="000A6B15" w:rsidP="000A6B15">
      <w:pPr>
        <w:ind w:left="155"/>
        <w:rPr>
          <w:rFonts w:ascii="Calibri" w:eastAsia="Calibri" w:hAnsi="Calibri" w:cs="Calibri"/>
          <w:sz w:val="24"/>
          <w:szCs w:val="24"/>
        </w:rPr>
      </w:pPr>
    </w:p>
    <w:p w:rsidR="00691F03" w:rsidRDefault="000A6B15" w:rsidP="000A6B15">
      <w:pPr>
        <w:ind w:left="100"/>
        <w:rPr>
          <w:rFonts w:ascii="Calibri" w:eastAsia="Calibri" w:hAnsi="Calibri" w:cs="Calibri"/>
          <w:sz w:val="24"/>
          <w:szCs w:val="24"/>
        </w:rPr>
      </w:pPr>
      <w:r w:rsidRPr="000A6B15">
        <w:rPr>
          <w:rFonts w:ascii="Calibri" w:eastAsia="Calibri" w:hAnsi="Calibri" w:cs="Calibri"/>
          <w:sz w:val="24"/>
          <w:szCs w:val="24"/>
        </w:rPr>
        <w:t xml:space="preserve">6.2Prepare </w:t>
      </w:r>
      <w:r w:rsidR="00A55655" w:rsidRPr="000A6B15">
        <w:rPr>
          <w:rFonts w:ascii="Calibri" w:eastAsia="Calibri" w:hAnsi="Calibri" w:cs="Calibri"/>
          <w:sz w:val="24"/>
          <w:szCs w:val="24"/>
        </w:rPr>
        <w:t>Q</w:t>
      </w:r>
      <w:r w:rsidR="00A55655" w:rsidRPr="000A6B1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A55655" w:rsidRPr="000A6B15">
        <w:rPr>
          <w:rFonts w:ascii="Calibri" w:eastAsia="Calibri" w:hAnsi="Calibri" w:cs="Calibri"/>
          <w:sz w:val="24"/>
          <w:szCs w:val="24"/>
        </w:rPr>
        <w:t>a</w:t>
      </w:r>
      <w:r w:rsidR="00A55655" w:rsidRPr="000A6B15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A55655" w:rsidRPr="000A6B1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 w:rsidRPr="000A6B15">
        <w:rPr>
          <w:rFonts w:ascii="Calibri" w:eastAsia="Calibri" w:hAnsi="Calibri" w:cs="Calibri"/>
          <w:sz w:val="24"/>
          <w:szCs w:val="24"/>
        </w:rPr>
        <w:t>i</w:t>
      </w:r>
      <w:r w:rsidR="00A55655" w:rsidRPr="000A6B1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 w:rsidRPr="000A6B15">
        <w:rPr>
          <w:rFonts w:ascii="Calibri" w:eastAsia="Calibri" w:hAnsi="Calibri" w:cs="Calibri"/>
          <w:sz w:val="24"/>
          <w:szCs w:val="24"/>
        </w:rPr>
        <w:t xml:space="preserve">y </w:t>
      </w:r>
      <w:r w:rsidR="00A55655" w:rsidRPr="000A6B15">
        <w:rPr>
          <w:rFonts w:ascii="Calibri" w:eastAsia="Calibri" w:hAnsi="Calibri" w:cs="Calibri"/>
          <w:spacing w:val="1"/>
          <w:sz w:val="24"/>
          <w:szCs w:val="24"/>
        </w:rPr>
        <w:t>e</w:t>
      </w:r>
      <w:r w:rsidR="00A55655" w:rsidRPr="000A6B15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A55655" w:rsidRPr="000A6B1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 w:rsidRPr="000A6B15">
        <w:rPr>
          <w:rFonts w:ascii="Calibri" w:eastAsia="Calibri" w:hAnsi="Calibri" w:cs="Calibri"/>
          <w:sz w:val="24"/>
          <w:szCs w:val="24"/>
        </w:rPr>
        <w:t>im</w:t>
      </w:r>
      <w:r w:rsidR="00A55655" w:rsidRPr="000A6B1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A55655" w:rsidRPr="000A6B1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 w:rsidRPr="000A6B15">
        <w:rPr>
          <w:rFonts w:ascii="Calibri" w:eastAsia="Calibri" w:hAnsi="Calibri" w:cs="Calibri"/>
          <w:sz w:val="24"/>
          <w:szCs w:val="24"/>
        </w:rPr>
        <w:t>es</w:t>
      </w:r>
      <w:r w:rsidR="00A55655" w:rsidRPr="000A6B1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A55655" w:rsidRPr="000A6B15">
        <w:rPr>
          <w:rFonts w:ascii="Calibri" w:eastAsia="Calibri" w:hAnsi="Calibri" w:cs="Calibri"/>
          <w:spacing w:val="1"/>
          <w:sz w:val="24"/>
          <w:szCs w:val="24"/>
        </w:rPr>
        <w:t>f</w:t>
      </w:r>
      <w:r w:rsidR="00A55655" w:rsidRPr="000A6B15">
        <w:rPr>
          <w:rFonts w:ascii="Calibri" w:eastAsia="Calibri" w:hAnsi="Calibri" w:cs="Calibri"/>
          <w:sz w:val="24"/>
          <w:szCs w:val="24"/>
        </w:rPr>
        <w:t>or</w:t>
      </w:r>
      <w:r w:rsidR="00A55655" w:rsidRPr="000A6B1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A55655" w:rsidRPr="000A6B15">
        <w:rPr>
          <w:rFonts w:ascii="Calibri" w:eastAsia="Calibri" w:hAnsi="Calibri" w:cs="Calibri"/>
          <w:sz w:val="24"/>
          <w:szCs w:val="24"/>
        </w:rPr>
        <w:t>Ro</w:t>
      </w:r>
      <w:r w:rsidR="00A55655" w:rsidRPr="000A6B1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A55655" w:rsidRPr="000A6B15">
        <w:rPr>
          <w:rFonts w:ascii="Calibri" w:eastAsia="Calibri" w:hAnsi="Calibri" w:cs="Calibri"/>
          <w:spacing w:val="1"/>
          <w:sz w:val="24"/>
          <w:szCs w:val="24"/>
        </w:rPr>
        <w:t>d</w:t>
      </w:r>
      <w:r w:rsidR="00A55655" w:rsidRPr="000A6B15">
        <w:rPr>
          <w:rFonts w:ascii="Calibri" w:eastAsia="Calibri" w:hAnsi="Calibri" w:cs="Calibri"/>
          <w:sz w:val="24"/>
          <w:szCs w:val="24"/>
        </w:rPr>
        <w:t>s</w:t>
      </w:r>
      <w:r w:rsidR="00A55655" w:rsidRPr="000A6B1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A55655" w:rsidRPr="000A6B15">
        <w:rPr>
          <w:rFonts w:ascii="Calibri" w:eastAsia="Calibri" w:hAnsi="Calibri" w:cs="Calibri"/>
          <w:sz w:val="24"/>
          <w:szCs w:val="24"/>
        </w:rPr>
        <w:t>a</w:t>
      </w:r>
      <w:r w:rsidR="00A55655" w:rsidRPr="000A6B1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A55655" w:rsidRPr="000A6B15">
        <w:rPr>
          <w:rFonts w:ascii="Calibri" w:eastAsia="Calibri" w:hAnsi="Calibri" w:cs="Calibri"/>
          <w:sz w:val="24"/>
          <w:szCs w:val="24"/>
        </w:rPr>
        <w:t>d</w:t>
      </w:r>
      <w:r w:rsidR="00A55655" w:rsidRPr="000A6B1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A55655" w:rsidRPr="000A6B15">
        <w:rPr>
          <w:rFonts w:ascii="Calibri" w:eastAsia="Calibri" w:hAnsi="Calibri" w:cs="Calibri"/>
          <w:sz w:val="24"/>
          <w:szCs w:val="24"/>
        </w:rPr>
        <w:t>Ti</w:t>
      </w:r>
      <w:r w:rsidR="00A55655" w:rsidRPr="000A6B15">
        <w:rPr>
          <w:rFonts w:ascii="Calibri" w:eastAsia="Calibri" w:hAnsi="Calibri" w:cs="Calibri"/>
          <w:spacing w:val="1"/>
          <w:sz w:val="24"/>
          <w:szCs w:val="24"/>
        </w:rPr>
        <w:t>m</w:t>
      </w:r>
      <w:r w:rsidR="00A55655" w:rsidRPr="000A6B15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A55655" w:rsidRPr="000A6B15">
        <w:rPr>
          <w:rFonts w:ascii="Calibri" w:eastAsia="Calibri" w:hAnsi="Calibri" w:cs="Calibri"/>
          <w:sz w:val="24"/>
          <w:szCs w:val="24"/>
        </w:rPr>
        <w:t>er</w:t>
      </w:r>
      <w:r w:rsidR="00A55655" w:rsidRPr="000A6B1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A55655" w:rsidRPr="000A6B15">
        <w:rPr>
          <w:rFonts w:ascii="Calibri" w:eastAsia="Calibri" w:hAnsi="Calibri" w:cs="Calibri"/>
          <w:spacing w:val="1"/>
          <w:sz w:val="24"/>
          <w:szCs w:val="24"/>
        </w:rPr>
        <w:t>b</w:t>
      </w:r>
      <w:r w:rsidR="00A55655" w:rsidRPr="000A6B15">
        <w:rPr>
          <w:rFonts w:ascii="Calibri" w:eastAsia="Calibri" w:hAnsi="Calibri" w:cs="Calibri"/>
          <w:sz w:val="24"/>
          <w:szCs w:val="24"/>
        </w:rPr>
        <w:t>ri</w:t>
      </w:r>
      <w:r w:rsidR="00A55655" w:rsidRPr="000A6B15">
        <w:rPr>
          <w:rFonts w:ascii="Calibri" w:eastAsia="Calibri" w:hAnsi="Calibri" w:cs="Calibri"/>
          <w:spacing w:val="1"/>
          <w:sz w:val="24"/>
          <w:szCs w:val="24"/>
        </w:rPr>
        <w:t>d</w:t>
      </w:r>
      <w:r w:rsidR="00A55655" w:rsidRPr="000A6B15">
        <w:rPr>
          <w:rFonts w:ascii="Calibri" w:eastAsia="Calibri" w:hAnsi="Calibri" w:cs="Calibri"/>
          <w:sz w:val="24"/>
          <w:szCs w:val="24"/>
        </w:rPr>
        <w:t>ge</w:t>
      </w:r>
      <w:r w:rsidR="00A55655" w:rsidRPr="000A6B1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A55655" w:rsidRPr="000A6B15">
        <w:rPr>
          <w:rFonts w:ascii="Calibri" w:eastAsia="Calibri" w:hAnsi="Calibri" w:cs="Calibri"/>
          <w:spacing w:val="1"/>
          <w:sz w:val="24"/>
          <w:szCs w:val="24"/>
        </w:rPr>
        <w:t>p</w:t>
      </w:r>
      <w:r w:rsidR="00A55655" w:rsidRPr="000A6B15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A55655" w:rsidRPr="000A6B15">
        <w:rPr>
          <w:rFonts w:ascii="Calibri" w:eastAsia="Calibri" w:hAnsi="Calibri" w:cs="Calibri"/>
          <w:sz w:val="24"/>
          <w:szCs w:val="24"/>
        </w:rPr>
        <w:t>o</w:t>
      </w:r>
      <w:r w:rsidR="00A55655" w:rsidRPr="000A6B15">
        <w:rPr>
          <w:rFonts w:ascii="Calibri" w:eastAsia="Calibri" w:hAnsi="Calibri" w:cs="Calibri"/>
          <w:spacing w:val="1"/>
          <w:sz w:val="24"/>
          <w:szCs w:val="24"/>
        </w:rPr>
        <w:t>j</w:t>
      </w:r>
      <w:r w:rsidR="00A55655" w:rsidRPr="000A6B15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A55655" w:rsidRPr="000A6B1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A55655" w:rsidRPr="000A6B1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 w:rsidRPr="000A6B15">
        <w:rPr>
          <w:rFonts w:ascii="Calibri" w:eastAsia="Calibri" w:hAnsi="Calibri" w:cs="Calibri"/>
          <w:sz w:val="24"/>
          <w:szCs w:val="24"/>
        </w:rPr>
        <w:t xml:space="preserve">s </w:t>
      </w:r>
      <w:r w:rsidR="00A55655" w:rsidRPr="000A6B15">
        <w:rPr>
          <w:rFonts w:ascii="Calibri" w:eastAsia="Calibri" w:hAnsi="Calibri" w:cs="Calibri"/>
          <w:spacing w:val="1"/>
          <w:sz w:val="24"/>
          <w:szCs w:val="24"/>
        </w:rPr>
        <w:t>f</w:t>
      </w:r>
      <w:r w:rsidR="00A55655" w:rsidRPr="000A6B15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A55655" w:rsidRPr="000A6B1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A55655" w:rsidRPr="000A6B15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A55655" w:rsidRPr="000A6B15">
        <w:rPr>
          <w:rFonts w:ascii="Calibri" w:eastAsia="Calibri" w:hAnsi="Calibri" w:cs="Calibri"/>
          <w:sz w:val="24"/>
          <w:szCs w:val="24"/>
        </w:rPr>
        <w:t xml:space="preserve">ed </w:t>
      </w:r>
      <w:r w:rsidR="00A55655" w:rsidRPr="000A6B15">
        <w:rPr>
          <w:rFonts w:ascii="Calibri" w:eastAsia="Calibri" w:hAnsi="Calibri" w:cs="Calibri"/>
          <w:spacing w:val="1"/>
          <w:sz w:val="24"/>
          <w:szCs w:val="24"/>
        </w:rPr>
        <w:t>b</w:t>
      </w:r>
      <w:r w:rsidR="00A55655" w:rsidRPr="000A6B15"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Go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v</w:t>
      </w:r>
      <w:r w:rsidR="00A55655">
        <w:rPr>
          <w:rFonts w:ascii="Calibri" w:eastAsia="Calibri" w:hAnsi="Calibri" w:cs="Calibri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rn</w:t>
      </w:r>
      <w:r w:rsidR="00A55655">
        <w:rPr>
          <w:rFonts w:ascii="Calibri" w:eastAsia="Calibri" w:hAnsi="Calibri" w:cs="Calibri"/>
          <w:sz w:val="24"/>
          <w:szCs w:val="24"/>
        </w:rPr>
        <w:t>m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A55655">
        <w:rPr>
          <w:rFonts w:ascii="Calibri" w:eastAsia="Calibri" w:hAnsi="Calibri" w:cs="Calibri"/>
          <w:sz w:val="24"/>
          <w:szCs w:val="24"/>
        </w:rPr>
        <w:t xml:space="preserve">t of </w:t>
      </w:r>
      <w:proofErr w:type="spellStart"/>
      <w:r w:rsidR="00A55655">
        <w:rPr>
          <w:rFonts w:ascii="Calibri" w:eastAsia="Calibri" w:hAnsi="Calibri" w:cs="Calibri"/>
          <w:sz w:val="24"/>
          <w:szCs w:val="24"/>
        </w:rPr>
        <w:t>S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A55655">
        <w:rPr>
          <w:rFonts w:ascii="Calibri" w:eastAsia="Calibri" w:hAnsi="Calibri" w:cs="Calibri"/>
          <w:sz w:val="24"/>
          <w:szCs w:val="24"/>
        </w:rPr>
        <w:t>rig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A55655">
        <w:rPr>
          <w:rFonts w:ascii="Calibri" w:eastAsia="Calibri" w:hAnsi="Calibri" w:cs="Calibri"/>
          <w:sz w:val="24"/>
          <w:szCs w:val="24"/>
        </w:rPr>
        <w:t>o</w:t>
      </w:r>
      <w:proofErr w:type="spellEnd"/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A55655">
        <w:rPr>
          <w:rFonts w:ascii="Calibri" w:eastAsia="Calibri" w:hAnsi="Calibri" w:cs="Calibri"/>
          <w:sz w:val="24"/>
          <w:szCs w:val="24"/>
        </w:rPr>
        <w:t>el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A55655">
        <w:rPr>
          <w:rFonts w:ascii="Calibri" w:eastAsia="Calibri" w:hAnsi="Calibri" w:cs="Calibri"/>
          <w:sz w:val="24"/>
          <w:szCs w:val="24"/>
        </w:rPr>
        <w:t>r.</w:t>
      </w:r>
    </w:p>
    <w:p w:rsidR="000A6B15" w:rsidRDefault="000A6B15" w:rsidP="000A6B15">
      <w:pPr>
        <w:ind w:left="1947"/>
        <w:rPr>
          <w:rFonts w:ascii="Calibri" w:eastAsia="Calibri" w:hAnsi="Calibri" w:cs="Calibri"/>
          <w:sz w:val="24"/>
          <w:szCs w:val="24"/>
        </w:rPr>
      </w:pPr>
    </w:p>
    <w:p w:rsidR="000A6B15" w:rsidRDefault="000A6B15" w:rsidP="000A6B15">
      <w:pPr>
        <w:ind w:left="1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7.</w:t>
      </w:r>
      <w:r w:rsidRPr="000A6B15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JECT 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ER</w:t>
      </w:r>
    </w:p>
    <w:p w:rsidR="000A6B15" w:rsidRDefault="000A6B15" w:rsidP="000A6B15">
      <w:pPr>
        <w:ind w:left="100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0A6B15" w:rsidRPr="007D24F5" w:rsidRDefault="000A6B15" w:rsidP="000A6B15">
      <w:pPr>
        <w:ind w:left="100"/>
        <w:rPr>
          <w:rFonts w:ascii="Calibri" w:eastAsia="Calibri" w:hAnsi="Calibri" w:cs="Calibri"/>
          <w:sz w:val="24"/>
          <w:szCs w:val="24"/>
        </w:rPr>
      </w:pPr>
      <w:r w:rsidRPr="007D24F5">
        <w:rPr>
          <w:sz w:val="22"/>
          <w:szCs w:val="22"/>
        </w:rPr>
        <w:t>COMPANY:</w:t>
      </w:r>
      <w:r w:rsidRPr="007D24F5">
        <w:rPr>
          <w:rFonts w:ascii="Calibri" w:eastAsia="Calibri" w:hAnsi="Calibri" w:cs="Calibri"/>
          <w:sz w:val="24"/>
          <w:szCs w:val="24"/>
        </w:rPr>
        <w:t xml:space="preserve"> VIL</w:t>
      </w:r>
      <w:r w:rsidRPr="007D24F5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7D24F5">
        <w:rPr>
          <w:rFonts w:ascii="Calibri" w:eastAsia="Calibri" w:hAnsi="Calibri" w:cs="Calibri"/>
          <w:sz w:val="24"/>
          <w:szCs w:val="24"/>
        </w:rPr>
        <w:t>C</w:t>
      </w:r>
      <w:r w:rsidRPr="007D24F5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7D24F5">
        <w:rPr>
          <w:rFonts w:ascii="Calibri" w:eastAsia="Calibri" w:hAnsi="Calibri" w:cs="Calibri"/>
          <w:sz w:val="24"/>
          <w:szCs w:val="24"/>
        </w:rPr>
        <w:t xml:space="preserve">S  </w:t>
      </w:r>
      <w:r w:rsidRPr="007D24F5"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proofErr w:type="gramStart"/>
      <w:r w:rsidRPr="007D24F5">
        <w:rPr>
          <w:rFonts w:ascii="Calibri" w:eastAsia="Calibri" w:hAnsi="Calibri" w:cs="Calibri"/>
          <w:sz w:val="24"/>
          <w:szCs w:val="24"/>
        </w:rPr>
        <w:t>C</w:t>
      </w:r>
      <w:r w:rsidRPr="007D24F5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7D24F5">
        <w:rPr>
          <w:rFonts w:ascii="Calibri" w:eastAsia="Calibri" w:hAnsi="Calibri" w:cs="Calibri"/>
          <w:sz w:val="24"/>
          <w:szCs w:val="24"/>
        </w:rPr>
        <w:t>N</w:t>
      </w:r>
      <w:r w:rsidRPr="007D24F5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7D24F5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7D24F5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7D24F5">
        <w:rPr>
          <w:rFonts w:ascii="Calibri" w:eastAsia="Calibri" w:hAnsi="Calibri" w:cs="Calibri"/>
          <w:sz w:val="24"/>
          <w:szCs w:val="24"/>
        </w:rPr>
        <w:t>UCT</w:t>
      </w:r>
      <w:r w:rsidRPr="007D24F5">
        <w:rPr>
          <w:rFonts w:ascii="Calibri" w:eastAsia="Calibri" w:hAnsi="Calibri" w:cs="Calibri"/>
          <w:spacing w:val="1"/>
          <w:sz w:val="24"/>
          <w:szCs w:val="24"/>
        </w:rPr>
        <w:t>IO</w:t>
      </w:r>
      <w:r w:rsidRPr="007D24F5">
        <w:rPr>
          <w:rFonts w:ascii="Calibri" w:eastAsia="Calibri" w:hAnsi="Calibri" w:cs="Calibri"/>
          <w:sz w:val="24"/>
          <w:szCs w:val="24"/>
        </w:rPr>
        <w:t xml:space="preserve">N </w:t>
      </w:r>
      <w:r w:rsidRPr="007D24F5">
        <w:rPr>
          <w:rFonts w:ascii="Calibri" w:eastAsia="Calibri" w:hAnsi="Calibri" w:cs="Calibri"/>
          <w:spacing w:val="2"/>
          <w:sz w:val="24"/>
          <w:szCs w:val="24"/>
        </w:rPr>
        <w:t xml:space="preserve"> ,</w:t>
      </w:r>
      <w:proofErr w:type="gramEnd"/>
      <w:r w:rsidR="007D24F5" w:rsidRPr="007D24F5">
        <w:rPr>
          <w:rFonts w:ascii="Calibri" w:eastAsia="Calibri" w:hAnsi="Calibri" w:cs="Calibri"/>
          <w:sz w:val="24"/>
          <w:szCs w:val="24"/>
        </w:rPr>
        <w:t xml:space="preserve"> </w:t>
      </w:r>
      <w:r w:rsidR="007D24F5" w:rsidRPr="000A6B15">
        <w:rPr>
          <w:rFonts w:ascii="Calibri" w:eastAsia="Calibri" w:hAnsi="Calibri" w:cs="Calibri"/>
          <w:sz w:val="24"/>
          <w:szCs w:val="24"/>
        </w:rPr>
        <w:t>PHILIPI</w:t>
      </w:r>
      <w:r w:rsidR="007D24F5" w:rsidRPr="000A6B1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7D24F5" w:rsidRPr="000A6B15">
        <w:rPr>
          <w:rFonts w:ascii="Calibri" w:eastAsia="Calibri" w:hAnsi="Calibri" w:cs="Calibri"/>
          <w:sz w:val="24"/>
          <w:szCs w:val="24"/>
        </w:rPr>
        <w:t>ES</w:t>
      </w:r>
      <w:r w:rsidR="007D24F5" w:rsidRPr="007D24F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</w:p>
    <w:p w:rsidR="000A6B15" w:rsidRDefault="000A6B15" w:rsidP="000A6B15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(1</w:t>
      </w: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 xml:space="preserve">99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00 )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   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</w:p>
    <w:p w:rsidR="000A6B15" w:rsidRDefault="000A6B15" w:rsidP="000A6B15">
      <w:pPr>
        <w:ind w:left="100"/>
        <w:jc w:val="both"/>
        <w:rPr>
          <w:rFonts w:ascii="Calibri" w:eastAsia="Calibri" w:hAnsi="Calibri" w:cs="Calibri"/>
          <w:sz w:val="24"/>
          <w:szCs w:val="24"/>
        </w:rPr>
      </w:pPr>
    </w:p>
    <w:p w:rsidR="000A6B15" w:rsidRDefault="000A6B15" w:rsidP="000A6B15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4"/>
          <w:sz w:val="24"/>
          <w:szCs w:val="24"/>
        </w:rPr>
        <w:t>FUNCTIONS:</w:t>
      </w:r>
    </w:p>
    <w:p w:rsidR="00691F03" w:rsidRDefault="00691F03">
      <w:pPr>
        <w:spacing w:before="13" w:line="280" w:lineRule="exact"/>
        <w:rPr>
          <w:sz w:val="28"/>
          <w:szCs w:val="28"/>
        </w:rPr>
      </w:pPr>
    </w:p>
    <w:p w:rsidR="00691F03" w:rsidRDefault="000A6B15" w:rsidP="000A6B15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 xml:space="preserve">7.1 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A55655">
        <w:rPr>
          <w:rFonts w:ascii="Calibri" w:eastAsia="Calibri" w:hAnsi="Calibri" w:cs="Calibri"/>
          <w:sz w:val="24"/>
          <w:szCs w:val="24"/>
        </w:rPr>
        <w:t>o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>n</w:t>
      </w:r>
      <w:r w:rsidR="00A55655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A55655">
        <w:rPr>
          <w:rFonts w:ascii="Calibri" w:eastAsia="Calibri" w:hAnsi="Calibri" w:cs="Calibri"/>
          <w:sz w:val="24"/>
          <w:szCs w:val="24"/>
        </w:rPr>
        <w:t>r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et</w:t>
      </w:r>
      <w:r w:rsidR="00A55655">
        <w:rPr>
          <w:rFonts w:ascii="Calibri" w:eastAsia="Calibri" w:hAnsi="Calibri" w:cs="Calibri"/>
          <w:sz w:val="24"/>
          <w:szCs w:val="24"/>
        </w:rPr>
        <w:t>i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A55655">
        <w:rPr>
          <w:rFonts w:ascii="Calibri" w:eastAsia="Calibri" w:hAnsi="Calibri" w:cs="Calibri"/>
          <w:sz w:val="24"/>
          <w:szCs w:val="24"/>
        </w:rPr>
        <w:t>g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>io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A55655">
        <w:rPr>
          <w:rFonts w:ascii="Calibri" w:eastAsia="Calibri" w:hAnsi="Calibri" w:cs="Calibri"/>
          <w:sz w:val="24"/>
          <w:szCs w:val="24"/>
        </w:rPr>
        <w:t>al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Ro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A55655">
        <w:rPr>
          <w:rFonts w:ascii="Calibri" w:eastAsia="Calibri" w:hAnsi="Calibri" w:cs="Calibri"/>
          <w:sz w:val="24"/>
          <w:szCs w:val="24"/>
        </w:rPr>
        <w:t>d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in</w:t>
      </w:r>
      <w:r w:rsidR="00A5565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proofErr w:type="gramStart"/>
      <w:r w:rsidR="00A55655">
        <w:rPr>
          <w:rFonts w:ascii="Calibri" w:eastAsia="Calibri" w:hAnsi="Calibri" w:cs="Calibri"/>
          <w:spacing w:val="1"/>
          <w:sz w:val="24"/>
          <w:szCs w:val="24"/>
        </w:rPr>
        <w:t>M</w:t>
      </w:r>
      <w:r w:rsidR="00A55655">
        <w:rPr>
          <w:rFonts w:ascii="Calibri" w:eastAsia="Calibri" w:hAnsi="Calibri" w:cs="Calibri"/>
          <w:sz w:val="24"/>
          <w:szCs w:val="24"/>
        </w:rPr>
        <w:t>a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A55655">
        <w:rPr>
          <w:rFonts w:ascii="Calibri" w:eastAsia="Calibri" w:hAnsi="Calibri" w:cs="Calibri"/>
          <w:sz w:val="24"/>
          <w:szCs w:val="24"/>
        </w:rPr>
        <w:t>gagoy</w:t>
      </w:r>
      <w:proofErr w:type="spellEnd"/>
      <w:r w:rsidR="00A55655">
        <w:rPr>
          <w:rFonts w:ascii="Calibri" w:eastAsia="Calibri" w:hAnsi="Calibri" w:cs="Calibri"/>
          <w:sz w:val="24"/>
          <w:szCs w:val="24"/>
        </w:rPr>
        <w:t xml:space="preserve"> ,</w:t>
      </w:r>
      <w:proofErr w:type="spellStart"/>
      <w:r w:rsidR="00A55655">
        <w:rPr>
          <w:rFonts w:ascii="Calibri" w:eastAsia="Calibri" w:hAnsi="Calibri" w:cs="Calibri"/>
          <w:sz w:val="24"/>
          <w:szCs w:val="24"/>
        </w:rPr>
        <w:t>Bislig</w:t>
      </w:r>
      <w:proofErr w:type="spellEnd"/>
      <w:proofErr w:type="gramEnd"/>
      <w:r w:rsidR="00A55655">
        <w:rPr>
          <w:rFonts w:ascii="Calibri" w:eastAsia="Calibri" w:hAnsi="Calibri" w:cs="Calibri"/>
          <w:sz w:val="24"/>
          <w:szCs w:val="24"/>
        </w:rPr>
        <w:t xml:space="preserve"> ,</w:t>
      </w:r>
      <w:proofErr w:type="spellStart"/>
      <w:r w:rsidR="00A55655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A55655">
        <w:rPr>
          <w:rFonts w:ascii="Calibri" w:eastAsia="Calibri" w:hAnsi="Calibri" w:cs="Calibri"/>
          <w:sz w:val="24"/>
          <w:szCs w:val="24"/>
        </w:rPr>
        <w:t>rig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A55655">
        <w:rPr>
          <w:rFonts w:ascii="Calibri" w:eastAsia="Calibri" w:hAnsi="Calibri" w:cs="Calibri"/>
          <w:sz w:val="24"/>
          <w:szCs w:val="24"/>
        </w:rPr>
        <w:t>o</w:t>
      </w:r>
      <w:proofErr w:type="spellEnd"/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 w:rsidR="00A55655">
        <w:rPr>
          <w:rFonts w:ascii="Calibri" w:eastAsia="Calibri" w:hAnsi="Calibri" w:cs="Calibri"/>
          <w:sz w:val="24"/>
          <w:szCs w:val="24"/>
        </w:rPr>
        <w:t>el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s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A55655">
        <w:rPr>
          <w:rFonts w:ascii="Calibri" w:eastAsia="Calibri" w:hAnsi="Calibri" w:cs="Calibri"/>
          <w:sz w:val="24"/>
          <w:szCs w:val="24"/>
        </w:rPr>
        <w:t>r.</w:t>
      </w:r>
    </w:p>
    <w:p w:rsidR="000A6B15" w:rsidRDefault="000A6B15" w:rsidP="000A6B15">
      <w:pPr>
        <w:ind w:left="100"/>
        <w:rPr>
          <w:rFonts w:ascii="Calibri" w:eastAsia="Calibri" w:hAnsi="Calibri" w:cs="Calibri"/>
          <w:sz w:val="24"/>
          <w:szCs w:val="24"/>
        </w:rPr>
      </w:pPr>
    </w:p>
    <w:p w:rsidR="000A6B15" w:rsidRDefault="000A6B15" w:rsidP="000A6B15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7.2 Submit claims at DPWH as per Approved and revised plans.</w:t>
      </w:r>
    </w:p>
    <w:p w:rsidR="007D24F5" w:rsidRDefault="007D24F5" w:rsidP="000A6B15">
      <w:pPr>
        <w:ind w:left="100"/>
        <w:rPr>
          <w:rFonts w:ascii="Calibri" w:eastAsia="Calibri" w:hAnsi="Calibri" w:cs="Calibri"/>
          <w:sz w:val="24"/>
          <w:szCs w:val="24"/>
        </w:rPr>
      </w:pPr>
    </w:p>
    <w:p w:rsidR="007D24F5" w:rsidRDefault="007D24F5" w:rsidP="007D24F5">
      <w:pPr>
        <w:ind w:left="1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8.</w:t>
      </w:r>
      <w:r w:rsidRPr="007D24F5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stant 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JECT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ER</w:t>
      </w:r>
    </w:p>
    <w:p w:rsidR="007D24F5" w:rsidRDefault="007D24F5" w:rsidP="000A6B15">
      <w:pPr>
        <w:ind w:left="100"/>
        <w:rPr>
          <w:rFonts w:ascii="Calibri" w:eastAsia="Calibri" w:hAnsi="Calibri" w:cs="Calibri"/>
          <w:b/>
          <w:sz w:val="24"/>
          <w:szCs w:val="24"/>
        </w:rPr>
      </w:pPr>
    </w:p>
    <w:p w:rsidR="007D24F5" w:rsidRDefault="007D24F5" w:rsidP="000A6B15">
      <w:pPr>
        <w:ind w:left="100"/>
        <w:rPr>
          <w:rFonts w:ascii="Calibri" w:eastAsia="Calibri" w:hAnsi="Calibri" w:cs="Calibri"/>
          <w:sz w:val="24"/>
          <w:szCs w:val="24"/>
        </w:rPr>
      </w:pPr>
    </w:p>
    <w:p w:rsidR="007D24F5" w:rsidRPr="007D24F5" w:rsidRDefault="007D24F5" w:rsidP="007D24F5">
      <w:pPr>
        <w:ind w:left="100"/>
        <w:rPr>
          <w:rFonts w:ascii="Calibri" w:eastAsia="Calibri" w:hAnsi="Calibri" w:cs="Calibri"/>
          <w:sz w:val="24"/>
          <w:szCs w:val="24"/>
        </w:rPr>
      </w:pPr>
      <w:r w:rsidRPr="007D24F5">
        <w:rPr>
          <w:sz w:val="22"/>
          <w:szCs w:val="22"/>
        </w:rPr>
        <w:t>COMPANY:</w:t>
      </w:r>
      <w:r w:rsidRPr="007D24F5">
        <w:rPr>
          <w:rFonts w:ascii="Calibri" w:eastAsia="Calibri" w:hAnsi="Calibri" w:cs="Calibri"/>
          <w:sz w:val="24"/>
          <w:szCs w:val="24"/>
        </w:rPr>
        <w:t xml:space="preserve"> </w:t>
      </w:r>
      <w:r w:rsidRPr="007D24F5">
        <w:rPr>
          <w:rFonts w:ascii="Calibri" w:eastAsia="Calibri" w:hAnsi="Calibri" w:cs="Calibri"/>
          <w:spacing w:val="-3"/>
          <w:sz w:val="24"/>
          <w:szCs w:val="24"/>
        </w:rPr>
        <w:t>L</w:t>
      </w:r>
      <w:r w:rsidRPr="007D24F5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7D24F5">
        <w:rPr>
          <w:rFonts w:ascii="Calibri" w:eastAsia="Calibri" w:hAnsi="Calibri" w:cs="Calibri"/>
          <w:sz w:val="24"/>
          <w:szCs w:val="24"/>
        </w:rPr>
        <w:t>N</w:t>
      </w:r>
      <w:r w:rsidRPr="007D24F5">
        <w:rPr>
          <w:rFonts w:ascii="Calibri" w:eastAsia="Calibri" w:hAnsi="Calibri" w:cs="Calibri"/>
          <w:spacing w:val="-1"/>
          <w:sz w:val="24"/>
          <w:szCs w:val="24"/>
        </w:rPr>
        <w:t>G</w:t>
      </w:r>
      <w:r w:rsidRPr="007D24F5">
        <w:rPr>
          <w:rFonts w:ascii="Calibri" w:eastAsia="Calibri" w:hAnsi="Calibri" w:cs="Calibri"/>
          <w:spacing w:val="1"/>
          <w:sz w:val="24"/>
          <w:szCs w:val="24"/>
        </w:rPr>
        <w:t>WI</w:t>
      </w:r>
      <w:r w:rsidRPr="007D24F5">
        <w:rPr>
          <w:rFonts w:ascii="Calibri" w:eastAsia="Calibri" w:hAnsi="Calibri" w:cs="Calibri"/>
          <w:sz w:val="24"/>
          <w:szCs w:val="24"/>
        </w:rPr>
        <w:t>DE</w:t>
      </w:r>
      <w:r w:rsidRPr="007D24F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7D24F5">
        <w:rPr>
          <w:rFonts w:ascii="Calibri" w:eastAsia="Calibri" w:hAnsi="Calibri" w:cs="Calibri"/>
          <w:sz w:val="24"/>
          <w:szCs w:val="24"/>
        </w:rPr>
        <w:t>B</w:t>
      </w:r>
      <w:r w:rsidRPr="007D24F5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7D24F5">
        <w:rPr>
          <w:rFonts w:ascii="Calibri" w:eastAsia="Calibri" w:hAnsi="Calibri" w:cs="Calibri"/>
          <w:spacing w:val="1"/>
          <w:sz w:val="24"/>
          <w:szCs w:val="24"/>
        </w:rPr>
        <w:t>I</w:t>
      </w:r>
      <w:r w:rsidRPr="007D24F5">
        <w:rPr>
          <w:rFonts w:ascii="Calibri" w:eastAsia="Calibri" w:hAnsi="Calibri" w:cs="Calibri"/>
          <w:spacing w:val="-1"/>
          <w:sz w:val="24"/>
          <w:szCs w:val="24"/>
        </w:rPr>
        <w:t>L</w:t>
      </w:r>
      <w:r w:rsidRPr="007D24F5">
        <w:rPr>
          <w:rFonts w:ascii="Calibri" w:eastAsia="Calibri" w:hAnsi="Calibri" w:cs="Calibri"/>
          <w:sz w:val="24"/>
          <w:szCs w:val="24"/>
        </w:rPr>
        <w:t>DERS</w:t>
      </w:r>
      <w:r w:rsidRPr="007D24F5">
        <w:rPr>
          <w:rFonts w:ascii="Calibri" w:eastAsia="Calibri" w:hAnsi="Calibri" w:cs="Calibri"/>
          <w:spacing w:val="2"/>
          <w:sz w:val="24"/>
          <w:szCs w:val="24"/>
        </w:rPr>
        <w:t>,</w:t>
      </w:r>
      <w:r w:rsidRPr="007D24F5">
        <w:rPr>
          <w:rFonts w:ascii="Calibri" w:eastAsia="Calibri" w:hAnsi="Calibri" w:cs="Calibri"/>
          <w:sz w:val="24"/>
          <w:szCs w:val="24"/>
        </w:rPr>
        <w:t xml:space="preserve"> </w:t>
      </w:r>
      <w:r w:rsidRPr="000A6B15">
        <w:rPr>
          <w:rFonts w:ascii="Calibri" w:eastAsia="Calibri" w:hAnsi="Calibri" w:cs="Calibri"/>
          <w:sz w:val="24"/>
          <w:szCs w:val="24"/>
        </w:rPr>
        <w:t>PHILIPI</w:t>
      </w:r>
      <w:r w:rsidRPr="000A6B1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0A6B15">
        <w:rPr>
          <w:rFonts w:ascii="Calibri" w:eastAsia="Calibri" w:hAnsi="Calibri" w:cs="Calibri"/>
          <w:sz w:val="24"/>
          <w:szCs w:val="24"/>
        </w:rPr>
        <w:t>ES</w:t>
      </w:r>
      <w:r w:rsidRPr="007D24F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</w:p>
    <w:p w:rsidR="007D24F5" w:rsidRDefault="007D24F5" w:rsidP="007D24F5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(1</w:t>
      </w: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97 TO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8  )</w:t>
      </w:r>
      <w:proofErr w:type="gramEnd"/>
    </w:p>
    <w:p w:rsidR="000A6B15" w:rsidRDefault="000A6B15" w:rsidP="000A6B15">
      <w:pPr>
        <w:ind w:left="100"/>
        <w:rPr>
          <w:rFonts w:ascii="Calibri" w:eastAsia="Calibri" w:hAnsi="Calibri" w:cs="Calibri"/>
          <w:sz w:val="24"/>
          <w:szCs w:val="24"/>
        </w:rPr>
      </w:pPr>
    </w:p>
    <w:p w:rsidR="007D24F5" w:rsidRDefault="007D24F5" w:rsidP="007D24F5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4"/>
          <w:sz w:val="24"/>
          <w:szCs w:val="24"/>
        </w:rPr>
        <w:t>FUNCTIONS:</w:t>
      </w:r>
    </w:p>
    <w:p w:rsidR="000A6B15" w:rsidRDefault="000A6B15" w:rsidP="000A6B15">
      <w:pPr>
        <w:ind w:left="100"/>
        <w:rPr>
          <w:rFonts w:ascii="Calibri" w:eastAsia="Calibri" w:hAnsi="Calibri" w:cs="Calibri"/>
          <w:sz w:val="24"/>
          <w:szCs w:val="24"/>
        </w:rPr>
      </w:pPr>
    </w:p>
    <w:p w:rsidR="00691F03" w:rsidRDefault="00691F03">
      <w:pPr>
        <w:spacing w:before="15" w:line="280" w:lineRule="exact"/>
        <w:rPr>
          <w:sz w:val="28"/>
          <w:szCs w:val="28"/>
        </w:rPr>
      </w:pPr>
    </w:p>
    <w:p w:rsidR="00691F03" w:rsidRDefault="007D24F5" w:rsidP="007D24F5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8.1 </w:t>
      </w:r>
      <w:r w:rsidR="00A55655">
        <w:rPr>
          <w:rFonts w:ascii="Calibri" w:eastAsia="Calibri" w:hAnsi="Calibri" w:cs="Calibri"/>
          <w:sz w:val="24"/>
          <w:szCs w:val="24"/>
        </w:rPr>
        <w:t>Co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A55655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>r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A55655">
        <w:rPr>
          <w:rFonts w:ascii="Calibri" w:eastAsia="Calibri" w:hAnsi="Calibri" w:cs="Calibri"/>
          <w:sz w:val="24"/>
          <w:szCs w:val="24"/>
        </w:rPr>
        <w:t>on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 w:rsidR="00A55655">
        <w:rPr>
          <w:rFonts w:ascii="Calibri" w:eastAsia="Calibri" w:hAnsi="Calibri" w:cs="Calibri"/>
          <w:spacing w:val="-3"/>
          <w:sz w:val="24"/>
          <w:szCs w:val="24"/>
        </w:rPr>
        <w:t>B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A55655">
        <w:rPr>
          <w:rFonts w:ascii="Calibri" w:eastAsia="Calibri" w:hAnsi="Calibri" w:cs="Calibri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A55655">
        <w:rPr>
          <w:rFonts w:ascii="Calibri" w:eastAsia="Calibri" w:hAnsi="Calibri" w:cs="Calibri"/>
          <w:sz w:val="24"/>
          <w:szCs w:val="24"/>
        </w:rPr>
        <w:t>avi</w:t>
      </w:r>
      <w:r w:rsidR="00A55655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>a</w:t>
      </w:r>
      <w:proofErr w:type="spellEnd"/>
      <w:r w:rsidR="00A55655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A55655">
        <w:rPr>
          <w:rFonts w:ascii="Calibri" w:eastAsia="Calibri" w:hAnsi="Calibri" w:cs="Calibri"/>
          <w:sz w:val="24"/>
          <w:szCs w:val="24"/>
        </w:rPr>
        <w:t>o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>n</w:t>
      </w:r>
      <w:r w:rsidR="00A55655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A55655">
        <w:rPr>
          <w:rFonts w:ascii="Calibri" w:eastAsia="Calibri" w:hAnsi="Calibri" w:cs="Calibri"/>
          <w:sz w:val="24"/>
          <w:szCs w:val="24"/>
        </w:rPr>
        <w:t>r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et</w:t>
      </w:r>
      <w:r w:rsidR="00A55655">
        <w:rPr>
          <w:rFonts w:ascii="Calibri" w:eastAsia="Calibri" w:hAnsi="Calibri" w:cs="Calibri"/>
          <w:sz w:val="24"/>
          <w:szCs w:val="24"/>
        </w:rPr>
        <w:t xml:space="preserve">e </w:t>
      </w:r>
      <w:proofErr w:type="gramStart"/>
      <w:r w:rsidR="00A55655">
        <w:rPr>
          <w:rFonts w:ascii="Calibri" w:eastAsia="Calibri" w:hAnsi="Calibri" w:cs="Calibri"/>
          <w:sz w:val="24"/>
          <w:szCs w:val="24"/>
        </w:rPr>
        <w:t xml:space="preserve">Road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-</w:t>
      </w:r>
      <w:proofErr w:type="gramEnd"/>
      <w:r w:rsidR="00A5565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A55655">
        <w:rPr>
          <w:rFonts w:ascii="Calibri" w:eastAsia="Calibri" w:hAnsi="Calibri" w:cs="Calibri"/>
          <w:sz w:val="24"/>
          <w:szCs w:val="24"/>
        </w:rPr>
        <w:t>a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A55655">
        <w:rPr>
          <w:rFonts w:ascii="Calibri" w:eastAsia="Calibri" w:hAnsi="Calibri" w:cs="Calibri"/>
          <w:sz w:val="24"/>
          <w:szCs w:val="24"/>
        </w:rPr>
        <w:t>o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>n</w:t>
      </w:r>
      <w:r w:rsidR="00A55655">
        <w:rPr>
          <w:rFonts w:ascii="Calibri" w:eastAsia="Calibri" w:hAnsi="Calibri" w:cs="Calibri"/>
          <w:sz w:val="24"/>
          <w:szCs w:val="24"/>
        </w:rPr>
        <w:t>al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Ro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A55655">
        <w:rPr>
          <w:rFonts w:ascii="Calibri" w:eastAsia="Calibri" w:hAnsi="Calibri" w:cs="Calibri"/>
          <w:sz w:val="24"/>
          <w:szCs w:val="24"/>
        </w:rPr>
        <w:t>d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p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A55655">
        <w:rPr>
          <w:rFonts w:ascii="Calibri" w:eastAsia="Calibri" w:hAnsi="Calibri" w:cs="Calibri"/>
          <w:sz w:val="24"/>
          <w:szCs w:val="24"/>
        </w:rPr>
        <w:t>o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j</w:t>
      </w:r>
      <w:r w:rsidR="00A55655">
        <w:rPr>
          <w:rFonts w:ascii="Calibri" w:eastAsia="Calibri" w:hAnsi="Calibri" w:cs="Calibri"/>
          <w:sz w:val="24"/>
          <w:szCs w:val="24"/>
        </w:rPr>
        <w:t>ect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,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D</w:t>
      </w:r>
      <w:r w:rsidR="00A55655">
        <w:rPr>
          <w:rFonts w:ascii="Calibri" w:eastAsia="Calibri" w:hAnsi="Calibri" w:cs="Calibri"/>
          <w:sz w:val="24"/>
          <w:szCs w:val="24"/>
        </w:rPr>
        <w:t>PWH.</w:t>
      </w:r>
    </w:p>
    <w:p w:rsidR="007D24F5" w:rsidRDefault="007D24F5" w:rsidP="007D24F5">
      <w:pPr>
        <w:ind w:left="100"/>
        <w:rPr>
          <w:rFonts w:ascii="Calibri" w:eastAsia="Calibri" w:hAnsi="Calibri" w:cs="Calibri"/>
          <w:sz w:val="24"/>
          <w:szCs w:val="24"/>
        </w:rPr>
      </w:pPr>
    </w:p>
    <w:p w:rsidR="007D24F5" w:rsidRDefault="007D24F5" w:rsidP="007D24F5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8.2</w:t>
      </w:r>
      <w:r w:rsidRPr="007D24F5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Submit claims at DPWH as per Approved and revised plans.</w:t>
      </w:r>
    </w:p>
    <w:p w:rsidR="007D24F5" w:rsidRDefault="007D24F5" w:rsidP="007D24F5">
      <w:pPr>
        <w:ind w:left="100"/>
        <w:rPr>
          <w:rFonts w:ascii="Calibri" w:eastAsia="Calibri" w:hAnsi="Calibri" w:cs="Calibri"/>
          <w:sz w:val="24"/>
          <w:szCs w:val="24"/>
        </w:rPr>
      </w:pPr>
    </w:p>
    <w:p w:rsidR="007D24F5" w:rsidRDefault="007D24F5" w:rsidP="007D24F5">
      <w:pPr>
        <w:ind w:left="10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9.</w:t>
      </w:r>
      <w:r w:rsidRPr="000A6B15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OFFICE  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ER</w:t>
      </w:r>
      <w:proofErr w:type="gramEnd"/>
    </w:p>
    <w:p w:rsidR="007D24F5" w:rsidRDefault="007D24F5" w:rsidP="007D24F5">
      <w:pPr>
        <w:ind w:left="100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7D24F5" w:rsidRPr="007D24F5" w:rsidRDefault="007D24F5" w:rsidP="007D24F5">
      <w:pPr>
        <w:ind w:left="100"/>
        <w:rPr>
          <w:rFonts w:ascii="Calibri" w:eastAsia="Calibri" w:hAnsi="Calibri" w:cs="Calibri"/>
          <w:sz w:val="24"/>
          <w:szCs w:val="24"/>
        </w:rPr>
      </w:pPr>
      <w:r w:rsidRPr="007D24F5">
        <w:rPr>
          <w:sz w:val="22"/>
          <w:szCs w:val="22"/>
        </w:rPr>
        <w:t>COMPANY:</w:t>
      </w:r>
      <w:r w:rsidRPr="007D24F5">
        <w:rPr>
          <w:rFonts w:ascii="Calibri" w:eastAsia="Calibri" w:hAnsi="Calibri" w:cs="Calibri"/>
          <w:sz w:val="24"/>
          <w:szCs w:val="24"/>
        </w:rPr>
        <w:t xml:space="preserve"> L &amp;</w:t>
      </w:r>
      <w:r w:rsidRPr="007D24F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7D24F5">
        <w:rPr>
          <w:rFonts w:ascii="Calibri" w:eastAsia="Calibri" w:hAnsi="Calibri" w:cs="Calibri"/>
          <w:spacing w:val="-1"/>
          <w:sz w:val="24"/>
          <w:szCs w:val="24"/>
        </w:rPr>
        <w:t>M</w:t>
      </w:r>
      <w:r w:rsidRPr="007D24F5">
        <w:rPr>
          <w:rFonts w:ascii="Calibri" w:eastAsia="Calibri" w:hAnsi="Calibri" w:cs="Calibri"/>
          <w:spacing w:val="1"/>
          <w:sz w:val="24"/>
          <w:szCs w:val="24"/>
        </w:rPr>
        <w:t>-</w:t>
      </w:r>
      <w:proofErr w:type="spellStart"/>
      <w:proofErr w:type="gramStart"/>
      <w:r w:rsidRPr="007D24F5">
        <w:rPr>
          <w:rFonts w:ascii="Calibri" w:eastAsia="Calibri" w:hAnsi="Calibri" w:cs="Calibri"/>
          <w:spacing w:val="-1"/>
          <w:sz w:val="24"/>
          <w:szCs w:val="24"/>
        </w:rPr>
        <w:t>Ma</w:t>
      </w:r>
      <w:r w:rsidRPr="007D24F5">
        <w:rPr>
          <w:rFonts w:ascii="Calibri" w:eastAsia="Calibri" w:hAnsi="Calibri" w:cs="Calibri"/>
          <w:sz w:val="24"/>
          <w:szCs w:val="24"/>
        </w:rPr>
        <w:t>xco</w:t>
      </w:r>
      <w:proofErr w:type="spellEnd"/>
      <w:r w:rsidRPr="007D24F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7D24F5">
        <w:rPr>
          <w:rFonts w:ascii="Calibri" w:eastAsia="Calibri" w:hAnsi="Calibri" w:cs="Calibri"/>
          <w:sz w:val="24"/>
          <w:szCs w:val="24"/>
        </w:rPr>
        <w:t>,P</w:t>
      </w:r>
      <w:r w:rsidRPr="007D24F5">
        <w:rPr>
          <w:rFonts w:ascii="Calibri" w:eastAsia="Calibri" w:hAnsi="Calibri" w:cs="Calibri"/>
          <w:spacing w:val="1"/>
          <w:sz w:val="24"/>
          <w:szCs w:val="24"/>
        </w:rPr>
        <w:t>hi</w:t>
      </w:r>
      <w:r w:rsidRPr="007D24F5">
        <w:rPr>
          <w:rFonts w:ascii="Calibri" w:eastAsia="Calibri" w:hAnsi="Calibri" w:cs="Calibri"/>
          <w:spacing w:val="-1"/>
          <w:sz w:val="24"/>
          <w:szCs w:val="24"/>
        </w:rPr>
        <w:t>l</w:t>
      </w:r>
      <w:r w:rsidRPr="007D24F5">
        <w:rPr>
          <w:rFonts w:ascii="Calibri" w:eastAsia="Calibri" w:hAnsi="Calibri" w:cs="Calibri"/>
          <w:spacing w:val="2"/>
          <w:sz w:val="24"/>
          <w:szCs w:val="24"/>
        </w:rPr>
        <w:t>i</w:t>
      </w:r>
      <w:r w:rsidRPr="007D24F5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7D24F5">
        <w:rPr>
          <w:rFonts w:ascii="Calibri" w:eastAsia="Calibri" w:hAnsi="Calibri" w:cs="Calibri"/>
          <w:spacing w:val="-2"/>
          <w:sz w:val="24"/>
          <w:szCs w:val="24"/>
        </w:rPr>
        <w:t>p</w:t>
      </w:r>
      <w:r w:rsidRPr="007D24F5">
        <w:rPr>
          <w:rFonts w:ascii="Calibri" w:eastAsia="Calibri" w:hAnsi="Calibri" w:cs="Calibri"/>
          <w:spacing w:val="1"/>
          <w:sz w:val="24"/>
          <w:szCs w:val="24"/>
        </w:rPr>
        <w:t>in</w:t>
      </w:r>
      <w:r w:rsidRPr="007D24F5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7D24F5">
        <w:rPr>
          <w:rFonts w:ascii="Calibri" w:eastAsia="Calibri" w:hAnsi="Calibri" w:cs="Calibri"/>
          <w:sz w:val="24"/>
          <w:szCs w:val="24"/>
        </w:rPr>
        <w:t>s</w:t>
      </w:r>
      <w:proofErr w:type="gramEnd"/>
      <w:r w:rsidRPr="007D24F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</w:p>
    <w:p w:rsidR="007D24F5" w:rsidRDefault="007D24F5" w:rsidP="007D24F5">
      <w:pPr>
        <w:ind w:lef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(1</w:t>
      </w: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 xml:space="preserve">93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 xml:space="preserve">96    )     </w:t>
      </w:r>
    </w:p>
    <w:p w:rsidR="007D24F5" w:rsidRDefault="007D24F5" w:rsidP="007D24F5">
      <w:pPr>
        <w:ind w:left="100"/>
        <w:jc w:val="both"/>
        <w:rPr>
          <w:rFonts w:ascii="Calibri" w:eastAsia="Calibri" w:hAnsi="Calibri" w:cs="Calibri"/>
          <w:sz w:val="24"/>
          <w:szCs w:val="24"/>
        </w:rPr>
      </w:pPr>
    </w:p>
    <w:p w:rsidR="007D24F5" w:rsidRDefault="007D24F5" w:rsidP="007D24F5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4"/>
          <w:sz w:val="24"/>
          <w:szCs w:val="24"/>
        </w:rPr>
        <w:t>FUNCTIONS:</w:t>
      </w:r>
    </w:p>
    <w:p w:rsidR="00691F03" w:rsidRDefault="00A55655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</w:p>
    <w:p w:rsidR="00691F03" w:rsidRDefault="00691F03">
      <w:pPr>
        <w:spacing w:before="13" w:line="280" w:lineRule="exact"/>
        <w:rPr>
          <w:sz w:val="28"/>
          <w:szCs w:val="28"/>
        </w:rPr>
      </w:pPr>
    </w:p>
    <w:p w:rsidR="00691F03" w:rsidRDefault="00BF0539" w:rsidP="007D24F5">
      <w:pPr>
        <w:ind w:left="10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1.</w:t>
      </w:r>
      <w:r w:rsidR="00A55655">
        <w:rPr>
          <w:rFonts w:ascii="Calibri" w:eastAsia="Calibri" w:hAnsi="Calibri" w:cs="Calibri"/>
          <w:sz w:val="24"/>
          <w:szCs w:val="24"/>
        </w:rPr>
        <w:t>Re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A55655">
        <w:rPr>
          <w:rFonts w:ascii="Calibri" w:eastAsia="Calibri" w:hAnsi="Calibri" w:cs="Calibri"/>
          <w:sz w:val="24"/>
          <w:szCs w:val="24"/>
        </w:rPr>
        <w:t>r</w:t>
      </w:r>
      <w:proofErr w:type="gramEnd"/>
      <w:r w:rsidR="00A55655"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A55655">
        <w:rPr>
          <w:rFonts w:ascii="Calibri" w:eastAsia="Calibri" w:hAnsi="Calibri" w:cs="Calibri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>ai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A55655">
        <w:rPr>
          <w:rFonts w:ascii="Calibri" w:eastAsia="Calibri" w:hAnsi="Calibri" w:cs="Calibri"/>
          <w:sz w:val="24"/>
          <w:szCs w:val="24"/>
        </w:rPr>
        <w:t>er</w:t>
      </w:r>
      <w:r w:rsidR="00A55655"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&amp;</w:t>
      </w:r>
      <w:r w:rsidR="00A55655"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Qua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>y</w:t>
      </w:r>
      <w:r w:rsidR="00A55655"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A55655">
        <w:rPr>
          <w:rFonts w:ascii="Calibri" w:eastAsia="Calibri" w:hAnsi="Calibri" w:cs="Calibri"/>
          <w:sz w:val="24"/>
          <w:szCs w:val="24"/>
        </w:rPr>
        <w:t>rveyor</w:t>
      </w:r>
      <w:r w:rsidR="00A55655"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of</w:t>
      </w:r>
      <w:r w:rsidR="00A55655"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w</w:t>
      </w:r>
      <w:r w:rsidR="00A55655">
        <w:rPr>
          <w:rFonts w:ascii="Calibri" w:eastAsia="Calibri" w:hAnsi="Calibri" w:cs="Calibri"/>
          <w:sz w:val="24"/>
          <w:szCs w:val="24"/>
        </w:rPr>
        <w:t>in</w:t>
      </w:r>
      <w:r w:rsidR="00A55655"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>ower</w:t>
      </w:r>
      <w:r w:rsidR="00A55655"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KSA</w:t>
      </w:r>
      <w:r w:rsidR="00A55655"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2</w:t>
      </w:r>
      <w:r w:rsidR="00A55655">
        <w:rPr>
          <w:rFonts w:ascii="Calibri" w:eastAsia="Calibri" w:hAnsi="Calibri" w:cs="Calibri"/>
          <w:spacing w:val="4"/>
          <w:sz w:val="24"/>
          <w:szCs w:val="24"/>
        </w:rPr>
        <w:t>8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-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3</w:t>
      </w:r>
      <w:r w:rsidR="00A55655">
        <w:rPr>
          <w:rFonts w:ascii="Calibri" w:eastAsia="Calibri" w:hAnsi="Calibri" w:cs="Calibri"/>
          <w:sz w:val="24"/>
          <w:szCs w:val="24"/>
        </w:rPr>
        <w:t>8</w:t>
      </w:r>
      <w:r w:rsidR="00A55655"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proofErr w:type="spellStart"/>
      <w:r w:rsidR="00A55655">
        <w:rPr>
          <w:rFonts w:ascii="Calibri" w:eastAsia="Calibri" w:hAnsi="Calibri" w:cs="Calibri"/>
          <w:spacing w:val="1"/>
          <w:sz w:val="24"/>
          <w:szCs w:val="24"/>
        </w:rPr>
        <w:t>St</w:t>
      </w:r>
      <w:r w:rsidR="00A55655">
        <w:rPr>
          <w:rFonts w:ascii="Calibri" w:eastAsia="Calibri" w:hAnsi="Calibri" w:cs="Calibri"/>
          <w:sz w:val="24"/>
          <w:szCs w:val="24"/>
        </w:rPr>
        <w:t>o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r</w:t>
      </w:r>
      <w:r w:rsidR="00A55655">
        <w:rPr>
          <w:rFonts w:ascii="Calibri" w:eastAsia="Calibri" w:hAnsi="Calibri" w:cs="Calibri"/>
          <w:sz w:val="24"/>
          <w:szCs w:val="24"/>
        </w:rPr>
        <w:t>ey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A55655">
        <w:rPr>
          <w:rFonts w:ascii="Calibri" w:eastAsia="Calibri" w:hAnsi="Calibri" w:cs="Calibri"/>
          <w:sz w:val="24"/>
          <w:szCs w:val="24"/>
        </w:rPr>
        <w:t>ig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h</w:t>
      </w:r>
      <w:r w:rsidR="00A55655">
        <w:rPr>
          <w:rFonts w:ascii="Calibri" w:eastAsia="Calibri" w:hAnsi="Calibri" w:cs="Calibri"/>
          <w:sz w:val="24"/>
          <w:szCs w:val="24"/>
        </w:rPr>
        <w:t>rise</w:t>
      </w:r>
      <w:proofErr w:type="spellEnd"/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A55655">
        <w:rPr>
          <w:rFonts w:ascii="Calibri" w:eastAsia="Calibri" w:hAnsi="Calibri" w:cs="Calibri"/>
          <w:sz w:val="24"/>
          <w:szCs w:val="24"/>
        </w:rPr>
        <w:t>il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d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A55655">
        <w:rPr>
          <w:rFonts w:ascii="Calibri" w:eastAsia="Calibri" w:hAnsi="Calibri" w:cs="Calibri"/>
          <w:sz w:val="24"/>
          <w:szCs w:val="24"/>
        </w:rPr>
        <w:t>g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A55655">
        <w:rPr>
          <w:rFonts w:ascii="Calibri" w:eastAsia="Calibri" w:hAnsi="Calibri" w:cs="Calibri"/>
          <w:sz w:val="24"/>
          <w:szCs w:val="24"/>
        </w:rPr>
        <w:t>n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Aya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A55655">
        <w:rPr>
          <w:rFonts w:ascii="Calibri" w:eastAsia="Calibri" w:hAnsi="Calibri" w:cs="Calibri"/>
          <w:sz w:val="24"/>
          <w:szCs w:val="24"/>
        </w:rPr>
        <w:t>a</w:t>
      </w:r>
      <w:r w:rsidR="00A55655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spellStart"/>
      <w:r w:rsidR="00A55655">
        <w:rPr>
          <w:rFonts w:ascii="Calibri" w:eastAsia="Calibri" w:hAnsi="Calibri" w:cs="Calibri"/>
          <w:spacing w:val="1"/>
          <w:sz w:val="24"/>
          <w:szCs w:val="24"/>
        </w:rPr>
        <w:t>p</w:t>
      </w:r>
      <w:r w:rsidR="00A55655">
        <w:rPr>
          <w:rFonts w:ascii="Calibri" w:eastAsia="Calibri" w:hAnsi="Calibri" w:cs="Calibri"/>
          <w:sz w:val="24"/>
          <w:szCs w:val="24"/>
        </w:rPr>
        <w:t>ase</w:t>
      </w:r>
      <w:proofErr w:type="spellEnd"/>
      <w:r w:rsidR="00A5565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d</w:t>
      </w:r>
      <w:r w:rsidR="00A55655">
        <w:rPr>
          <w:rFonts w:ascii="Calibri" w:eastAsia="Calibri" w:hAnsi="Calibri" w:cs="Calibri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="00A55655">
        <w:rPr>
          <w:rFonts w:ascii="Calibri" w:eastAsia="Calibri" w:hAnsi="Calibri" w:cs="Calibri"/>
          <w:sz w:val="24"/>
          <w:szCs w:val="24"/>
        </w:rPr>
        <w:t>Ro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x</w:t>
      </w:r>
      <w:r w:rsidR="00A55655">
        <w:rPr>
          <w:rFonts w:ascii="Calibri" w:eastAsia="Calibri" w:hAnsi="Calibri" w:cs="Calibri"/>
          <w:sz w:val="24"/>
          <w:szCs w:val="24"/>
        </w:rPr>
        <w:t>as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,M</w:t>
      </w:r>
      <w:r w:rsidR="00A55655">
        <w:rPr>
          <w:rFonts w:ascii="Calibri" w:eastAsia="Calibri" w:hAnsi="Calibri" w:cs="Calibri"/>
          <w:sz w:val="24"/>
          <w:szCs w:val="24"/>
        </w:rPr>
        <w:t>a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k</w:t>
      </w:r>
      <w:r w:rsidR="00A55655">
        <w:rPr>
          <w:rFonts w:ascii="Calibri" w:eastAsia="Calibri" w:hAnsi="Calibri" w:cs="Calibri"/>
          <w:sz w:val="24"/>
          <w:szCs w:val="24"/>
        </w:rPr>
        <w:t>a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>i</w:t>
      </w:r>
      <w:proofErr w:type="spellEnd"/>
      <w:r w:rsidR="00A55655"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 w:rsidR="00A55655">
        <w:rPr>
          <w:rFonts w:ascii="Calibri" w:eastAsia="Calibri" w:hAnsi="Calibri" w:cs="Calibri"/>
          <w:sz w:val="24"/>
          <w:szCs w:val="24"/>
        </w:rPr>
        <w:t>i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 xml:space="preserve">y,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Ph</w:t>
      </w:r>
      <w:r w:rsidR="00A55655">
        <w:rPr>
          <w:rFonts w:ascii="Calibri" w:eastAsia="Calibri" w:hAnsi="Calibri" w:cs="Calibri"/>
          <w:sz w:val="24"/>
          <w:szCs w:val="24"/>
        </w:rPr>
        <w:t>il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pp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A55655">
        <w:rPr>
          <w:rFonts w:ascii="Calibri" w:eastAsia="Calibri" w:hAnsi="Calibri" w:cs="Calibri"/>
          <w:sz w:val="24"/>
          <w:szCs w:val="24"/>
        </w:rPr>
        <w:t>es.</w:t>
      </w:r>
    </w:p>
    <w:p w:rsidR="00691F03" w:rsidRDefault="00691F03">
      <w:pPr>
        <w:spacing w:before="3" w:line="140" w:lineRule="exact"/>
        <w:rPr>
          <w:sz w:val="14"/>
          <w:szCs w:val="14"/>
        </w:rPr>
      </w:pPr>
    </w:p>
    <w:p w:rsidR="00691F03" w:rsidRDefault="00691F03">
      <w:pPr>
        <w:spacing w:line="200" w:lineRule="exact"/>
      </w:pPr>
    </w:p>
    <w:p w:rsidR="00691F03" w:rsidRPr="007D24F5" w:rsidRDefault="00A55655" w:rsidP="007D24F5">
      <w:pPr>
        <w:pStyle w:val="Title"/>
        <w:jc w:val="center"/>
        <w:rPr>
          <w:rFonts w:eastAsia="Calibri"/>
          <w:sz w:val="40"/>
          <w:szCs w:val="40"/>
        </w:rPr>
      </w:pPr>
      <w:r w:rsidRPr="007D24F5">
        <w:rPr>
          <w:rFonts w:eastAsia="Calibri"/>
          <w:sz w:val="40"/>
          <w:szCs w:val="40"/>
          <w:u w:color="000000"/>
        </w:rPr>
        <w:t>EDUCATION</w:t>
      </w:r>
    </w:p>
    <w:p w:rsidR="00691F03" w:rsidRDefault="00691F03">
      <w:pPr>
        <w:spacing w:before="1" w:line="140" w:lineRule="exact"/>
        <w:rPr>
          <w:sz w:val="14"/>
          <w:szCs w:val="14"/>
        </w:rPr>
      </w:pPr>
    </w:p>
    <w:p w:rsidR="00691F03" w:rsidRDefault="00691F03">
      <w:pPr>
        <w:spacing w:line="200" w:lineRule="exact"/>
      </w:pPr>
    </w:p>
    <w:p w:rsidR="00691F03" w:rsidRDefault="00A55655" w:rsidP="000C19FC">
      <w:pPr>
        <w:spacing w:line="340" w:lineRule="exact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LL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 xml:space="preserve">GE </w:t>
      </w:r>
      <w:r>
        <w:rPr>
          <w:rFonts w:ascii="Calibri" w:eastAsia="Calibri" w:hAnsi="Calibri" w:cs="Calibri"/>
          <w:spacing w:val="60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: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M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 xml:space="preserve">NDANAO 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U</w:t>
      </w:r>
      <w:r>
        <w:rPr>
          <w:rFonts w:ascii="Calibri" w:eastAsia="Calibri" w:hAnsi="Calibri" w:cs="Calibri"/>
          <w:b/>
          <w:sz w:val="28"/>
          <w:szCs w:val="28"/>
        </w:rPr>
        <w:t>NI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V</w:t>
      </w:r>
      <w:r>
        <w:rPr>
          <w:rFonts w:ascii="Calibri" w:eastAsia="Calibri" w:hAnsi="Calibri" w:cs="Calibri"/>
          <w:b/>
          <w:sz w:val="28"/>
          <w:szCs w:val="28"/>
        </w:rPr>
        <w:t>ERS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T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Y</w:t>
      </w:r>
      <w:r>
        <w:rPr>
          <w:rFonts w:ascii="Calibri" w:eastAsia="Calibri" w:hAnsi="Calibri" w:cs="Calibri"/>
          <w:sz w:val="28"/>
          <w:szCs w:val="28"/>
        </w:rPr>
        <w:t>-</w:t>
      </w:r>
      <w:proofErr w:type="spellStart"/>
      <w:r>
        <w:rPr>
          <w:rFonts w:ascii="Calibri" w:eastAsia="Calibri" w:hAnsi="Calibri" w:cs="Calibri"/>
          <w:sz w:val="28"/>
          <w:szCs w:val="28"/>
        </w:rPr>
        <w:t>M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ra</w:t>
      </w:r>
      <w:r>
        <w:rPr>
          <w:rFonts w:ascii="Calibri" w:eastAsia="Calibri" w:hAnsi="Calibri" w:cs="Calibri"/>
          <w:spacing w:val="-1"/>
          <w:sz w:val="28"/>
          <w:szCs w:val="28"/>
        </w:rPr>
        <w:t>w</w:t>
      </w:r>
      <w:r>
        <w:rPr>
          <w:rFonts w:ascii="Calibri" w:eastAsia="Calibri" w:hAnsi="Calibri" w:cs="Calibri"/>
          <w:sz w:val="28"/>
          <w:szCs w:val="28"/>
        </w:rPr>
        <w:t>i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ity,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pacing w:val="1"/>
          <w:sz w:val="28"/>
          <w:szCs w:val="28"/>
        </w:rPr>
        <w:t>h</w:t>
      </w:r>
      <w:r>
        <w:rPr>
          <w:rFonts w:ascii="Calibri" w:eastAsia="Calibri" w:hAnsi="Calibri" w:cs="Calibri"/>
          <w:sz w:val="28"/>
          <w:szCs w:val="28"/>
        </w:rPr>
        <w:t>il</w:t>
      </w:r>
      <w:r>
        <w:rPr>
          <w:rFonts w:ascii="Calibri" w:eastAsia="Calibri" w:hAnsi="Calibri" w:cs="Calibri"/>
          <w:spacing w:val="-1"/>
          <w:sz w:val="28"/>
          <w:szCs w:val="28"/>
        </w:rPr>
        <w:t>ip</w:t>
      </w:r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es</w:t>
      </w:r>
      <w:proofErr w:type="spellEnd"/>
    </w:p>
    <w:p w:rsidR="00691F03" w:rsidRDefault="00A55655" w:rsidP="000C19FC">
      <w:pPr>
        <w:spacing w:before="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Degr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 xml:space="preserve">e     </w:t>
      </w:r>
      <w:r>
        <w:rPr>
          <w:rFonts w:ascii="Calibri" w:eastAsia="Calibri" w:hAnsi="Calibri" w:cs="Calibri"/>
          <w:spacing w:val="60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: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pacing w:val="1"/>
          <w:sz w:val="28"/>
          <w:szCs w:val="28"/>
        </w:rPr>
        <w:t>h</w:t>
      </w:r>
      <w:r>
        <w:rPr>
          <w:rFonts w:ascii="Calibri" w:eastAsia="Calibri" w:hAnsi="Calibri" w:cs="Calibri"/>
          <w:sz w:val="28"/>
          <w:szCs w:val="28"/>
        </w:rPr>
        <w:t>el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 xml:space="preserve">r of </w:t>
      </w:r>
      <w:r>
        <w:rPr>
          <w:rFonts w:ascii="Calibri" w:eastAsia="Calibri" w:hAnsi="Calibri" w:cs="Calibri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nc</w:t>
      </w:r>
      <w:r>
        <w:rPr>
          <w:rFonts w:ascii="Calibri" w:eastAsia="Calibri" w:hAnsi="Calibri" w:cs="Calibri"/>
          <w:sz w:val="28"/>
          <w:szCs w:val="28"/>
        </w:rPr>
        <w:t>e</w:t>
      </w:r>
      <w:proofErr w:type="gramEnd"/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 xml:space="preserve">n 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ivil E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g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 xml:space="preserve">g  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at</w:t>
      </w:r>
      <w:r>
        <w:rPr>
          <w:rFonts w:ascii="Calibri" w:eastAsia="Calibri" w:hAnsi="Calibri" w:cs="Calibri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h 93</w:t>
      </w:r>
    </w:p>
    <w:p w:rsidR="00691F03" w:rsidRDefault="00691F03" w:rsidP="000C19FC">
      <w:pPr>
        <w:spacing w:before="2" w:line="140" w:lineRule="exact"/>
        <w:rPr>
          <w:sz w:val="14"/>
          <w:szCs w:val="14"/>
        </w:rPr>
      </w:pPr>
    </w:p>
    <w:p w:rsidR="00691F03" w:rsidRDefault="00691F03" w:rsidP="000C19FC">
      <w:pPr>
        <w:spacing w:line="200" w:lineRule="exact"/>
      </w:pPr>
    </w:p>
    <w:p w:rsidR="00691F03" w:rsidRDefault="00A55655" w:rsidP="000C19FC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H</w:t>
      </w:r>
      <w:r>
        <w:rPr>
          <w:rFonts w:ascii="Calibri" w:eastAsia="Calibri" w:hAnsi="Calibri" w:cs="Calibri"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GH</w:t>
      </w:r>
      <w:r>
        <w:rPr>
          <w:rFonts w:ascii="Calibri" w:eastAsia="Calibri" w:hAnsi="Calibri" w:cs="Calibri"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spacing w:val="1"/>
          <w:sz w:val="28"/>
          <w:szCs w:val="28"/>
        </w:rPr>
        <w:t>OO</w:t>
      </w:r>
      <w:r>
        <w:rPr>
          <w:rFonts w:ascii="Calibri" w:eastAsia="Calibri" w:hAnsi="Calibri" w:cs="Calibri"/>
          <w:sz w:val="28"/>
          <w:szCs w:val="28"/>
        </w:rPr>
        <w:t>L</w:t>
      </w:r>
      <w:proofErr w:type="gramStart"/>
      <w:r>
        <w:rPr>
          <w:rFonts w:ascii="Calibri" w:eastAsia="Calibri" w:hAnsi="Calibri" w:cs="Calibri"/>
          <w:sz w:val="28"/>
          <w:szCs w:val="28"/>
        </w:rPr>
        <w:t>:</w:t>
      </w:r>
      <w:r>
        <w:rPr>
          <w:rFonts w:ascii="Calibri" w:eastAsia="Calibri" w:hAnsi="Calibri" w:cs="Calibri"/>
          <w:b/>
          <w:sz w:val="28"/>
          <w:szCs w:val="28"/>
        </w:rPr>
        <w:t>SA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NT</w:t>
      </w:r>
      <w:proofErr w:type="gramEnd"/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THERESA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C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G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-</w:t>
      </w:r>
      <w:proofErr w:type="spellStart"/>
      <w:r>
        <w:rPr>
          <w:rFonts w:ascii="Calibri" w:eastAsia="Calibri" w:hAnsi="Calibri" w:cs="Calibri"/>
          <w:sz w:val="28"/>
          <w:szCs w:val="28"/>
        </w:rPr>
        <w:t>Ta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ag</w:t>
      </w:r>
      <w:proofErr w:type="spellEnd"/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ity,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pacing w:val="1"/>
          <w:sz w:val="28"/>
          <w:szCs w:val="28"/>
        </w:rPr>
        <w:t>h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es</w:t>
      </w:r>
      <w:proofErr w:type="spellEnd"/>
    </w:p>
    <w:p w:rsidR="00691F03" w:rsidRDefault="00691F03" w:rsidP="000C19FC">
      <w:pPr>
        <w:spacing w:before="10" w:line="120" w:lineRule="exact"/>
        <w:rPr>
          <w:sz w:val="13"/>
          <w:szCs w:val="13"/>
        </w:rPr>
      </w:pPr>
    </w:p>
    <w:p w:rsidR="00691F03" w:rsidRDefault="00691F03" w:rsidP="000C19FC">
      <w:pPr>
        <w:spacing w:line="200" w:lineRule="exact"/>
      </w:pPr>
    </w:p>
    <w:p w:rsidR="00691F03" w:rsidRDefault="00A55655" w:rsidP="000C19FC">
      <w:pPr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sz w:val="28"/>
          <w:szCs w:val="28"/>
        </w:rPr>
        <w:t>ELE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ENT</w:t>
      </w:r>
      <w:r>
        <w:rPr>
          <w:rFonts w:ascii="Calibri" w:eastAsia="Calibri" w:hAnsi="Calibri" w:cs="Calibri"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: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TA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sz w:val="28"/>
          <w:szCs w:val="28"/>
        </w:rPr>
        <w:t>I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AY E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b/>
          <w:sz w:val="28"/>
          <w:szCs w:val="28"/>
        </w:rPr>
        <w:t>ENT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sz w:val="28"/>
          <w:szCs w:val="28"/>
        </w:rPr>
        <w:t>RY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SCHOO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>-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on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c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,</w:t>
      </w:r>
      <w:proofErr w:type="spellStart"/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gao</w:t>
      </w:r>
      <w:proofErr w:type="spellEnd"/>
    </w:p>
    <w:p w:rsidR="00691F03" w:rsidRDefault="00A55655" w:rsidP="000C19FC">
      <w:pPr>
        <w:spacing w:before="2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ity</w:t>
      </w:r>
      <w:proofErr w:type="gramStart"/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pacing w:val="1"/>
          <w:sz w:val="28"/>
          <w:szCs w:val="28"/>
        </w:rPr>
        <w:t>h</w:t>
      </w:r>
      <w:r>
        <w:rPr>
          <w:rFonts w:ascii="Calibri" w:eastAsia="Calibri" w:hAnsi="Calibri" w:cs="Calibri"/>
          <w:sz w:val="28"/>
          <w:szCs w:val="28"/>
        </w:rPr>
        <w:t>il</w:t>
      </w:r>
      <w:r>
        <w:rPr>
          <w:rFonts w:ascii="Calibri" w:eastAsia="Calibri" w:hAnsi="Calibri" w:cs="Calibri"/>
          <w:spacing w:val="-1"/>
          <w:sz w:val="28"/>
          <w:szCs w:val="28"/>
        </w:rPr>
        <w:t>ip</w:t>
      </w:r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s</w:t>
      </w:r>
      <w:proofErr w:type="spellEnd"/>
      <w:proofErr w:type="gramEnd"/>
    </w:p>
    <w:p w:rsidR="00691F03" w:rsidRDefault="00691F03" w:rsidP="000C19FC">
      <w:pPr>
        <w:spacing w:before="2" w:line="140" w:lineRule="exact"/>
        <w:rPr>
          <w:sz w:val="14"/>
          <w:szCs w:val="14"/>
        </w:rPr>
      </w:pPr>
    </w:p>
    <w:p w:rsidR="00691F03" w:rsidRDefault="00691F03">
      <w:pPr>
        <w:spacing w:line="200" w:lineRule="exact"/>
      </w:pPr>
    </w:p>
    <w:p w:rsidR="00691F03" w:rsidRPr="007D24F5" w:rsidRDefault="00A55655" w:rsidP="007D24F5">
      <w:pPr>
        <w:pStyle w:val="Title"/>
        <w:jc w:val="center"/>
        <w:rPr>
          <w:rFonts w:eastAsia="Calibri"/>
          <w:sz w:val="40"/>
          <w:szCs w:val="40"/>
        </w:rPr>
      </w:pPr>
      <w:r w:rsidRPr="007D24F5">
        <w:rPr>
          <w:rFonts w:eastAsia="Calibri"/>
          <w:sz w:val="40"/>
          <w:szCs w:val="40"/>
          <w:u w:color="000000"/>
        </w:rPr>
        <w:t>TRAINI</w:t>
      </w:r>
      <w:r w:rsidRPr="007D24F5">
        <w:rPr>
          <w:rFonts w:eastAsia="Calibri"/>
          <w:spacing w:val="-3"/>
          <w:sz w:val="40"/>
          <w:szCs w:val="40"/>
          <w:u w:color="000000"/>
        </w:rPr>
        <w:t>N</w:t>
      </w:r>
      <w:r w:rsidRPr="007D24F5">
        <w:rPr>
          <w:rFonts w:eastAsia="Calibri"/>
          <w:sz w:val="40"/>
          <w:szCs w:val="40"/>
          <w:u w:color="000000"/>
        </w:rPr>
        <w:t>G AND CE</w:t>
      </w:r>
      <w:r w:rsidRPr="007D24F5">
        <w:rPr>
          <w:rFonts w:eastAsia="Calibri"/>
          <w:spacing w:val="-3"/>
          <w:sz w:val="40"/>
          <w:szCs w:val="40"/>
          <w:u w:color="000000"/>
        </w:rPr>
        <w:t>R</w:t>
      </w:r>
      <w:r w:rsidRPr="007D24F5">
        <w:rPr>
          <w:rFonts w:eastAsia="Calibri"/>
          <w:spacing w:val="-2"/>
          <w:sz w:val="40"/>
          <w:szCs w:val="40"/>
          <w:u w:color="000000"/>
        </w:rPr>
        <w:t>T</w:t>
      </w:r>
      <w:r w:rsidRPr="007D24F5">
        <w:rPr>
          <w:rFonts w:eastAsia="Calibri"/>
          <w:sz w:val="40"/>
          <w:szCs w:val="40"/>
          <w:u w:color="000000"/>
        </w:rPr>
        <w:t>IFICATES</w:t>
      </w:r>
    </w:p>
    <w:p w:rsidR="00691F03" w:rsidRDefault="00691F03">
      <w:pPr>
        <w:spacing w:before="6" w:line="120" w:lineRule="exact"/>
        <w:rPr>
          <w:sz w:val="13"/>
          <w:szCs w:val="13"/>
        </w:rPr>
      </w:pPr>
    </w:p>
    <w:p w:rsidR="00691F03" w:rsidRDefault="00691F03">
      <w:pPr>
        <w:spacing w:line="200" w:lineRule="exact"/>
      </w:pPr>
    </w:p>
    <w:p w:rsidR="00691F03" w:rsidRDefault="00DA0BD0">
      <w:pPr>
        <w:spacing w:before="7"/>
        <w:ind w:left="10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pacing w:val="-1"/>
          <w:sz w:val="24"/>
          <w:szCs w:val="24"/>
        </w:rPr>
        <w:t>1.</w:t>
      </w:r>
      <w:r w:rsidR="00A55655"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 w:rsidR="00A55655">
        <w:rPr>
          <w:rFonts w:ascii="Calibri" w:eastAsia="Calibri" w:hAnsi="Calibri" w:cs="Calibri"/>
          <w:b/>
          <w:sz w:val="24"/>
          <w:szCs w:val="24"/>
        </w:rPr>
        <w:t>E</w:t>
      </w:r>
      <w:r w:rsidR="00A55655">
        <w:rPr>
          <w:rFonts w:ascii="Calibri" w:eastAsia="Calibri" w:hAnsi="Calibri" w:cs="Calibri"/>
          <w:b/>
          <w:spacing w:val="1"/>
          <w:sz w:val="24"/>
          <w:szCs w:val="24"/>
        </w:rPr>
        <w:t>GI</w:t>
      </w:r>
      <w:r w:rsidR="00A55655">
        <w:rPr>
          <w:rFonts w:ascii="Calibri" w:eastAsia="Calibri" w:hAnsi="Calibri" w:cs="Calibri"/>
          <w:b/>
          <w:sz w:val="24"/>
          <w:szCs w:val="24"/>
        </w:rPr>
        <w:t>ST</w:t>
      </w:r>
      <w:r w:rsidR="00A55655"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 w:rsidR="00A55655"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 w:rsidR="00A55655">
        <w:rPr>
          <w:rFonts w:ascii="Calibri" w:eastAsia="Calibri" w:hAnsi="Calibri" w:cs="Calibri"/>
          <w:b/>
          <w:sz w:val="24"/>
          <w:szCs w:val="24"/>
        </w:rPr>
        <w:t>ED</w:t>
      </w:r>
      <w:proofErr w:type="gramEnd"/>
      <w:r w:rsidR="00A55655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 w:rsidR="00A55655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="00A55655">
        <w:rPr>
          <w:rFonts w:ascii="Calibri" w:eastAsia="Calibri" w:hAnsi="Calibri" w:cs="Calibri"/>
          <w:b/>
          <w:sz w:val="24"/>
          <w:szCs w:val="24"/>
        </w:rPr>
        <w:t>VIL</w:t>
      </w:r>
      <w:r w:rsidR="00A55655"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b/>
          <w:sz w:val="24"/>
          <w:szCs w:val="24"/>
        </w:rPr>
        <w:t>E</w:t>
      </w:r>
      <w:r w:rsidR="00A55655"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 w:rsidR="00A55655">
        <w:rPr>
          <w:rFonts w:ascii="Calibri" w:eastAsia="Calibri" w:hAnsi="Calibri" w:cs="Calibri"/>
          <w:b/>
          <w:sz w:val="24"/>
          <w:szCs w:val="24"/>
        </w:rPr>
        <w:t>G</w:t>
      </w:r>
      <w:r w:rsidR="00A55655"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 w:rsidR="00A55655">
        <w:rPr>
          <w:rFonts w:ascii="Calibri" w:eastAsia="Calibri" w:hAnsi="Calibri" w:cs="Calibri"/>
          <w:b/>
          <w:sz w:val="24"/>
          <w:szCs w:val="24"/>
        </w:rPr>
        <w:t>N</w:t>
      </w:r>
      <w:r w:rsidR="00A55655"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 w:rsidR="00A55655">
        <w:rPr>
          <w:rFonts w:ascii="Calibri" w:eastAsia="Calibri" w:hAnsi="Calibri" w:cs="Calibri"/>
          <w:b/>
          <w:sz w:val="24"/>
          <w:szCs w:val="24"/>
        </w:rPr>
        <w:t>ER</w:t>
      </w:r>
      <w:r w:rsidR="00A55655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-</w:t>
      </w:r>
      <w:r w:rsidR="00A55655">
        <w:rPr>
          <w:rFonts w:ascii="Calibri" w:eastAsia="Calibri" w:hAnsi="Calibri" w:cs="Calibri"/>
          <w:sz w:val="24"/>
          <w:szCs w:val="24"/>
        </w:rPr>
        <w:t>P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r</w:t>
      </w:r>
      <w:r w:rsidR="00A55655">
        <w:rPr>
          <w:rFonts w:ascii="Calibri" w:eastAsia="Calibri" w:hAnsi="Calibri" w:cs="Calibri"/>
          <w:sz w:val="24"/>
          <w:szCs w:val="24"/>
        </w:rPr>
        <w:t>o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>f</w:t>
      </w:r>
      <w:r w:rsidR="00A55655">
        <w:rPr>
          <w:rFonts w:ascii="Calibri" w:eastAsia="Calibri" w:hAnsi="Calibri" w:cs="Calibri"/>
          <w:sz w:val="24"/>
          <w:szCs w:val="24"/>
        </w:rPr>
        <w:t>ess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A55655">
        <w:rPr>
          <w:rFonts w:ascii="Calibri" w:eastAsia="Calibri" w:hAnsi="Calibri" w:cs="Calibri"/>
          <w:sz w:val="24"/>
          <w:szCs w:val="24"/>
        </w:rPr>
        <w:t>o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>n</w:t>
      </w:r>
      <w:r w:rsidR="00A55655">
        <w:rPr>
          <w:rFonts w:ascii="Calibri" w:eastAsia="Calibri" w:hAnsi="Calibri" w:cs="Calibri"/>
          <w:sz w:val="24"/>
          <w:szCs w:val="24"/>
        </w:rPr>
        <w:t>al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Reg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A55655">
        <w:rPr>
          <w:rFonts w:ascii="Calibri" w:eastAsia="Calibri" w:hAnsi="Calibri" w:cs="Calibri"/>
          <w:sz w:val="24"/>
          <w:szCs w:val="24"/>
        </w:rPr>
        <w:t>a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>ion Commissi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A55655">
        <w:rPr>
          <w:rFonts w:ascii="Calibri" w:eastAsia="Calibri" w:hAnsi="Calibri" w:cs="Calibri"/>
          <w:sz w:val="24"/>
          <w:szCs w:val="24"/>
        </w:rPr>
        <w:t>n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,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h</w:t>
      </w:r>
      <w:r w:rsidR="00A55655">
        <w:rPr>
          <w:rFonts w:ascii="Calibri" w:eastAsia="Calibri" w:hAnsi="Calibri" w:cs="Calibri"/>
          <w:sz w:val="24"/>
          <w:szCs w:val="24"/>
        </w:rPr>
        <w:t>ili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p</w:t>
      </w:r>
      <w:r w:rsidR="00A55655">
        <w:rPr>
          <w:rFonts w:ascii="Calibri" w:eastAsia="Calibri" w:hAnsi="Calibri" w:cs="Calibri"/>
          <w:sz w:val="24"/>
          <w:szCs w:val="24"/>
        </w:rPr>
        <w:t>i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A55655">
        <w:rPr>
          <w:rFonts w:ascii="Calibri" w:eastAsia="Calibri" w:hAnsi="Calibri" w:cs="Calibri"/>
          <w:sz w:val="24"/>
          <w:szCs w:val="24"/>
        </w:rPr>
        <w:t>es</w:t>
      </w:r>
    </w:p>
    <w:p w:rsidR="00691F03" w:rsidRDefault="00691F03">
      <w:pPr>
        <w:spacing w:before="1" w:line="140" w:lineRule="exact"/>
        <w:rPr>
          <w:sz w:val="14"/>
          <w:szCs w:val="14"/>
        </w:rPr>
      </w:pPr>
    </w:p>
    <w:p w:rsidR="00691F03" w:rsidRDefault="00691F03">
      <w:pPr>
        <w:spacing w:line="200" w:lineRule="exact"/>
      </w:pPr>
    </w:p>
    <w:p w:rsidR="00691F03" w:rsidRDefault="00DA0BD0">
      <w:pPr>
        <w:ind w:left="1839" w:right="1931" w:hanging="1738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z w:val="24"/>
          <w:szCs w:val="24"/>
        </w:rPr>
        <w:t>2.</w:t>
      </w:r>
      <w:r w:rsidR="00A55655">
        <w:rPr>
          <w:rFonts w:ascii="Calibri" w:eastAsia="Calibri" w:hAnsi="Calibri" w:cs="Calibri"/>
          <w:b/>
          <w:sz w:val="24"/>
          <w:szCs w:val="24"/>
        </w:rPr>
        <w:t>ST</w:t>
      </w:r>
      <w:r w:rsidR="00A55655"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 w:rsidR="00A55655">
        <w:rPr>
          <w:rFonts w:ascii="Calibri" w:eastAsia="Calibri" w:hAnsi="Calibri" w:cs="Calibri"/>
          <w:b/>
          <w:sz w:val="24"/>
          <w:szCs w:val="24"/>
        </w:rPr>
        <w:t>EL</w:t>
      </w:r>
      <w:proofErr w:type="gramEnd"/>
      <w:r w:rsidR="00A55655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b/>
          <w:sz w:val="24"/>
          <w:szCs w:val="24"/>
        </w:rPr>
        <w:t>B</w:t>
      </w:r>
      <w:r w:rsidR="00A55655"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 w:rsidR="00A55655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="00A55655">
        <w:rPr>
          <w:rFonts w:ascii="Calibri" w:eastAsia="Calibri" w:hAnsi="Calibri" w:cs="Calibri"/>
          <w:b/>
          <w:sz w:val="24"/>
          <w:szCs w:val="24"/>
        </w:rPr>
        <w:t>DGE</w:t>
      </w:r>
      <w:r w:rsidR="00A55655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b/>
          <w:sz w:val="24"/>
          <w:szCs w:val="24"/>
        </w:rPr>
        <w:t>C</w:t>
      </w:r>
      <w:r w:rsidR="00A55655"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 w:rsidR="00A55655">
        <w:rPr>
          <w:rFonts w:ascii="Calibri" w:eastAsia="Calibri" w:hAnsi="Calibri" w:cs="Calibri"/>
          <w:b/>
          <w:sz w:val="24"/>
          <w:szCs w:val="24"/>
        </w:rPr>
        <w:t>NS</w:t>
      </w:r>
      <w:r w:rsidR="00A55655"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 w:rsidR="00A55655">
        <w:rPr>
          <w:rFonts w:ascii="Calibri" w:eastAsia="Calibri" w:hAnsi="Calibri" w:cs="Calibri"/>
          <w:b/>
          <w:spacing w:val="-3"/>
          <w:sz w:val="24"/>
          <w:szCs w:val="24"/>
        </w:rPr>
        <w:t>U</w:t>
      </w:r>
      <w:r w:rsidR="00A55655">
        <w:rPr>
          <w:rFonts w:ascii="Calibri" w:eastAsia="Calibri" w:hAnsi="Calibri" w:cs="Calibri"/>
          <w:b/>
          <w:sz w:val="24"/>
          <w:szCs w:val="24"/>
        </w:rPr>
        <w:t>C</w:t>
      </w:r>
      <w:r w:rsidR="00A55655">
        <w:rPr>
          <w:rFonts w:ascii="Calibri" w:eastAsia="Calibri" w:hAnsi="Calibri" w:cs="Calibri"/>
          <w:b/>
          <w:spacing w:val="1"/>
          <w:sz w:val="24"/>
          <w:szCs w:val="24"/>
        </w:rPr>
        <w:t>TION</w:t>
      </w:r>
      <w:r w:rsidR="00A55655">
        <w:rPr>
          <w:rFonts w:ascii="Calibri" w:eastAsia="Calibri" w:hAnsi="Calibri" w:cs="Calibri"/>
          <w:sz w:val="24"/>
          <w:szCs w:val="24"/>
        </w:rPr>
        <w:t>: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A55655">
        <w:rPr>
          <w:rFonts w:ascii="Calibri" w:eastAsia="Calibri" w:hAnsi="Calibri" w:cs="Calibri"/>
          <w:sz w:val="24"/>
          <w:szCs w:val="24"/>
        </w:rPr>
        <w:t>s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>ri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A55655">
        <w:rPr>
          <w:rFonts w:ascii="Calibri" w:eastAsia="Calibri" w:hAnsi="Calibri" w:cs="Calibri"/>
          <w:sz w:val="24"/>
          <w:szCs w:val="24"/>
        </w:rPr>
        <w:t>n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Assis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>ed P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r</w:t>
      </w:r>
      <w:r w:rsidR="00A55655">
        <w:rPr>
          <w:rFonts w:ascii="Calibri" w:eastAsia="Calibri" w:hAnsi="Calibri" w:cs="Calibri"/>
          <w:sz w:val="24"/>
          <w:szCs w:val="24"/>
        </w:rPr>
        <w:t>o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j</w:t>
      </w:r>
      <w:r w:rsidR="00A55655">
        <w:rPr>
          <w:rFonts w:ascii="Calibri" w:eastAsia="Calibri" w:hAnsi="Calibri" w:cs="Calibri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c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>s</w:t>
      </w:r>
      <w:r w:rsidR="00A55655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A55655">
        <w:rPr>
          <w:rFonts w:ascii="Calibri" w:eastAsia="Calibri" w:hAnsi="Calibri" w:cs="Calibri"/>
          <w:sz w:val="24"/>
          <w:szCs w:val="24"/>
        </w:rPr>
        <w:t>or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Ru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A55655">
        <w:rPr>
          <w:rFonts w:ascii="Calibri" w:eastAsia="Calibri" w:hAnsi="Calibri" w:cs="Calibri"/>
          <w:sz w:val="24"/>
          <w:szCs w:val="24"/>
        </w:rPr>
        <w:t>al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r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o</w:t>
      </w:r>
      <w:r w:rsidR="00A55655">
        <w:rPr>
          <w:rFonts w:ascii="Calibri" w:eastAsia="Calibri" w:hAnsi="Calibri" w:cs="Calibri"/>
          <w:sz w:val="24"/>
          <w:szCs w:val="24"/>
        </w:rPr>
        <w:t>a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d</w:t>
      </w:r>
      <w:r w:rsidR="00A55655">
        <w:rPr>
          <w:rFonts w:ascii="Calibri" w:eastAsia="Calibri" w:hAnsi="Calibri" w:cs="Calibri"/>
          <w:sz w:val="24"/>
          <w:szCs w:val="24"/>
        </w:rPr>
        <w:t xml:space="preserve">s 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A55655">
        <w:rPr>
          <w:rFonts w:ascii="Calibri" w:eastAsia="Calibri" w:hAnsi="Calibri" w:cs="Calibri"/>
          <w:sz w:val="24"/>
          <w:szCs w:val="24"/>
        </w:rPr>
        <w:t>o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>n</w:t>
      </w:r>
      <w:r w:rsidR="00A55655">
        <w:rPr>
          <w:rFonts w:ascii="Calibri" w:eastAsia="Calibri" w:hAnsi="Calibri" w:cs="Calibri"/>
          <w:sz w:val="24"/>
          <w:szCs w:val="24"/>
        </w:rPr>
        <w:t>s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>io</w:t>
      </w:r>
      <w:r w:rsidR="00A55655">
        <w:rPr>
          <w:rFonts w:ascii="Calibri" w:eastAsia="Calibri" w:hAnsi="Calibri" w:cs="Calibri"/>
          <w:spacing w:val="2"/>
          <w:sz w:val="24"/>
          <w:szCs w:val="24"/>
        </w:rPr>
        <w:t>n</w:t>
      </w:r>
      <w:r w:rsidR="00A55655">
        <w:rPr>
          <w:rFonts w:ascii="Calibri" w:eastAsia="Calibri" w:hAnsi="Calibri" w:cs="Calibri"/>
          <w:sz w:val="24"/>
          <w:szCs w:val="24"/>
        </w:rPr>
        <w:t>.</w:t>
      </w:r>
    </w:p>
    <w:p w:rsidR="00691F03" w:rsidRDefault="00DA0BD0">
      <w:pPr>
        <w:spacing w:line="280" w:lineRule="exact"/>
        <w:ind w:left="100"/>
        <w:rPr>
          <w:rFonts w:ascii="Calibri" w:eastAsia="Calibri" w:hAnsi="Calibri" w:cs="Calibri"/>
          <w:sz w:val="24"/>
          <w:szCs w:val="24"/>
        </w:rPr>
        <w:sectPr w:rsidR="00691F03">
          <w:pgSz w:w="11920" w:h="16840"/>
          <w:pgMar w:top="1360" w:right="1320" w:bottom="280" w:left="1340" w:header="720" w:footer="720" w:gutter="0"/>
          <w:cols w:space="720"/>
        </w:sectPr>
      </w:pPr>
      <w:proofErr w:type="gramStart"/>
      <w:r>
        <w:rPr>
          <w:rFonts w:ascii="Calibri" w:eastAsia="Calibri" w:hAnsi="Calibri" w:cs="Calibri"/>
          <w:b/>
          <w:sz w:val="24"/>
          <w:szCs w:val="24"/>
        </w:rPr>
        <w:t>3.</w:t>
      </w:r>
      <w:r w:rsidR="00A55655">
        <w:rPr>
          <w:rFonts w:ascii="Calibri" w:eastAsia="Calibri" w:hAnsi="Calibri" w:cs="Calibri"/>
          <w:b/>
          <w:sz w:val="24"/>
          <w:szCs w:val="24"/>
        </w:rPr>
        <w:t>C</w:t>
      </w:r>
      <w:r w:rsidR="00A55655"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 w:rsidR="00A55655">
        <w:rPr>
          <w:rFonts w:ascii="Calibri" w:eastAsia="Calibri" w:hAnsi="Calibri" w:cs="Calibri"/>
          <w:b/>
          <w:sz w:val="24"/>
          <w:szCs w:val="24"/>
        </w:rPr>
        <w:t>NS</w:t>
      </w:r>
      <w:r w:rsidR="00A55655"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 w:rsidR="00A55655">
        <w:rPr>
          <w:rFonts w:ascii="Calibri" w:eastAsia="Calibri" w:hAnsi="Calibri" w:cs="Calibri"/>
          <w:b/>
          <w:sz w:val="24"/>
          <w:szCs w:val="24"/>
        </w:rPr>
        <w:t>UCT</w:t>
      </w:r>
      <w:r w:rsidR="00A55655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="00A55655"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 w:rsidR="00A55655">
        <w:rPr>
          <w:rFonts w:ascii="Calibri" w:eastAsia="Calibri" w:hAnsi="Calibri" w:cs="Calibri"/>
          <w:b/>
          <w:sz w:val="24"/>
          <w:szCs w:val="24"/>
        </w:rPr>
        <w:t>N</w:t>
      </w:r>
      <w:proofErr w:type="gramEnd"/>
      <w:r w:rsidR="00A55655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b/>
          <w:sz w:val="24"/>
          <w:szCs w:val="24"/>
        </w:rPr>
        <w:t>SAF</w:t>
      </w:r>
      <w:r w:rsidR="00A55655"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 w:rsidR="00A55655"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b/>
          <w:sz w:val="24"/>
          <w:szCs w:val="24"/>
        </w:rPr>
        <w:t>Y</w:t>
      </w:r>
      <w:r w:rsidR="00A55655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b/>
          <w:sz w:val="24"/>
          <w:szCs w:val="24"/>
        </w:rPr>
        <w:t>SE</w:t>
      </w:r>
      <w:r w:rsidR="00A55655"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 w:rsidR="00A55655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="00A55655">
        <w:rPr>
          <w:rFonts w:ascii="Calibri" w:eastAsia="Calibri" w:hAnsi="Calibri" w:cs="Calibri"/>
          <w:b/>
          <w:sz w:val="24"/>
          <w:szCs w:val="24"/>
        </w:rPr>
        <w:t>N</w:t>
      </w:r>
      <w:r w:rsidR="00A55655"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 w:rsidR="00A55655">
        <w:rPr>
          <w:rFonts w:ascii="Calibri" w:eastAsia="Calibri" w:hAnsi="Calibri" w:cs="Calibri"/>
          <w:b/>
          <w:sz w:val="24"/>
          <w:szCs w:val="24"/>
        </w:rPr>
        <w:t>R on</w:t>
      </w:r>
      <w:r w:rsidR="00A55655"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b/>
          <w:spacing w:val="-3"/>
          <w:sz w:val="24"/>
          <w:szCs w:val="24"/>
        </w:rPr>
        <w:t>H</w:t>
      </w:r>
      <w:r w:rsidR="00A55655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="00A55655">
        <w:rPr>
          <w:rFonts w:ascii="Calibri" w:eastAsia="Calibri" w:hAnsi="Calibri" w:cs="Calibri"/>
          <w:b/>
          <w:sz w:val="24"/>
          <w:szCs w:val="24"/>
        </w:rPr>
        <w:t>GH</w:t>
      </w:r>
      <w:r w:rsidR="00A55655">
        <w:rPr>
          <w:rFonts w:ascii="Calibri" w:eastAsia="Calibri" w:hAnsi="Calibri" w:cs="Calibri"/>
          <w:b/>
          <w:spacing w:val="5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 w:rsidR="00A55655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="00A55655">
        <w:rPr>
          <w:rFonts w:ascii="Calibri" w:eastAsia="Calibri" w:hAnsi="Calibri" w:cs="Calibri"/>
          <w:b/>
          <w:sz w:val="24"/>
          <w:szCs w:val="24"/>
        </w:rPr>
        <w:t>SE</w:t>
      </w:r>
      <w:r w:rsidR="00A55655">
        <w:rPr>
          <w:rFonts w:ascii="Calibri" w:eastAsia="Calibri" w:hAnsi="Calibri" w:cs="Calibri"/>
          <w:b/>
          <w:spacing w:val="-4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b/>
          <w:sz w:val="24"/>
          <w:szCs w:val="24"/>
        </w:rPr>
        <w:t>B</w:t>
      </w:r>
      <w:r w:rsidR="00A55655">
        <w:rPr>
          <w:rFonts w:ascii="Calibri" w:eastAsia="Calibri" w:hAnsi="Calibri" w:cs="Calibri"/>
          <w:b/>
          <w:spacing w:val="-1"/>
          <w:sz w:val="24"/>
          <w:szCs w:val="24"/>
        </w:rPr>
        <w:t>U</w:t>
      </w:r>
      <w:r w:rsidR="00A55655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="00A55655"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 w:rsidR="00A55655">
        <w:rPr>
          <w:rFonts w:ascii="Calibri" w:eastAsia="Calibri" w:hAnsi="Calibri" w:cs="Calibri"/>
          <w:b/>
          <w:sz w:val="24"/>
          <w:szCs w:val="24"/>
        </w:rPr>
        <w:t>DIN</w:t>
      </w:r>
      <w:r w:rsidR="00A55655">
        <w:rPr>
          <w:rFonts w:ascii="Calibri" w:eastAsia="Calibri" w:hAnsi="Calibri" w:cs="Calibri"/>
          <w:b/>
          <w:spacing w:val="2"/>
          <w:sz w:val="24"/>
          <w:szCs w:val="24"/>
        </w:rPr>
        <w:t>G</w:t>
      </w:r>
      <w:r w:rsidR="00A55655">
        <w:rPr>
          <w:rFonts w:ascii="Calibri" w:eastAsia="Calibri" w:hAnsi="Calibri" w:cs="Calibri"/>
          <w:sz w:val="24"/>
          <w:szCs w:val="24"/>
        </w:rPr>
        <w:t>: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z w:val="24"/>
          <w:szCs w:val="24"/>
        </w:rPr>
        <w:t>J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p</w:t>
      </w:r>
      <w:r w:rsidR="00A55655">
        <w:rPr>
          <w:rFonts w:ascii="Calibri" w:eastAsia="Calibri" w:hAnsi="Calibri" w:cs="Calibri"/>
          <w:sz w:val="24"/>
          <w:szCs w:val="24"/>
        </w:rPr>
        <w:t>a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A55655">
        <w:rPr>
          <w:rFonts w:ascii="Calibri" w:eastAsia="Calibri" w:hAnsi="Calibri" w:cs="Calibri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A55655">
        <w:rPr>
          <w:rFonts w:ascii="Calibri" w:eastAsia="Calibri" w:hAnsi="Calibri" w:cs="Calibri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A55655">
        <w:rPr>
          <w:rFonts w:ascii="Calibri" w:eastAsia="Calibri" w:hAnsi="Calibri" w:cs="Calibri"/>
          <w:sz w:val="24"/>
          <w:szCs w:val="24"/>
        </w:rPr>
        <w:t>on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>r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A55655">
        <w:rPr>
          <w:rFonts w:ascii="Calibri" w:eastAsia="Calibri" w:hAnsi="Calibri" w:cs="Calibri"/>
          <w:sz w:val="24"/>
          <w:szCs w:val="24"/>
        </w:rPr>
        <w:t>on</w:t>
      </w:r>
    </w:p>
    <w:p w:rsidR="00691F03" w:rsidRDefault="00DA0BD0">
      <w:pPr>
        <w:spacing w:before="56"/>
        <w:ind w:left="10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sz w:val="24"/>
          <w:szCs w:val="24"/>
        </w:rPr>
        <w:lastRenderedPageBreak/>
        <w:t>4.</w:t>
      </w:r>
      <w:r w:rsidR="00A55655">
        <w:rPr>
          <w:rFonts w:ascii="Calibri" w:eastAsia="Calibri" w:hAnsi="Calibri" w:cs="Calibri"/>
          <w:b/>
          <w:sz w:val="24"/>
          <w:szCs w:val="24"/>
        </w:rPr>
        <w:t>P</w:t>
      </w:r>
      <w:r w:rsidR="00A55655">
        <w:rPr>
          <w:rFonts w:ascii="Calibri" w:eastAsia="Calibri" w:hAnsi="Calibri" w:cs="Calibri"/>
          <w:b/>
          <w:spacing w:val="-1"/>
          <w:sz w:val="24"/>
          <w:szCs w:val="24"/>
        </w:rPr>
        <w:t>H</w:t>
      </w:r>
      <w:r w:rsidR="00A55655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="00A55655"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 w:rsidR="00A55655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="00A55655">
        <w:rPr>
          <w:rFonts w:ascii="Calibri" w:eastAsia="Calibri" w:hAnsi="Calibri" w:cs="Calibri"/>
          <w:b/>
          <w:sz w:val="24"/>
          <w:szCs w:val="24"/>
        </w:rPr>
        <w:t>P</w:t>
      </w:r>
      <w:r w:rsidR="00A55655"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 w:rsidR="00A55655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="00A55655">
        <w:rPr>
          <w:rFonts w:ascii="Calibri" w:eastAsia="Calibri" w:hAnsi="Calibri" w:cs="Calibri"/>
          <w:b/>
          <w:sz w:val="24"/>
          <w:szCs w:val="24"/>
        </w:rPr>
        <w:t>NE</w:t>
      </w:r>
      <w:proofErr w:type="gramEnd"/>
      <w:r w:rsidR="00A55655">
        <w:rPr>
          <w:rFonts w:ascii="Calibri" w:eastAsia="Calibri" w:hAnsi="Calibri" w:cs="Calibri"/>
          <w:b/>
          <w:spacing w:val="1"/>
          <w:sz w:val="24"/>
          <w:szCs w:val="24"/>
        </w:rPr>
        <w:t xml:space="preserve"> I</w:t>
      </w:r>
      <w:r w:rsidR="00A55655">
        <w:rPr>
          <w:rFonts w:ascii="Calibri" w:eastAsia="Calibri" w:hAnsi="Calibri" w:cs="Calibri"/>
          <w:b/>
          <w:sz w:val="24"/>
          <w:szCs w:val="24"/>
        </w:rPr>
        <w:t>NS</w:t>
      </w:r>
      <w:r w:rsidR="00A55655"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 w:rsidR="00A55655">
        <w:rPr>
          <w:rFonts w:ascii="Calibri" w:eastAsia="Calibri" w:hAnsi="Calibri" w:cs="Calibri"/>
          <w:b/>
          <w:spacing w:val="1"/>
          <w:sz w:val="24"/>
          <w:szCs w:val="24"/>
        </w:rPr>
        <w:t>IT</w:t>
      </w:r>
      <w:r w:rsidR="00A55655">
        <w:rPr>
          <w:rFonts w:ascii="Calibri" w:eastAsia="Calibri" w:hAnsi="Calibri" w:cs="Calibri"/>
          <w:b/>
          <w:sz w:val="24"/>
          <w:szCs w:val="24"/>
        </w:rPr>
        <w:t>U</w:t>
      </w:r>
      <w:r w:rsidR="00A55655"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 w:rsidR="00A55655">
        <w:rPr>
          <w:rFonts w:ascii="Calibri" w:eastAsia="Calibri" w:hAnsi="Calibri" w:cs="Calibri"/>
          <w:b/>
          <w:sz w:val="24"/>
          <w:szCs w:val="24"/>
        </w:rPr>
        <w:t>E</w:t>
      </w:r>
      <w:r w:rsidR="00A55655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 w:rsidR="00A55655">
        <w:rPr>
          <w:rFonts w:ascii="Calibri" w:eastAsia="Calibri" w:hAnsi="Calibri" w:cs="Calibri"/>
          <w:b/>
          <w:sz w:val="24"/>
          <w:szCs w:val="24"/>
        </w:rPr>
        <w:t>F</w:t>
      </w:r>
      <w:r w:rsidR="00A55655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="00A55655">
        <w:rPr>
          <w:rFonts w:ascii="Calibri" w:eastAsia="Calibri" w:hAnsi="Calibri" w:cs="Calibri"/>
          <w:b/>
          <w:sz w:val="24"/>
          <w:szCs w:val="24"/>
        </w:rPr>
        <w:t>C</w:t>
      </w:r>
      <w:r w:rsidR="00A55655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="00A55655">
        <w:rPr>
          <w:rFonts w:ascii="Calibri" w:eastAsia="Calibri" w:hAnsi="Calibri" w:cs="Calibri"/>
          <w:b/>
          <w:sz w:val="24"/>
          <w:szCs w:val="24"/>
        </w:rPr>
        <w:t xml:space="preserve">VIL </w:t>
      </w:r>
      <w:r w:rsidR="00A55655"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 w:rsidR="00A55655">
        <w:rPr>
          <w:rFonts w:ascii="Calibri" w:eastAsia="Calibri" w:hAnsi="Calibri" w:cs="Calibri"/>
          <w:b/>
          <w:sz w:val="24"/>
          <w:szCs w:val="24"/>
        </w:rPr>
        <w:t>N</w:t>
      </w:r>
      <w:r w:rsidR="00A55655">
        <w:rPr>
          <w:rFonts w:ascii="Calibri" w:eastAsia="Calibri" w:hAnsi="Calibri" w:cs="Calibri"/>
          <w:b/>
          <w:spacing w:val="1"/>
          <w:sz w:val="24"/>
          <w:szCs w:val="24"/>
        </w:rPr>
        <w:t>GI</w:t>
      </w:r>
      <w:r w:rsidR="00A55655">
        <w:rPr>
          <w:rFonts w:ascii="Calibri" w:eastAsia="Calibri" w:hAnsi="Calibri" w:cs="Calibri"/>
          <w:b/>
          <w:sz w:val="24"/>
          <w:szCs w:val="24"/>
        </w:rPr>
        <w:t>N</w:t>
      </w:r>
      <w:r w:rsidR="00A55655"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 w:rsidR="00A55655">
        <w:rPr>
          <w:rFonts w:ascii="Calibri" w:eastAsia="Calibri" w:hAnsi="Calibri" w:cs="Calibri"/>
          <w:b/>
          <w:sz w:val="24"/>
          <w:szCs w:val="24"/>
        </w:rPr>
        <w:t>ER</w:t>
      </w:r>
      <w:r w:rsidR="00A55655">
        <w:rPr>
          <w:rFonts w:ascii="Calibri" w:eastAsia="Calibri" w:hAnsi="Calibri" w:cs="Calibri"/>
          <w:b/>
          <w:spacing w:val="3"/>
          <w:sz w:val="24"/>
          <w:szCs w:val="24"/>
        </w:rPr>
        <w:t>S</w:t>
      </w:r>
      <w:r w:rsidR="00A55655">
        <w:rPr>
          <w:rFonts w:ascii="Calibri" w:eastAsia="Calibri" w:hAnsi="Calibri" w:cs="Calibri"/>
          <w:b/>
          <w:sz w:val="24"/>
          <w:szCs w:val="24"/>
        </w:rPr>
        <w:t>-</w:t>
      </w:r>
      <w:r w:rsidR="00A55655"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proofErr w:type="spellStart"/>
      <w:r w:rsidR="00A55655">
        <w:rPr>
          <w:rFonts w:ascii="Calibri" w:eastAsia="Calibri" w:hAnsi="Calibri" w:cs="Calibri"/>
          <w:sz w:val="24"/>
          <w:szCs w:val="24"/>
        </w:rPr>
        <w:t>S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A55655">
        <w:rPr>
          <w:rFonts w:ascii="Calibri" w:eastAsia="Calibri" w:hAnsi="Calibri" w:cs="Calibri"/>
          <w:sz w:val="24"/>
          <w:szCs w:val="24"/>
        </w:rPr>
        <w:t>r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A55655">
        <w:rPr>
          <w:rFonts w:ascii="Calibri" w:eastAsia="Calibri" w:hAnsi="Calibri" w:cs="Calibri"/>
          <w:sz w:val="24"/>
          <w:szCs w:val="24"/>
        </w:rPr>
        <w:t>gao</w:t>
      </w:r>
      <w:proofErr w:type="spellEnd"/>
      <w:r w:rsidR="00A55655"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 w:rsidR="00A55655">
        <w:rPr>
          <w:rFonts w:ascii="Calibri" w:eastAsia="Calibri" w:hAnsi="Calibri" w:cs="Calibri"/>
          <w:sz w:val="24"/>
          <w:szCs w:val="24"/>
        </w:rPr>
        <w:t>el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="00A55655">
        <w:rPr>
          <w:rFonts w:ascii="Calibri" w:eastAsia="Calibri" w:hAnsi="Calibri" w:cs="Calibri"/>
          <w:sz w:val="24"/>
          <w:szCs w:val="24"/>
        </w:rPr>
        <w:t>s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A55655">
        <w:rPr>
          <w:rFonts w:ascii="Calibri" w:eastAsia="Calibri" w:hAnsi="Calibri" w:cs="Calibri"/>
          <w:sz w:val="24"/>
          <w:szCs w:val="24"/>
        </w:rPr>
        <w:t>r</w:t>
      </w:r>
      <w:proofErr w:type="spellEnd"/>
      <w:r w:rsidR="00A55655"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h</w:t>
      </w:r>
      <w:r w:rsidR="00A55655">
        <w:rPr>
          <w:rFonts w:ascii="Calibri" w:eastAsia="Calibri" w:hAnsi="Calibri" w:cs="Calibri"/>
          <w:sz w:val="24"/>
          <w:szCs w:val="24"/>
        </w:rPr>
        <w:t>a</w:t>
      </w:r>
      <w:r w:rsidR="00A55655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A55655">
        <w:rPr>
          <w:rFonts w:ascii="Calibri" w:eastAsia="Calibri" w:hAnsi="Calibri" w:cs="Calibri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r</w:t>
      </w:r>
      <w:r w:rsidR="00A55655">
        <w:rPr>
          <w:rFonts w:ascii="Calibri" w:eastAsia="Calibri" w:hAnsi="Calibri" w:cs="Calibri"/>
          <w:sz w:val="24"/>
          <w:szCs w:val="24"/>
        </w:rPr>
        <w:t>(</w:t>
      </w:r>
      <w:r w:rsidR="00A55655">
        <w:rPr>
          <w:rFonts w:ascii="Calibri" w:eastAsia="Calibri" w:hAnsi="Calibri" w:cs="Calibri"/>
          <w:spacing w:val="-2"/>
          <w:sz w:val="24"/>
          <w:szCs w:val="24"/>
        </w:rPr>
        <w:t>Me</w:t>
      </w:r>
      <w:r w:rsidR="00A55655">
        <w:rPr>
          <w:rFonts w:ascii="Calibri" w:eastAsia="Calibri" w:hAnsi="Calibri" w:cs="Calibri"/>
          <w:sz w:val="24"/>
          <w:szCs w:val="24"/>
        </w:rPr>
        <w:t>m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b</w:t>
      </w:r>
      <w:r w:rsidR="00A55655">
        <w:rPr>
          <w:rFonts w:ascii="Calibri" w:eastAsia="Calibri" w:hAnsi="Calibri" w:cs="Calibri"/>
          <w:sz w:val="24"/>
          <w:szCs w:val="24"/>
        </w:rPr>
        <w:t>e</w:t>
      </w:r>
      <w:r w:rsidR="00A55655">
        <w:rPr>
          <w:rFonts w:ascii="Calibri" w:eastAsia="Calibri" w:hAnsi="Calibri" w:cs="Calibri"/>
          <w:spacing w:val="1"/>
          <w:sz w:val="24"/>
          <w:szCs w:val="24"/>
        </w:rPr>
        <w:t>r</w:t>
      </w:r>
      <w:r w:rsidR="00A55655">
        <w:rPr>
          <w:rFonts w:ascii="Calibri" w:eastAsia="Calibri" w:hAnsi="Calibri" w:cs="Calibri"/>
          <w:sz w:val="24"/>
          <w:szCs w:val="24"/>
        </w:rPr>
        <w:t>)</w:t>
      </w:r>
    </w:p>
    <w:p w:rsidR="00DA0BD0" w:rsidRDefault="00DA0BD0">
      <w:pPr>
        <w:spacing w:before="56"/>
        <w:ind w:left="100"/>
        <w:rPr>
          <w:rFonts w:ascii="Calibri" w:eastAsia="Calibri" w:hAnsi="Calibri" w:cs="Calibri"/>
          <w:sz w:val="24"/>
          <w:szCs w:val="24"/>
        </w:rPr>
      </w:pPr>
    </w:p>
    <w:p w:rsidR="00DA0BD0" w:rsidRPr="00DA0BD0" w:rsidRDefault="00DA0BD0">
      <w:pPr>
        <w:spacing w:before="56"/>
        <w:ind w:left="100"/>
        <w:rPr>
          <w:rFonts w:ascii="Calibri" w:eastAsia="Calibri" w:hAnsi="Calibri" w:cs="Calibri"/>
          <w:b/>
          <w:sz w:val="24"/>
          <w:szCs w:val="24"/>
          <w:u w:val="single"/>
        </w:rPr>
      </w:pPr>
      <w:proofErr w:type="gramStart"/>
      <w:r w:rsidRPr="00DA0BD0">
        <w:rPr>
          <w:rFonts w:ascii="Calibri" w:eastAsia="Calibri" w:hAnsi="Calibri" w:cs="Calibri"/>
          <w:b/>
          <w:sz w:val="24"/>
          <w:szCs w:val="24"/>
        </w:rPr>
        <w:t>5.SAUDI</w:t>
      </w:r>
      <w:proofErr w:type="gramEnd"/>
      <w:r w:rsidRPr="00DA0BD0">
        <w:rPr>
          <w:rFonts w:ascii="Calibri" w:eastAsia="Calibri" w:hAnsi="Calibri" w:cs="Calibri"/>
          <w:b/>
          <w:sz w:val="24"/>
          <w:szCs w:val="24"/>
        </w:rPr>
        <w:t xml:space="preserve"> COUNCIL OF ENGINEERS</w:t>
      </w:r>
      <w:r>
        <w:rPr>
          <w:rFonts w:ascii="Calibri" w:eastAsia="Calibri" w:hAnsi="Calibri" w:cs="Calibri"/>
          <w:sz w:val="24"/>
          <w:szCs w:val="24"/>
        </w:rPr>
        <w:t xml:space="preserve">  ,MEMBERSHIP NO.</w:t>
      </w:r>
      <w:r w:rsidRPr="00DA0BD0">
        <w:rPr>
          <w:rFonts w:ascii="Calibri" w:eastAsia="Calibri" w:hAnsi="Calibri" w:cs="Calibri"/>
          <w:b/>
          <w:sz w:val="24"/>
          <w:szCs w:val="24"/>
          <w:u w:val="single"/>
        </w:rPr>
        <w:t>373372</w:t>
      </w:r>
    </w:p>
    <w:p w:rsidR="00691F03" w:rsidRPr="00DA0BD0" w:rsidRDefault="00691F03">
      <w:pPr>
        <w:spacing w:before="1" w:line="140" w:lineRule="exact"/>
        <w:rPr>
          <w:b/>
          <w:sz w:val="14"/>
          <w:szCs w:val="14"/>
          <w:u w:val="single"/>
        </w:rPr>
      </w:pPr>
    </w:p>
    <w:p w:rsidR="00691F03" w:rsidRDefault="00691F03">
      <w:pPr>
        <w:spacing w:line="200" w:lineRule="exact"/>
      </w:pPr>
    </w:p>
    <w:p w:rsidR="00691F03" w:rsidRPr="007D24F5" w:rsidRDefault="00A55655" w:rsidP="007D24F5">
      <w:pPr>
        <w:pStyle w:val="Title"/>
        <w:jc w:val="center"/>
        <w:rPr>
          <w:rFonts w:eastAsia="Calibri"/>
          <w:sz w:val="40"/>
          <w:szCs w:val="40"/>
        </w:rPr>
      </w:pPr>
      <w:r w:rsidRPr="007D24F5">
        <w:rPr>
          <w:rFonts w:eastAsia="Calibri"/>
          <w:sz w:val="40"/>
          <w:szCs w:val="40"/>
          <w:u w:color="000000"/>
        </w:rPr>
        <w:t>SK</w:t>
      </w:r>
      <w:r w:rsidRPr="007D24F5">
        <w:rPr>
          <w:rFonts w:eastAsia="Calibri"/>
          <w:spacing w:val="-1"/>
          <w:sz w:val="40"/>
          <w:szCs w:val="40"/>
          <w:u w:color="000000"/>
        </w:rPr>
        <w:t>I</w:t>
      </w:r>
      <w:r w:rsidRPr="007D24F5">
        <w:rPr>
          <w:rFonts w:eastAsia="Calibri"/>
          <w:spacing w:val="1"/>
          <w:sz w:val="40"/>
          <w:szCs w:val="40"/>
          <w:u w:color="000000"/>
        </w:rPr>
        <w:t>LL</w:t>
      </w:r>
      <w:r w:rsidRPr="007D24F5">
        <w:rPr>
          <w:rFonts w:eastAsia="Calibri"/>
          <w:sz w:val="40"/>
          <w:szCs w:val="40"/>
          <w:u w:color="000000"/>
        </w:rPr>
        <w:t>S</w:t>
      </w:r>
    </w:p>
    <w:p w:rsidR="00691F03" w:rsidRDefault="00691F03">
      <w:pPr>
        <w:spacing w:before="6" w:line="120" w:lineRule="exact"/>
        <w:rPr>
          <w:sz w:val="13"/>
          <w:szCs w:val="13"/>
        </w:rPr>
      </w:pPr>
    </w:p>
    <w:p w:rsidR="00691F03" w:rsidRDefault="00691F03">
      <w:pPr>
        <w:spacing w:line="200" w:lineRule="exact"/>
      </w:pPr>
    </w:p>
    <w:p w:rsidR="00691F03" w:rsidRDefault="00A55655">
      <w:pPr>
        <w:spacing w:before="7"/>
        <w:ind w:left="460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i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i/>
          <w:sz w:val="24"/>
          <w:szCs w:val="24"/>
        </w:rPr>
        <w:t xml:space="preserve">.  </w:t>
      </w:r>
      <w:r>
        <w:rPr>
          <w:rFonts w:ascii="Calibri" w:eastAsia="Calibri" w:hAnsi="Calibri" w:cs="Calibri"/>
          <w:i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AUTODESK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REVIT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2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0</w:t>
      </w:r>
      <w:r w:rsidR="00DB4772">
        <w:rPr>
          <w:rFonts w:ascii="Calibri" w:eastAsia="Calibri" w:hAnsi="Calibri" w:cs="Calibri"/>
          <w:i/>
          <w:spacing w:val="1"/>
          <w:sz w:val="24"/>
          <w:szCs w:val="24"/>
        </w:rPr>
        <w:t>25</w:t>
      </w:r>
      <w:r>
        <w:rPr>
          <w:rFonts w:ascii="Calibri" w:eastAsia="Calibri" w:hAnsi="Calibri" w:cs="Calibri"/>
          <w:i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G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AM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RAT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 w:rsidR="00DB4772">
        <w:rPr>
          <w:rFonts w:ascii="Calibri" w:eastAsia="Calibri" w:hAnsi="Calibri" w:cs="Calibri"/>
          <w:i/>
          <w:sz w:val="24"/>
          <w:szCs w:val="24"/>
        </w:rPr>
        <w:t>-</w:t>
      </w:r>
      <w:r w:rsidR="00DA0BD0">
        <w:rPr>
          <w:rFonts w:ascii="Calibri" w:eastAsia="Calibri" w:hAnsi="Calibri" w:cs="Calibri"/>
          <w:i/>
          <w:sz w:val="24"/>
          <w:szCs w:val="24"/>
        </w:rPr>
        <w:t xml:space="preserve">-------------- </w:t>
      </w:r>
      <w:r w:rsidR="00DB4772" w:rsidRPr="00DB4772">
        <w:rPr>
          <w:rFonts w:ascii="Calibri" w:eastAsia="Calibri" w:hAnsi="Calibri" w:cs="Calibri"/>
          <w:b/>
          <w:i/>
          <w:sz w:val="24"/>
          <w:szCs w:val="24"/>
        </w:rPr>
        <w:t>BASIC</w:t>
      </w:r>
    </w:p>
    <w:p w:rsidR="00DA0BD0" w:rsidRDefault="00DA0BD0">
      <w:pPr>
        <w:spacing w:before="7"/>
        <w:ind w:left="460"/>
        <w:rPr>
          <w:rFonts w:ascii="Calibri" w:eastAsia="Calibri" w:hAnsi="Calibri" w:cs="Calibri"/>
          <w:sz w:val="24"/>
          <w:szCs w:val="24"/>
        </w:rPr>
      </w:pPr>
    </w:p>
    <w:p w:rsidR="00691F03" w:rsidRDefault="00A55655">
      <w:pPr>
        <w:ind w:left="460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i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i/>
          <w:sz w:val="24"/>
          <w:szCs w:val="24"/>
        </w:rPr>
        <w:t xml:space="preserve">.  </w:t>
      </w:r>
      <w:r>
        <w:rPr>
          <w:rFonts w:ascii="Calibri" w:eastAsia="Calibri" w:hAnsi="Calibri" w:cs="Calibri"/>
          <w:i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AUTODESK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i/>
          <w:sz w:val="24"/>
          <w:szCs w:val="24"/>
        </w:rPr>
        <w:t xml:space="preserve">VIL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i/>
          <w:sz w:val="24"/>
          <w:szCs w:val="24"/>
        </w:rPr>
        <w:t xml:space="preserve">D </w:t>
      </w:r>
      <w:proofErr w:type="gramStart"/>
      <w:r>
        <w:rPr>
          <w:rFonts w:ascii="Calibri" w:eastAsia="Calibri" w:hAnsi="Calibri" w:cs="Calibri"/>
          <w:i/>
          <w:sz w:val="24"/>
          <w:szCs w:val="24"/>
        </w:rPr>
        <w:t>2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2</w:t>
      </w:r>
      <w:r w:rsidR="00DB4772">
        <w:rPr>
          <w:rFonts w:ascii="Calibri" w:eastAsia="Calibri" w:hAnsi="Calibri" w:cs="Calibri"/>
          <w:i/>
          <w:spacing w:val="-2"/>
          <w:sz w:val="24"/>
          <w:szCs w:val="24"/>
        </w:rPr>
        <w:t>5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PR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G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AM</w:t>
      </w:r>
      <w:proofErr w:type="gramEnd"/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RAT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 w:rsidR="00DA0BD0">
        <w:rPr>
          <w:rFonts w:ascii="Calibri" w:eastAsia="Calibri" w:hAnsi="Calibri" w:cs="Calibri"/>
          <w:i/>
          <w:sz w:val="24"/>
          <w:szCs w:val="24"/>
        </w:rPr>
        <w:t>----------</w:t>
      </w:r>
      <w:r w:rsidR="00DB4772">
        <w:rPr>
          <w:rFonts w:ascii="Calibri" w:eastAsia="Calibri" w:hAnsi="Calibri" w:cs="Calibri"/>
          <w:i/>
          <w:sz w:val="24"/>
          <w:szCs w:val="24"/>
        </w:rPr>
        <w:t>-</w:t>
      </w:r>
      <w:r w:rsidR="00DA0BD0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="00DB4772" w:rsidRPr="00DB4772">
        <w:rPr>
          <w:rFonts w:ascii="Calibri" w:eastAsia="Calibri" w:hAnsi="Calibri" w:cs="Calibri"/>
          <w:b/>
          <w:i/>
          <w:sz w:val="24"/>
          <w:szCs w:val="24"/>
        </w:rPr>
        <w:t>ADVANCED</w:t>
      </w:r>
    </w:p>
    <w:p w:rsidR="00DA0BD0" w:rsidRPr="00DB4772" w:rsidRDefault="00DA0BD0">
      <w:pPr>
        <w:ind w:left="460"/>
        <w:rPr>
          <w:rFonts w:ascii="Calibri" w:eastAsia="Calibri" w:hAnsi="Calibri" w:cs="Calibri"/>
          <w:b/>
          <w:sz w:val="24"/>
          <w:szCs w:val="24"/>
        </w:rPr>
      </w:pPr>
    </w:p>
    <w:p w:rsidR="00691F03" w:rsidRDefault="00A55655">
      <w:pPr>
        <w:ind w:left="460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i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i/>
          <w:sz w:val="24"/>
          <w:szCs w:val="24"/>
        </w:rPr>
        <w:t xml:space="preserve">.  </w:t>
      </w:r>
      <w:r>
        <w:rPr>
          <w:rFonts w:ascii="Calibri" w:eastAsia="Calibri" w:hAnsi="Calibri" w:cs="Calibri"/>
          <w:i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FT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EXCEL PR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i/>
          <w:sz w:val="24"/>
          <w:szCs w:val="24"/>
        </w:rPr>
        <w:t>RAM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RAT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R</w:t>
      </w:r>
      <w:proofErr w:type="gramStart"/>
      <w:r w:rsidR="00DB4772" w:rsidRPr="00DB4772">
        <w:rPr>
          <w:rFonts w:ascii="Calibri" w:eastAsia="Calibri" w:hAnsi="Calibri" w:cs="Calibri"/>
          <w:b/>
          <w:i/>
          <w:sz w:val="24"/>
          <w:szCs w:val="24"/>
        </w:rPr>
        <w:t>-</w:t>
      </w:r>
      <w:r w:rsidR="00DA0BD0">
        <w:rPr>
          <w:rFonts w:ascii="Calibri" w:eastAsia="Calibri" w:hAnsi="Calibri" w:cs="Calibri"/>
          <w:b/>
          <w:i/>
          <w:sz w:val="24"/>
          <w:szCs w:val="24"/>
        </w:rPr>
        <w:t xml:space="preserve">-------------------  </w:t>
      </w:r>
      <w:r w:rsidR="00DB4772" w:rsidRPr="00DB4772">
        <w:rPr>
          <w:rFonts w:ascii="Calibri" w:eastAsia="Calibri" w:hAnsi="Calibri" w:cs="Calibri"/>
          <w:b/>
          <w:i/>
          <w:sz w:val="24"/>
          <w:szCs w:val="24"/>
        </w:rPr>
        <w:t>INTERMEDIATE</w:t>
      </w:r>
      <w:proofErr w:type="gramEnd"/>
    </w:p>
    <w:p w:rsidR="00DA0BD0" w:rsidRDefault="00DA0BD0">
      <w:pPr>
        <w:ind w:left="460"/>
        <w:rPr>
          <w:rFonts w:ascii="Calibri" w:eastAsia="Calibri" w:hAnsi="Calibri" w:cs="Calibri"/>
          <w:sz w:val="24"/>
          <w:szCs w:val="24"/>
        </w:rPr>
      </w:pPr>
    </w:p>
    <w:p w:rsidR="00691F03" w:rsidRDefault="00A55655">
      <w:pPr>
        <w:spacing w:before="2"/>
        <w:ind w:left="460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i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i/>
          <w:sz w:val="24"/>
          <w:szCs w:val="24"/>
        </w:rPr>
        <w:t xml:space="preserve">.  </w:t>
      </w:r>
      <w:r>
        <w:rPr>
          <w:rFonts w:ascii="Calibri" w:eastAsia="Calibri" w:hAnsi="Calibri" w:cs="Calibri"/>
          <w:i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FT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W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RD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PR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G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AM</w:t>
      </w:r>
      <w:r>
        <w:rPr>
          <w:rFonts w:ascii="Calibri" w:eastAsia="Calibri" w:hAnsi="Calibri" w:cs="Calibri"/>
          <w:i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P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RAT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 w:rsidR="00DB4772">
        <w:rPr>
          <w:rFonts w:ascii="Calibri" w:eastAsia="Calibri" w:hAnsi="Calibri" w:cs="Calibri"/>
          <w:i/>
          <w:sz w:val="24"/>
          <w:szCs w:val="24"/>
        </w:rPr>
        <w:t>-</w:t>
      </w:r>
      <w:r w:rsidR="00DA0BD0">
        <w:rPr>
          <w:rFonts w:ascii="Calibri" w:eastAsia="Calibri" w:hAnsi="Calibri" w:cs="Calibri"/>
          <w:i/>
          <w:sz w:val="24"/>
          <w:szCs w:val="24"/>
        </w:rPr>
        <w:t>-------------------</w:t>
      </w:r>
      <w:r w:rsidR="00DB4772" w:rsidRPr="00DB4772">
        <w:rPr>
          <w:rFonts w:ascii="Calibri" w:eastAsia="Calibri" w:hAnsi="Calibri" w:cs="Calibri"/>
          <w:b/>
          <w:i/>
          <w:sz w:val="24"/>
          <w:szCs w:val="24"/>
        </w:rPr>
        <w:t>BASIC</w:t>
      </w:r>
    </w:p>
    <w:p w:rsidR="00DA0BD0" w:rsidRDefault="00DA0BD0">
      <w:pPr>
        <w:spacing w:before="2"/>
        <w:ind w:left="460"/>
        <w:rPr>
          <w:rFonts w:ascii="Calibri" w:eastAsia="Calibri" w:hAnsi="Calibri" w:cs="Calibri"/>
          <w:i/>
          <w:sz w:val="24"/>
          <w:szCs w:val="24"/>
        </w:rPr>
      </w:pPr>
    </w:p>
    <w:p w:rsidR="00DB4772" w:rsidRDefault="00DB4772">
      <w:pPr>
        <w:spacing w:before="2"/>
        <w:ind w:left="460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5.  MICROSOFT POWERPOINT-</w:t>
      </w:r>
      <w:r w:rsidR="00DA0BD0">
        <w:rPr>
          <w:rFonts w:ascii="Calibri" w:eastAsia="Calibri" w:hAnsi="Calibri" w:cs="Calibri"/>
          <w:i/>
          <w:sz w:val="24"/>
          <w:szCs w:val="24"/>
        </w:rPr>
        <w:t xml:space="preserve">---------------------------------------- </w:t>
      </w:r>
      <w:r w:rsidRPr="00DB4772">
        <w:rPr>
          <w:rFonts w:ascii="Calibri" w:eastAsia="Calibri" w:hAnsi="Calibri" w:cs="Calibri"/>
          <w:b/>
          <w:i/>
          <w:sz w:val="24"/>
          <w:szCs w:val="24"/>
        </w:rPr>
        <w:t>BASIC</w:t>
      </w:r>
    </w:p>
    <w:p w:rsidR="00DA0BD0" w:rsidRDefault="00DA0BD0">
      <w:pPr>
        <w:spacing w:before="2"/>
        <w:ind w:left="460"/>
        <w:rPr>
          <w:rFonts w:ascii="Calibri" w:eastAsia="Calibri" w:hAnsi="Calibri" w:cs="Calibri"/>
          <w:b/>
          <w:i/>
          <w:sz w:val="24"/>
          <w:szCs w:val="24"/>
        </w:rPr>
      </w:pPr>
    </w:p>
    <w:p w:rsidR="00DB4772" w:rsidRPr="00DB4772" w:rsidRDefault="00DB4772" w:rsidP="00DA0BD0">
      <w:pPr>
        <w:spacing w:before="2"/>
        <w:ind w:left="460"/>
        <w:rPr>
          <w:rFonts w:ascii="Calibri" w:eastAsia="Calibri" w:hAnsi="Calibri" w:cs="Calibri"/>
          <w:b/>
          <w:i/>
          <w:sz w:val="24"/>
          <w:szCs w:val="24"/>
        </w:rPr>
      </w:pPr>
      <w:r w:rsidRPr="00DB4772">
        <w:rPr>
          <w:rFonts w:ascii="Calibri" w:eastAsia="Calibri" w:hAnsi="Calibri" w:cs="Calibri"/>
          <w:i/>
          <w:sz w:val="24"/>
          <w:szCs w:val="24"/>
        </w:rPr>
        <w:t>6. PRIMAVERA</w:t>
      </w:r>
      <w:r w:rsidR="004A6F7A">
        <w:rPr>
          <w:rFonts w:ascii="Calibri" w:eastAsia="Calibri" w:hAnsi="Calibri" w:cs="Calibri"/>
          <w:i/>
          <w:sz w:val="24"/>
          <w:szCs w:val="24"/>
        </w:rPr>
        <w:t xml:space="preserve"> P6 </w:t>
      </w:r>
      <w:r w:rsidR="00DA0BD0">
        <w:rPr>
          <w:rFonts w:ascii="Calibri" w:eastAsia="Calibri" w:hAnsi="Calibri" w:cs="Calibri"/>
          <w:i/>
          <w:sz w:val="24"/>
          <w:szCs w:val="24"/>
        </w:rPr>
        <w:t xml:space="preserve">----------------------------------------------------------- </w:t>
      </w:r>
      <w:r w:rsidRPr="00DB4772">
        <w:rPr>
          <w:rFonts w:ascii="Calibri" w:eastAsia="Calibri" w:hAnsi="Calibri" w:cs="Calibri"/>
          <w:b/>
          <w:i/>
          <w:sz w:val="24"/>
          <w:szCs w:val="24"/>
        </w:rPr>
        <w:t>BASIC</w:t>
      </w:r>
    </w:p>
    <w:sectPr w:rsidR="00DB4772" w:rsidRPr="00DB4772" w:rsidSect="00691F03">
      <w:pgSz w:w="11920" w:h="16840"/>
      <w:pgMar w:top="1360" w:right="168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07CF1"/>
    <w:multiLevelType w:val="hybridMultilevel"/>
    <w:tmpl w:val="DD0C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743AB"/>
    <w:multiLevelType w:val="hybridMultilevel"/>
    <w:tmpl w:val="851850A8"/>
    <w:lvl w:ilvl="0" w:tplc="0409000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27" w:hanging="360"/>
      </w:pPr>
      <w:rPr>
        <w:rFonts w:ascii="Wingdings" w:hAnsi="Wingdings" w:hint="default"/>
      </w:rPr>
    </w:lvl>
  </w:abstractNum>
  <w:abstractNum w:abstractNumId="2">
    <w:nsid w:val="5B8A18A6"/>
    <w:multiLevelType w:val="multilevel"/>
    <w:tmpl w:val="30C2D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1F03"/>
    <w:rsid w:val="000A6B15"/>
    <w:rsid w:val="000C19FC"/>
    <w:rsid w:val="001E2851"/>
    <w:rsid w:val="002B4B59"/>
    <w:rsid w:val="003C4988"/>
    <w:rsid w:val="00404D76"/>
    <w:rsid w:val="004254F1"/>
    <w:rsid w:val="004A6F7A"/>
    <w:rsid w:val="005F099E"/>
    <w:rsid w:val="00667FE3"/>
    <w:rsid w:val="006747FA"/>
    <w:rsid w:val="00681DC5"/>
    <w:rsid w:val="00691F03"/>
    <w:rsid w:val="006A6C55"/>
    <w:rsid w:val="006C60C0"/>
    <w:rsid w:val="007D24F5"/>
    <w:rsid w:val="0084382A"/>
    <w:rsid w:val="00A55655"/>
    <w:rsid w:val="00B43C29"/>
    <w:rsid w:val="00BF0539"/>
    <w:rsid w:val="00C02DFC"/>
    <w:rsid w:val="00CD0E42"/>
    <w:rsid w:val="00D11FF7"/>
    <w:rsid w:val="00DA0BD0"/>
    <w:rsid w:val="00DB4772"/>
    <w:rsid w:val="00F92785"/>
    <w:rsid w:val="00FB5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D11FF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11FF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1F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iladd:romelporcadillaks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romel 0</dc:creator>
  <cp:lastModifiedBy>romel 0</cp:lastModifiedBy>
  <cp:revision>21</cp:revision>
  <dcterms:created xsi:type="dcterms:W3CDTF">2025-08-07T04:55:00Z</dcterms:created>
  <dcterms:modified xsi:type="dcterms:W3CDTF">2025-08-12T04:02:00Z</dcterms:modified>
</cp:coreProperties>
</file>