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DE0F" w14:textId="77777777" w:rsidR="003B1E1C" w:rsidRDefault="003B1E1C">
      <w:pPr>
        <w:tabs>
          <w:tab w:val="left" w:pos="0"/>
          <w:tab w:val="right" w:pos="8486"/>
        </w:tabs>
        <w:bidi w:val="0"/>
        <w:jc w:val="both"/>
        <w:rPr>
          <w:b/>
          <w:bCs/>
          <w:u w:val="single"/>
        </w:rPr>
      </w:pPr>
      <w:r>
        <w:rPr>
          <w:b/>
          <w:bCs/>
          <w:u w:val="single"/>
        </w:rPr>
        <w:t>Objective:</w:t>
      </w:r>
      <w:r w:rsidR="00704449" w:rsidRPr="00704449">
        <w:rPr>
          <w:b/>
          <w:sz w:val="28"/>
          <w:szCs w:val="28"/>
        </w:rPr>
        <w:t xml:space="preserve"> </w:t>
      </w:r>
      <w:r w:rsidR="00704449">
        <w:rPr>
          <w:b/>
          <w:sz w:val="28"/>
          <w:szCs w:val="28"/>
        </w:rPr>
        <w:t xml:space="preserve">                                                                          </w:t>
      </w:r>
    </w:p>
    <w:p w14:paraId="6D649A1F" w14:textId="77777777" w:rsidR="003B1E1C" w:rsidRDefault="003B1E1C" w:rsidP="00803B3D">
      <w:pPr>
        <w:tabs>
          <w:tab w:val="left" w:pos="0"/>
          <w:tab w:val="right" w:pos="8486"/>
        </w:tabs>
        <w:bidi w:val="0"/>
        <w:jc w:val="both"/>
        <w:rPr>
          <w:sz w:val="22"/>
          <w:szCs w:val="22"/>
        </w:rPr>
      </w:pPr>
    </w:p>
    <w:p w14:paraId="1CF1365C" w14:textId="3EA04C77" w:rsidR="003B1E1C" w:rsidRDefault="00803B3D" w:rsidP="00803B3D">
      <w:pPr>
        <w:bidi w:val="0"/>
        <w:jc w:val="both"/>
        <w:rPr>
          <w:rFonts w:ascii="Century Gothic" w:hAnsi="Century Gothic"/>
          <w:sz w:val="22"/>
          <w:szCs w:val="22"/>
        </w:rPr>
      </w:pPr>
      <w:r w:rsidRPr="00803B3D">
        <w:rPr>
          <w:rFonts w:ascii="Century Gothic" w:hAnsi="Century Gothic"/>
          <w:sz w:val="22"/>
          <w:szCs w:val="22"/>
        </w:rPr>
        <w:t xml:space="preserve">BIM </w:t>
      </w:r>
      <w:r>
        <w:rPr>
          <w:rFonts w:ascii="Century Gothic" w:hAnsi="Century Gothic"/>
          <w:sz w:val="22"/>
          <w:szCs w:val="22"/>
        </w:rPr>
        <w:t xml:space="preserve">Coordinator </w:t>
      </w:r>
      <w:r w:rsidRPr="00803B3D">
        <w:rPr>
          <w:rFonts w:ascii="Century Gothic" w:hAnsi="Century Gothic"/>
          <w:sz w:val="22"/>
          <w:szCs w:val="22"/>
        </w:rPr>
        <w:t>and Technical Engineer with 7+ years of experience in Saudi infrastructure and utilities projects, seeking a role as a BIM Engineer / Technical Engineer / BIM Coordinator within a leading contracting or consulting firm. Skilled in BIM model development, multidisciplinary coordination, clash detection, and preparing technical submissions in alignment with Saudi standards, authority requirements, and project specifications. Dedicated to enhancing project delivery through accurate, compliant, and fully coordinated BIM models that support efficient construction, reduce rework, and meet the expectations of major Saudi clients</w:t>
      </w:r>
    </w:p>
    <w:p w14:paraId="394998AE" w14:textId="77777777" w:rsidR="00803B3D" w:rsidRPr="00803B3D" w:rsidRDefault="00803B3D" w:rsidP="00803B3D">
      <w:pPr>
        <w:bidi w:val="0"/>
        <w:rPr>
          <w:rFonts w:ascii="Century Gothic" w:hAnsi="Century Gothic"/>
          <w:sz w:val="22"/>
          <w:szCs w:val="22"/>
        </w:rPr>
      </w:pPr>
    </w:p>
    <w:p w14:paraId="6CBF2336" w14:textId="77777777" w:rsidR="003B1E1C" w:rsidRPr="00803B3D" w:rsidRDefault="003B1E1C" w:rsidP="00847C2C">
      <w:pPr>
        <w:bidi w:val="0"/>
        <w:jc w:val="both"/>
        <w:rPr>
          <w:rFonts w:ascii="Century Gothic" w:hAnsi="Century Gothic"/>
          <w:b/>
          <w:bCs/>
          <w:sz w:val="22"/>
          <w:szCs w:val="22"/>
          <w:u w:val="single"/>
        </w:rPr>
      </w:pPr>
      <w:r w:rsidRPr="00803B3D">
        <w:rPr>
          <w:rFonts w:ascii="Century Gothic" w:hAnsi="Century Gothic"/>
          <w:b/>
          <w:bCs/>
          <w:sz w:val="22"/>
          <w:szCs w:val="22"/>
          <w:u w:val="single"/>
        </w:rPr>
        <w:t>Personal profile:</w:t>
      </w:r>
    </w:p>
    <w:p w14:paraId="7BB6CCDE" w14:textId="77777777" w:rsidR="00BC23CC" w:rsidRPr="00847C2C" w:rsidRDefault="00BC23CC" w:rsidP="00BC23CC">
      <w:pPr>
        <w:bidi w:val="0"/>
        <w:jc w:val="both"/>
        <w:rPr>
          <w:b/>
          <w:u w:val="single"/>
        </w:rPr>
      </w:pPr>
    </w:p>
    <w:p w14:paraId="2EDE6366" w14:textId="77777777" w:rsidR="003B1E1C" w:rsidRPr="005A1BA4" w:rsidRDefault="003B1E1C">
      <w:pPr>
        <w:bidi w:val="0"/>
        <w:rPr>
          <w:rFonts w:ascii="Century Gothic" w:hAnsi="Century Gothic"/>
          <w:sz w:val="22"/>
          <w:szCs w:val="22"/>
        </w:rPr>
      </w:pPr>
      <w:r w:rsidRPr="005A1BA4">
        <w:rPr>
          <w:rFonts w:ascii="Century Gothic" w:hAnsi="Century Gothic"/>
          <w:sz w:val="22"/>
          <w:szCs w:val="22"/>
        </w:rPr>
        <w:t>Name</w:t>
      </w:r>
      <w:r w:rsidRPr="005A1BA4">
        <w:rPr>
          <w:rFonts w:ascii="Century Gothic" w:hAnsi="Century Gothic"/>
          <w:sz w:val="22"/>
          <w:szCs w:val="22"/>
        </w:rPr>
        <w:tab/>
      </w:r>
      <w:r w:rsidRPr="005A1BA4">
        <w:rPr>
          <w:rFonts w:ascii="Century Gothic" w:hAnsi="Century Gothic"/>
          <w:sz w:val="22"/>
          <w:szCs w:val="22"/>
        </w:rPr>
        <w:tab/>
      </w:r>
      <w:r w:rsidRPr="005A1BA4">
        <w:rPr>
          <w:rFonts w:ascii="Century Gothic" w:hAnsi="Century Gothic"/>
          <w:sz w:val="22"/>
          <w:szCs w:val="22"/>
        </w:rPr>
        <w:tab/>
        <w:t>:</w:t>
      </w:r>
      <w:r w:rsidRPr="005A1BA4">
        <w:rPr>
          <w:rFonts w:ascii="Century Gothic" w:hAnsi="Century Gothic"/>
          <w:sz w:val="22"/>
          <w:szCs w:val="22"/>
        </w:rPr>
        <w:tab/>
        <w:t>M</w:t>
      </w:r>
      <w:r w:rsidR="007B3296" w:rsidRPr="005A1BA4">
        <w:rPr>
          <w:rFonts w:ascii="Century Gothic" w:hAnsi="Century Gothic"/>
          <w:sz w:val="22"/>
          <w:szCs w:val="22"/>
        </w:rPr>
        <w:t>ohammed Abdul Mubeen</w:t>
      </w:r>
    </w:p>
    <w:p w14:paraId="2498188C" w14:textId="77777777" w:rsidR="003B1E1C" w:rsidRPr="005A1BA4" w:rsidRDefault="003B1E1C">
      <w:pPr>
        <w:bidi w:val="0"/>
        <w:rPr>
          <w:rFonts w:ascii="Century Gothic" w:hAnsi="Century Gothic"/>
          <w:sz w:val="22"/>
          <w:szCs w:val="22"/>
        </w:rPr>
      </w:pPr>
      <w:r w:rsidRPr="005A1BA4">
        <w:rPr>
          <w:rFonts w:ascii="Century Gothic" w:hAnsi="Century Gothic"/>
          <w:sz w:val="22"/>
          <w:szCs w:val="22"/>
        </w:rPr>
        <w:t>Nationality</w:t>
      </w:r>
      <w:r w:rsidRPr="005A1BA4">
        <w:rPr>
          <w:rFonts w:ascii="Century Gothic" w:hAnsi="Century Gothic"/>
          <w:sz w:val="22"/>
          <w:szCs w:val="22"/>
        </w:rPr>
        <w:tab/>
      </w:r>
      <w:r w:rsidRPr="005A1BA4">
        <w:rPr>
          <w:rFonts w:ascii="Century Gothic" w:hAnsi="Century Gothic"/>
          <w:sz w:val="22"/>
          <w:szCs w:val="22"/>
        </w:rPr>
        <w:tab/>
        <w:t>:</w:t>
      </w:r>
      <w:r w:rsidRPr="005A1BA4">
        <w:rPr>
          <w:rFonts w:ascii="Century Gothic" w:hAnsi="Century Gothic"/>
          <w:sz w:val="22"/>
          <w:szCs w:val="22"/>
        </w:rPr>
        <w:tab/>
        <w:t>Indian</w:t>
      </w:r>
    </w:p>
    <w:p w14:paraId="79F27A30" w14:textId="77777777" w:rsidR="003B1E1C" w:rsidRPr="005A1BA4" w:rsidRDefault="000A4E41">
      <w:pPr>
        <w:bidi w:val="0"/>
        <w:rPr>
          <w:rFonts w:ascii="Century Gothic" w:hAnsi="Century Gothic"/>
          <w:sz w:val="22"/>
          <w:szCs w:val="22"/>
        </w:rPr>
      </w:pPr>
      <w:r w:rsidRPr="005A1BA4">
        <w:rPr>
          <w:rFonts w:ascii="Century Gothic" w:hAnsi="Century Gothic"/>
          <w:sz w:val="22"/>
          <w:szCs w:val="22"/>
        </w:rPr>
        <w:t>Marital status</w:t>
      </w:r>
      <w:r w:rsidRPr="005A1BA4">
        <w:rPr>
          <w:rFonts w:ascii="Century Gothic" w:hAnsi="Century Gothic"/>
          <w:sz w:val="22"/>
          <w:szCs w:val="22"/>
        </w:rPr>
        <w:tab/>
      </w:r>
      <w:r w:rsidRPr="005A1BA4">
        <w:rPr>
          <w:rFonts w:ascii="Century Gothic" w:hAnsi="Century Gothic"/>
          <w:sz w:val="22"/>
          <w:szCs w:val="22"/>
        </w:rPr>
        <w:tab/>
        <w:t>:</w:t>
      </w:r>
      <w:r w:rsidRPr="005A1BA4">
        <w:rPr>
          <w:rFonts w:ascii="Century Gothic" w:hAnsi="Century Gothic"/>
          <w:sz w:val="22"/>
          <w:szCs w:val="22"/>
        </w:rPr>
        <w:tab/>
      </w:r>
      <w:r w:rsidR="007B3296" w:rsidRPr="005A1BA4">
        <w:rPr>
          <w:rFonts w:ascii="Century Gothic" w:hAnsi="Century Gothic"/>
          <w:sz w:val="22"/>
          <w:szCs w:val="22"/>
        </w:rPr>
        <w:t>Single</w:t>
      </w:r>
    </w:p>
    <w:p w14:paraId="664680A4" w14:textId="77777777" w:rsidR="003B1E1C" w:rsidRPr="005A1BA4" w:rsidRDefault="003B1E1C">
      <w:pPr>
        <w:bidi w:val="0"/>
        <w:rPr>
          <w:rFonts w:ascii="Century Gothic" w:hAnsi="Century Gothic"/>
          <w:sz w:val="22"/>
          <w:szCs w:val="22"/>
        </w:rPr>
      </w:pPr>
      <w:r w:rsidRPr="005A1BA4">
        <w:rPr>
          <w:rFonts w:ascii="Century Gothic" w:hAnsi="Century Gothic"/>
          <w:sz w:val="22"/>
          <w:szCs w:val="22"/>
        </w:rPr>
        <w:t>Languag</w:t>
      </w:r>
      <w:r w:rsidR="00DB27FC" w:rsidRPr="005A1BA4">
        <w:rPr>
          <w:rFonts w:ascii="Century Gothic" w:hAnsi="Century Gothic"/>
          <w:sz w:val="22"/>
          <w:szCs w:val="22"/>
        </w:rPr>
        <w:t>e known</w:t>
      </w:r>
      <w:r w:rsidR="00DB27FC" w:rsidRPr="005A1BA4">
        <w:rPr>
          <w:rFonts w:ascii="Century Gothic" w:hAnsi="Century Gothic"/>
          <w:sz w:val="22"/>
          <w:szCs w:val="22"/>
        </w:rPr>
        <w:tab/>
        <w:t>:</w:t>
      </w:r>
      <w:r w:rsidR="00DB27FC" w:rsidRPr="005A1BA4">
        <w:rPr>
          <w:rFonts w:ascii="Century Gothic" w:hAnsi="Century Gothic"/>
          <w:sz w:val="22"/>
          <w:szCs w:val="22"/>
        </w:rPr>
        <w:tab/>
        <w:t>English, Urdu, Hindi</w:t>
      </w:r>
      <w:r w:rsidRPr="005A1BA4">
        <w:rPr>
          <w:rFonts w:ascii="Century Gothic" w:hAnsi="Century Gothic"/>
          <w:sz w:val="22"/>
          <w:szCs w:val="22"/>
        </w:rPr>
        <w:t xml:space="preserve">, </w:t>
      </w:r>
      <w:r w:rsidR="00554FC6" w:rsidRPr="005A1BA4">
        <w:rPr>
          <w:rFonts w:ascii="Century Gothic" w:hAnsi="Century Gothic"/>
          <w:sz w:val="22"/>
          <w:szCs w:val="22"/>
        </w:rPr>
        <w:t>Telugu</w:t>
      </w:r>
    </w:p>
    <w:p w14:paraId="39C20180" w14:textId="77777777" w:rsidR="0083354B" w:rsidRPr="005A1BA4" w:rsidRDefault="007B3296" w:rsidP="0083354B">
      <w:pPr>
        <w:bidi w:val="0"/>
        <w:rPr>
          <w:rFonts w:ascii="Century Gothic" w:hAnsi="Century Gothic"/>
          <w:sz w:val="22"/>
          <w:szCs w:val="22"/>
        </w:rPr>
      </w:pPr>
      <w:r w:rsidRPr="005A1BA4">
        <w:rPr>
          <w:rFonts w:ascii="Century Gothic" w:hAnsi="Century Gothic"/>
          <w:sz w:val="22"/>
          <w:szCs w:val="22"/>
        </w:rPr>
        <w:t>Passport</w:t>
      </w:r>
      <w:r w:rsidR="00146311" w:rsidRPr="005A1BA4">
        <w:rPr>
          <w:rFonts w:ascii="Century Gothic" w:hAnsi="Century Gothic"/>
          <w:sz w:val="22"/>
          <w:szCs w:val="22"/>
        </w:rPr>
        <w:t xml:space="preserve"> </w:t>
      </w:r>
      <w:r w:rsidRPr="005A1BA4">
        <w:rPr>
          <w:rFonts w:ascii="Century Gothic" w:hAnsi="Century Gothic"/>
          <w:sz w:val="22"/>
          <w:szCs w:val="22"/>
        </w:rPr>
        <w:t>number</w:t>
      </w:r>
      <w:r w:rsidR="00146311" w:rsidRPr="005A1BA4">
        <w:rPr>
          <w:rFonts w:ascii="Century Gothic" w:hAnsi="Century Gothic"/>
          <w:sz w:val="22"/>
          <w:szCs w:val="22"/>
        </w:rPr>
        <w:tab/>
        <w:t>:</w:t>
      </w:r>
      <w:r w:rsidR="00146311" w:rsidRPr="005A1BA4">
        <w:rPr>
          <w:rFonts w:ascii="Century Gothic" w:hAnsi="Century Gothic"/>
          <w:sz w:val="22"/>
          <w:szCs w:val="22"/>
        </w:rPr>
        <w:tab/>
      </w:r>
      <w:r w:rsidRPr="005A1BA4">
        <w:rPr>
          <w:rFonts w:ascii="Century Gothic" w:hAnsi="Century Gothic"/>
          <w:sz w:val="22"/>
        </w:rPr>
        <w:t>U6148468</w:t>
      </w:r>
      <w:r w:rsidR="003D0E35" w:rsidRPr="005A1BA4">
        <w:rPr>
          <w:rFonts w:ascii="Century Gothic" w:hAnsi="Century Gothic"/>
          <w:sz w:val="22"/>
          <w:szCs w:val="22"/>
        </w:rPr>
        <w:t xml:space="preserve"> </w:t>
      </w:r>
    </w:p>
    <w:p w14:paraId="62C050E2" w14:textId="77777777" w:rsidR="003B1E1C" w:rsidRDefault="006C55A4">
      <w:pPr>
        <w:bidi w:val="0"/>
        <w:rPr>
          <w:rFonts w:ascii="Century Gothic" w:hAnsi="Century Gothic"/>
          <w:sz w:val="22"/>
          <w:szCs w:val="22"/>
        </w:rPr>
      </w:pPr>
      <w:r>
        <w:rPr>
          <w:rFonts w:ascii="Century Gothic" w:hAnsi="Century Gothic"/>
          <w:sz w:val="22"/>
          <w:szCs w:val="22"/>
        </w:rPr>
        <w:t>Iqama</w:t>
      </w:r>
      <w:r w:rsidR="0083354B" w:rsidRPr="005A1BA4">
        <w:rPr>
          <w:rFonts w:ascii="Century Gothic" w:hAnsi="Century Gothic"/>
          <w:sz w:val="22"/>
          <w:szCs w:val="22"/>
        </w:rPr>
        <w:t xml:space="preserve"> </w:t>
      </w:r>
      <w:r w:rsidR="007B3296" w:rsidRPr="005A1BA4">
        <w:rPr>
          <w:rFonts w:ascii="Century Gothic" w:hAnsi="Century Gothic"/>
          <w:sz w:val="22"/>
          <w:szCs w:val="22"/>
        </w:rPr>
        <w:t>Status</w:t>
      </w:r>
      <w:r w:rsidR="003B1E1C" w:rsidRPr="005A1BA4">
        <w:rPr>
          <w:rFonts w:ascii="Century Gothic" w:hAnsi="Century Gothic"/>
          <w:sz w:val="22"/>
          <w:szCs w:val="22"/>
        </w:rPr>
        <w:tab/>
      </w:r>
      <w:r w:rsidR="005E3BED">
        <w:rPr>
          <w:rFonts w:ascii="Century Gothic" w:hAnsi="Century Gothic"/>
          <w:sz w:val="22"/>
          <w:szCs w:val="22"/>
        </w:rPr>
        <w:t xml:space="preserve">          </w:t>
      </w:r>
      <w:proofErr w:type="gramStart"/>
      <w:r w:rsidR="005E3BED">
        <w:rPr>
          <w:rFonts w:ascii="Century Gothic" w:hAnsi="Century Gothic"/>
          <w:sz w:val="22"/>
          <w:szCs w:val="22"/>
        </w:rPr>
        <w:t xml:space="preserve">  </w:t>
      </w:r>
      <w:r w:rsidR="003B1E1C" w:rsidRPr="005A1BA4">
        <w:rPr>
          <w:rFonts w:ascii="Century Gothic" w:hAnsi="Century Gothic"/>
          <w:sz w:val="22"/>
          <w:szCs w:val="22"/>
        </w:rPr>
        <w:t>:</w:t>
      </w:r>
      <w:proofErr w:type="gramEnd"/>
      <w:r w:rsidR="008D1402">
        <w:rPr>
          <w:rFonts w:ascii="Century Gothic" w:hAnsi="Century Gothic"/>
          <w:sz w:val="22"/>
          <w:szCs w:val="22"/>
        </w:rPr>
        <w:t xml:space="preserve">          </w:t>
      </w:r>
      <w:r>
        <w:rPr>
          <w:rFonts w:ascii="Century Gothic" w:hAnsi="Century Gothic"/>
          <w:sz w:val="22"/>
          <w:szCs w:val="22"/>
        </w:rPr>
        <w:t>Transferable</w:t>
      </w:r>
    </w:p>
    <w:p w14:paraId="06EBCF96" w14:textId="77777777" w:rsidR="00B24D01" w:rsidRPr="005A1BA4" w:rsidRDefault="00B24D01" w:rsidP="00B24D01">
      <w:pPr>
        <w:bidi w:val="0"/>
        <w:rPr>
          <w:rFonts w:ascii="Century Gothic" w:hAnsi="Century Gothic"/>
          <w:sz w:val="22"/>
          <w:szCs w:val="22"/>
        </w:rPr>
      </w:pPr>
      <w:r>
        <w:rPr>
          <w:rFonts w:ascii="Century Gothic" w:hAnsi="Century Gothic"/>
          <w:sz w:val="22"/>
          <w:szCs w:val="22"/>
        </w:rPr>
        <w:t xml:space="preserve">Iqama Number       </w:t>
      </w:r>
      <w:proofErr w:type="gramStart"/>
      <w:r>
        <w:rPr>
          <w:rFonts w:ascii="Century Gothic" w:hAnsi="Century Gothic"/>
          <w:sz w:val="22"/>
          <w:szCs w:val="22"/>
        </w:rPr>
        <w:t xml:space="preserve">  :</w:t>
      </w:r>
      <w:proofErr w:type="gramEnd"/>
      <w:r>
        <w:rPr>
          <w:rFonts w:ascii="Century Gothic" w:hAnsi="Century Gothic"/>
          <w:sz w:val="22"/>
          <w:szCs w:val="22"/>
        </w:rPr>
        <w:t xml:space="preserve">          2585313345</w:t>
      </w:r>
    </w:p>
    <w:p w14:paraId="1F876D09" w14:textId="77777777" w:rsidR="006103C6" w:rsidRPr="005A1BA4" w:rsidRDefault="004E4D4E" w:rsidP="006103C6">
      <w:pPr>
        <w:bidi w:val="0"/>
        <w:rPr>
          <w:rFonts w:ascii="Century Gothic" w:hAnsi="Century Gothic"/>
          <w:sz w:val="22"/>
          <w:szCs w:val="22"/>
        </w:rPr>
      </w:pPr>
      <w:r>
        <w:rPr>
          <w:rFonts w:ascii="Century Gothic" w:hAnsi="Century Gothic"/>
          <w:sz w:val="22"/>
          <w:szCs w:val="22"/>
        </w:rPr>
        <w:t>Visa</w:t>
      </w:r>
      <w:r w:rsidR="006C55A4">
        <w:rPr>
          <w:rFonts w:ascii="Century Gothic" w:hAnsi="Century Gothic"/>
          <w:sz w:val="22"/>
          <w:szCs w:val="22"/>
        </w:rPr>
        <w:t xml:space="preserve"> profession</w:t>
      </w:r>
      <w:r w:rsidR="00DC4809" w:rsidRPr="005A1BA4">
        <w:rPr>
          <w:rFonts w:ascii="Century Gothic" w:hAnsi="Century Gothic"/>
          <w:sz w:val="22"/>
          <w:szCs w:val="22"/>
        </w:rPr>
        <w:t xml:space="preserve">     </w:t>
      </w:r>
      <w:r w:rsidR="006C55A4">
        <w:rPr>
          <w:rFonts w:ascii="Century Gothic" w:hAnsi="Century Gothic"/>
          <w:sz w:val="22"/>
          <w:szCs w:val="22"/>
        </w:rPr>
        <w:t xml:space="preserve"> </w:t>
      </w:r>
      <w:r>
        <w:rPr>
          <w:rFonts w:ascii="Century Gothic" w:hAnsi="Century Gothic"/>
          <w:sz w:val="22"/>
          <w:szCs w:val="22"/>
        </w:rPr>
        <w:t xml:space="preserve">  </w:t>
      </w:r>
      <w:proofErr w:type="gramStart"/>
      <w:r>
        <w:rPr>
          <w:rFonts w:ascii="Century Gothic" w:hAnsi="Century Gothic"/>
          <w:sz w:val="22"/>
          <w:szCs w:val="22"/>
        </w:rPr>
        <w:t xml:space="preserve">  </w:t>
      </w:r>
      <w:r w:rsidR="00DC4809" w:rsidRPr="005A1BA4">
        <w:rPr>
          <w:rFonts w:ascii="Century Gothic" w:hAnsi="Century Gothic"/>
          <w:sz w:val="22"/>
          <w:szCs w:val="22"/>
        </w:rPr>
        <w:t>:</w:t>
      </w:r>
      <w:proofErr w:type="gramEnd"/>
      <w:r w:rsidR="00DC4809" w:rsidRPr="005A1BA4">
        <w:rPr>
          <w:rFonts w:ascii="Century Gothic" w:hAnsi="Century Gothic"/>
          <w:sz w:val="22"/>
          <w:szCs w:val="22"/>
        </w:rPr>
        <w:t xml:space="preserve">      </w:t>
      </w:r>
      <w:r w:rsidR="006C55A4">
        <w:rPr>
          <w:rFonts w:ascii="Century Gothic" w:hAnsi="Century Gothic"/>
          <w:sz w:val="22"/>
          <w:szCs w:val="22"/>
        </w:rPr>
        <w:t xml:space="preserve">    Civil Engineer</w:t>
      </w:r>
    </w:p>
    <w:p w14:paraId="296EA6F2" w14:textId="24CC29BA" w:rsidR="005C5CBD" w:rsidRPr="005A1BA4" w:rsidRDefault="005E3BED" w:rsidP="005C5CBD">
      <w:pPr>
        <w:bidi w:val="0"/>
        <w:rPr>
          <w:rFonts w:ascii="Century Gothic" w:hAnsi="Century Gothic"/>
          <w:sz w:val="22"/>
          <w:szCs w:val="22"/>
        </w:rPr>
      </w:pPr>
      <w:r>
        <w:rPr>
          <w:rFonts w:ascii="Century Gothic" w:hAnsi="Century Gothic"/>
          <w:sz w:val="22"/>
          <w:szCs w:val="22"/>
        </w:rPr>
        <w:t xml:space="preserve">DOB                          </w:t>
      </w:r>
      <w:proofErr w:type="gramStart"/>
      <w:r>
        <w:rPr>
          <w:rFonts w:ascii="Century Gothic" w:hAnsi="Century Gothic"/>
          <w:sz w:val="22"/>
          <w:szCs w:val="22"/>
        </w:rPr>
        <w:t xml:space="preserve"> </w:t>
      </w:r>
      <w:r w:rsidR="00781141">
        <w:rPr>
          <w:rFonts w:ascii="Century Gothic" w:hAnsi="Century Gothic"/>
          <w:sz w:val="22"/>
          <w:szCs w:val="22"/>
        </w:rPr>
        <w:t xml:space="preserve"> </w:t>
      </w:r>
      <w:r w:rsidR="008D1402">
        <w:rPr>
          <w:rFonts w:ascii="Century Gothic" w:hAnsi="Century Gothic"/>
          <w:sz w:val="22"/>
          <w:szCs w:val="22"/>
        </w:rPr>
        <w:t>:</w:t>
      </w:r>
      <w:proofErr w:type="gramEnd"/>
      <w:r w:rsidR="008D1402">
        <w:rPr>
          <w:rFonts w:ascii="Century Gothic" w:hAnsi="Century Gothic"/>
          <w:sz w:val="22"/>
          <w:szCs w:val="22"/>
        </w:rPr>
        <w:t xml:space="preserve">          </w:t>
      </w:r>
      <w:r w:rsidR="007B3296" w:rsidRPr="005A1BA4">
        <w:rPr>
          <w:rFonts w:ascii="Century Gothic" w:hAnsi="Century Gothic"/>
          <w:sz w:val="22"/>
          <w:szCs w:val="22"/>
        </w:rPr>
        <w:t>19</w:t>
      </w:r>
      <w:r w:rsidR="005C5CBD" w:rsidRPr="005A1BA4">
        <w:rPr>
          <w:rFonts w:ascii="Century Gothic" w:hAnsi="Century Gothic"/>
          <w:sz w:val="22"/>
          <w:szCs w:val="22"/>
        </w:rPr>
        <w:t>-0</w:t>
      </w:r>
      <w:r w:rsidR="007B3296" w:rsidRPr="005A1BA4">
        <w:rPr>
          <w:rFonts w:ascii="Century Gothic" w:hAnsi="Century Gothic"/>
          <w:sz w:val="22"/>
          <w:szCs w:val="22"/>
        </w:rPr>
        <w:t>8</w:t>
      </w:r>
      <w:r w:rsidR="005C5CBD" w:rsidRPr="005A1BA4">
        <w:rPr>
          <w:rFonts w:ascii="Century Gothic" w:hAnsi="Century Gothic"/>
          <w:sz w:val="22"/>
          <w:szCs w:val="22"/>
        </w:rPr>
        <w:t>-19</w:t>
      </w:r>
      <w:r w:rsidR="007B3296" w:rsidRPr="005A1BA4">
        <w:rPr>
          <w:rFonts w:ascii="Century Gothic" w:hAnsi="Century Gothic"/>
          <w:sz w:val="22"/>
          <w:szCs w:val="22"/>
        </w:rPr>
        <w:t>95</w:t>
      </w:r>
    </w:p>
    <w:p w14:paraId="15075FFE" w14:textId="77777777" w:rsidR="003E6D8B" w:rsidRDefault="003E6D8B">
      <w:pPr>
        <w:tabs>
          <w:tab w:val="left" w:pos="0"/>
          <w:tab w:val="right" w:pos="8486"/>
        </w:tabs>
        <w:bidi w:val="0"/>
        <w:jc w:val="both"/>
        <w:rPr>
          <w:b/>
          <w:bCs/>
          <w:u w:val="single"/>
        </w:rPr>
      </w:pPr>
    </w:p>
    <w:p w14:paraId="56FA5117" w14:textId="77777777" w:rsidR="003B1E1C" w:rsidRDefault="00A70147" w:rsidP="003E6D8B">
      <w:pPr>
        <w:tabs>
          <w:tab w:val="left" w:pos="0"/>
          <w:tab w:val="right" w:pos="8486"/>
        </w:tabs>
        <w:bidi w:val="0"/>
        <w:jc w:val="both"/>
        <w:rPr>
          <w:b/>
          <w:bCs/>
          <w:sz w:val="22"/>
          <w:szCs w:val="22"/>
          <w:u w:val="single"/>
        </w:rPr>
      </w:pPr>
      <w:r>
        <w:rPr>
          <w:b/>
          <w:bCs/>
          <w:u w:val="single"/>
        </w:rPr>
        <w:t xml:space="preserve">Education </w:t>
      </w:r>
      <w:r w:rsidR="003B1E1C">
        <w:rPr>
          <w:b/>
          <w:bCs/>
          <w:u w:val="single"/>
        </w:rPr>
        <w:t xml:space="preserve">Academic Profile </w:t>
      </w:r>
    </w:p>
    <w:p w14:paraId="5C05B393" w14:textId="77777777" w:rsidR="003B1E1C" w:rsidRDefault="003B1E1C">
      <w:pPr>
        <w:tabs>
          <w:tab w:val="left" w:pos="0"/>
          <w:tab w:val="right" w:pos="8486"/>
        </w:tabs>
        <w:bidi w:val="0"/>
        <w:jc w:val="both"/>
      </w:pPr>
    </w:p>
    <w:p w14:paraId="61C6EE89" w14:textId="77777777" w:rsidR="00EE34E1" w:rsidRPr="008A0511" w:rsidRDefault="00AA0173" w:rsidP="00EE34E1">
      <w:pPr>
        <w:tabs>
          <w:tab w:val="left" w:pos="0"/>
          <w:tab w:val="right" w:pos="8486"/>
        </w:tabs>
        <w:bidi w:val="0"/>
        <w:spacing w:before="60" w:after="60"/>
        <w:jc w:val="both"/>
        <w:rPr>
          <w:rFonts w:ascii="Century Gothic" w:hAnsi="Century Gothic"/>
          <w:bCs/>
          <w:sz w:val="22"/>
          <w:szCs w:val="22"/>
        </w:rPr>
      </w:pPr>
      <w:r w:rsidRPr="005A1BA4">
        <w:rPr>
          <w:rFonts w:ascii="Century Gothic" w:hAnsi="Century Gothic"/>
          <w:b/>
          <w:bCs/>
        </w:rPr>
        <w:t>B. Tech</w:t>
      </w:r>
      <w:r w:rsidR="003B1E1C" w:rsidRPr="008A0511">
        <w:rPr>
          <w:rFonts w:ascii="Century Gothic" w:hAnsi="Century Gothic"/>
          <w:b/>
          <w:bCs/>
          <w:sz w:val="22"/>
          <w:szCs w:val="22"/>
        </w:rPr>
        <w:t>,</w:t>
      </w:r>
      <w:r w:rsidR="003B1E1C" w:rsidRPr="008A0511">
        <w:rPr>
          <w:bCs/>
          <w:sz w:val="22"/>
          <w:szCs w:val="22"/>
        </w:rPr>
        <w:t xml:space="preserve"> </w:t>
      </w:r>
      <w:r w:rsidR="003B1E1C" w:rsidRPr="001A3BA1">
        <w:rPr>
          <w:rFonts w:ascii="Century Gothic" w:hAnsi="Century Gothic"/>
          <w:b/>
          <w:sz w:val="22"/>
          <w:szCs w:val="22"/>
        </w:rPr>
        <w:t xml:space="preserve">Graduate in </w:t>
      </w:r>
      <w:r w:rsidR="00042B36" w:rsidRPr="001A3BA1">
        <w:rPr>
          <w:rFonts w:ascii="Century Gothic" w:hAnsi="Century Gothic"/>
          <w:b/>
          <w:sz w:val="22"/>
          <w:szCs w:val="22"/>
        </w:rPr>
        <w:t>Civil</w:t>
      </w:r>
      <w:r w:rsidR="003B1E1C" w:rsidRPr="001A3BA1">
        <w:rPr>
          <w:rFonts w:ascii="Century Gothic" w:hAnsi="Century Gothic"/>
          <w:b/>
          <w:sz w:val="22"/>
          <w:szCs w:val="22"/>
        </w:rPr>
        <w:t xml:space="preserve"> Engineering from JNTU University,</w:t>
      </w:r>
      <w:r w:rsidR="003B1E1C" w:rsidRPr="008A0511">
        <w:rPr>
          <w:rFonts w:ascii="Century Gothic" w:hAnsi="Century Gothic"/>
          <w:bCs/>
          <w:sz w:val="22"/>
          <w:szCs w:val="22"/>
        </w:rPr>
        <w:t xml:space="preserve"> Hyderabad, India</w:t>
      </w:r>
      <w:r w:rsidR="00FF595B" w:rsidRPr="008A0511">
        <w:rPr>
          <w:rFonts w:ascii="Century Gothic" w:hAnsi="Century Gothic"/>
          <w:bCs/>
          <w:sz w:val="22"/>
          <w:szCs w:val="22"/>
        </w:rPr>
        <w:t>. (</w:t>
      </w:r>
      <w:r w:rsidR="00477E58" w:rsidRPr="008A0511">
        <w:rPr>
          <w:rFonts w:ascii="Century Gothic" w:hAnsi="Century Gothic"/>
          <w:bCs/>
          <w:sz w:val="22"/>
          <w:szCs w:val="22"/>
        </w:rPr>
        <w:t>20</w:t>
      </w:r>
      <w:r w:rsidR="008D7509" w:rsidRPr="008A0511">
        <w:rPr>
          <w:rFonts w:ascii="Century Gothic" w:hAnsi="Century Gothic"/>
          <w:bCs/>
          <w:sz w:val="22"/>
          <w:szCs w:val="22"/>
        </w:rPr>
        <w:t>14</w:t>
      </w:r>
      <w:r w:rsidR="00477E58" w:rsidRPr="008A0511">
        <w:rPr>
          <w:rFonts w:ascii="Century Gothic" w:hAnsi="Century Gothic"/>
          <w:bCs/>
          <w:sz w:val="22"/>
          <w:szCs w:val="22"/>
        </w:rPr>
        <w:t>-</w:t>
      </w:r>
      <w:r w:rsidR="00CF1965" w:rsidRPr="008A0511">
        <w:rPr>
          <w:rFonts w:ascii="Century Gothic" w:hAnsi="Century Gothic"/>
          <w:bCs/>
          <w:sz w:val="22"/>
          <w:szCs w:val="22"/>
        </w:rPr>
        <w:t>20</w:t>
      </w:r>
      <w:r w:rsidR="00042B36" w:rsidRPr="008A0511">
        <w:rPr>
          <w:rFonts w:ascii="Century Gothic" w:hAnsi="Century Gothic"/>
          <w:bCs/>
          <w:sz w:val="22"/>
          <w:szCs w:val="22"/>
        </w:rPr>
        <w:t>18</w:t>
      </w:r>
      <w:r w:rsidR="003B1E1C" w:rsidRPr="008A0511">
        <w:rPr>
          <w:rFonts w:ascii="Century Gothic" w:hAnsi="Century Gothic"/>
          <w:bCs/>
          <w:sz w:val="22"/>
          <w:szCs w:val="22"/>
        </w:rPr>
        <w:t xml:space="preserve">) </w:t>
      </w:r>
    </w:p>
    <w:p w14:paraId="27B9D955" w14:textId="77777777" w:rsidR="009C79F3" w:rsidRPr="008A0511" w:rsidRDefault="007B3296" w:rsidP="009C79F3">
      <w:pPr>
        <w:tabs>
          <w:tab w:val="left" w:pos="0"/>
          <w:tab w:val="right" w:pos="8486"/>
        </w:tabs>
        <w:bidi w:val="0"/>
        <w:spacing w:before="60" w:after="60"/>
        <w:jc w:val="both"/>
        <w:rPr>
          <w:rFonts w:ascii="Century Gothic" w:hAnsi="Century Gothic"/>
          <w:sz w:val="22"/>
          <w:szCs w:val="22"/>
        </w:rPr>
      </w:pPr>
      <w:r w:rsidRPr="008A0511">
        <w:rPr>
          <w:rFonts w:ascii="Century Gothic" w:hAnsi="Century Gothic"/>
          <w:bCs/>
          <w:sz w:val="22"/>
          <w:szCs w:val="22"/>
        </w:rPr>
        <w:t>Intermediate of secondary education</w:t>
      </w:r>
      <w:r w:rsidRPr="008A0511">
        <w:rPr>
          <w:rFonts w:ascii="Century Gothic" w:hAnsi="Century Gothic"/>
          <w:b/>
          <w:bCs/>
          <w:sz w:val="22"/>
          <w:szCs w:val="22"/>
        </w:rPr>
        <w:t xml:space="preserve"> </w:t>
      </w:r>
      <w:r w:rsidRPr="008A0511">
        <w:rPr>
          <w:rFonts w:ascii="Century Gothic" w:hAnsi="Century Gothic"/>
          <w:sz w:val="22"/>
          <w:szCs w:val="22"/>
        </w:rPr>
        <w:t>in 2</w:t>
      </w:r>
      <w:r w:rsidR="00BB64FB" w:rsidRPr="008A0511">
        <w:rPr>
          <w:rFonts w:ascii="Century Gothic" w:hAnsi="Century Gothic"/>
          <w:sz w:val="22"/>
          <w:szCs w:val="22"/>
        </w:rPr>
        <w:t>0</w:t>
      </w:r>
      <w:r w:rsidRPr="008A0511">
        <w:rPr>
          <w:rFonts w:ascii="Century Gothic" w:hAnsi="Century Gothic"/>
          <w:sz w:val="22"/>
          <w:szCs w:val="22"/>
        </w:rPr>
        <w:t>14 from India (Hyderabad)</w:t>
      </w:r>
    </w:p>
    <w:p w14:paraId="1FD36A5F" w14:textId="77777777" w:rsidR="00042B36" w:rsidRPr="008A0511" w:rsidRDefault="00042B36" w:rsidP="00042B36">
      <w:pPr>
        <w:tabs>
          <w:tab w:val="left" w:pos="0"/>
          <w:tab w:val="right" w:pos="8486"/>
        </w:tabs>
        <w:bidi w:val="0"/>
        <w:spacing w:before="60" w:after="60"/>
        <w:jc w:val="both"/>
        <w:rPr>
          <w:rFonts w:ascii="Century Gothic" w:hAnsi="Century Gothic"/>
          <w:bCs/>
          <w:sz w:val="22"/>
          <w:szCs w:val="22"/>
        </w:rPr>
      </w:pPr>
      <w:r w:rsidRPr="008A0511">
        <w:rPr>
          <w:rFonts w:ascii="Century Gothic" w:hAnsi="Century Gothic"/>
          <w:sz w:val="22"/>
          <w:szCs w:val="22"/>
        </w:rPr>
        <w:t>Matriculation in 2</w:t>
      </w:r>
      <w:r w:rsidR="007C49EB" w:rsidRPr="008A0511">
        <w:rPr>
          <w:rFonts w:ascii="Century Gothic" w:hAnsi="Century Gothic"/>
          <w:sz w:val="22"/>
          <w:szCs w:val="22"/>
        </w:rPr>
        <w:t>01</w:t>
      </w:r>
      <w:r w:rsidRPr="008A0511">
        <w:rPr>
          <w:rFonts w:ascii="Century Gothic" w:hAnsi="Century Gothic"/>
          <w:sz w:val="22"/>
          <w:szCs w:val="22"/>
        </w:rPr>
        <w:t>2 from India (Hyderabad)</w:t>
      </w:r>
    </w:p>
    <w:p w14:paraId="0CA485D9" w14:textId="77777777" w:rsidR="00E515E3" w:rsidRDefault="00E515E3" w:rsidP="00E515E3">
      <w:pPr>
        <w:tabs>
          <w:tab w:val="right" w:pos="8486"/>
        </w:tabs>
        <w:bidi w:val="0"/>
        <w:spacing w:before="60" w:after="60"/>
        <w:jc w:val="both"/>
        <w:rPr>
          <w:bCs/>
          <w:sz w:val="22"/>
          <w:szCs w:val="22"/>
        </w:rPr>
      </w:pPr>
    </w:p>
    <w:p w14:paraId="1EAF8650" w14:textId="77777777" w:rsidR="00A70147" w:rsidRDefault="00D377B2" w:rsidP="00A70147">
      <w:pPr>
        <w:tabs>
          <w:tab w:val="left" w:pos="0"/>
          <w:tab w:val="right" w:pos="8486"/>
        </w:tabs>
        <w:bidi w:val="0"/>
        <w:jc w:val="both"/>
        <w:rPr>
          <w:b/>
          <w:bCs/>
          <w:u w:val="single"/>
        </w:rPr>
      </w:pPr>
      <w:r>
        <w:rPr>
          <w:b/>
          <w:bCs/>
          <w:u w:val="single"/>
        </w:rPr>
        <w:t xml:space="preserve">Certifications </w:t>
      </w:r>
    </w:p>
    <w:p w14:paraId="4EC0728B" w14:textId="77777777" w:rsidR="00BB0AA9" w:rsidRDefault="00BB0AA9" w:rsidP="00BB0AA9">
      <w:pPr>
        <w:tabs>
          <w:tab w:val="left" w:pos="0"/>
          <w:tab w:val="right" w:pos="8486"/>
        </w:tabs>
        <w:bidi w:val="0"/>
        <w:jc w:val="both"/>
        <w:rPr>
          <w:b/>
          <w:bCs/>
          <w:u w:val="single"/>
        </w:rPr>
      </w:pPr>
    </w:p>
    <w:p w14:paraId="47F72346" w14:textId="77777777" w:rsidR="00BB0AA9" w:rsidRDefault="00BB0AA9" w:rsidP="00A70147">
      <w:pPr>
        <w:tabs>
          <w:tab w:val="right" w:pos="8486"/>
        </w:tabs>
        <w:bidi w:val="0"/>
        <w:spacing w:before="60" w:after="60"/>
        <w:jc w:val="both"/>
        <w:rPr>
          <w:rFonts w:ascii="Century Gothic" w:hAnsi="Century Gothic"/>
          <w:bCs/>
          <w:sz w:val="22"/>
          <w:szCs w:val="22"/>
        </w:rPr>
      </w:pPr>
      <w:r>
        <w:rPr>
          <w:rFonts w:ascii="Century Gothic" w:hAnsi="Century Gothic"/>
          <w:bCs/>
          <w:sz w:val="22"/>
          <w:szCs w:val="22"/>
        </w:rPr>
        <w:t xml:space="preserve">Certified as </w:t>
      </w:r>
      <w:r>
        <w:rPr>
          <w:rFonts w:ascii="Century Gothic" w:hAnsi="Century Gothic"/>
          <w:b/>
          <w:bCs/>
          <w:sz w:val="22"/>
          <w:szCs w:val="22"/>
        </w:rPr>
        <w:t xml:space="preserve">BIM </w:t>
      </w:r>
      <w:r w:rsidR="00B93F95">
        <w:rPr>
          <w:rFonts w:ascii="Century Gothic" w:hAnsi="Century Gothic"/>
          <w:b/>
          <w:bCs/>
          <w:sz w:val="22"/>
          <w:szCs w:val="22"/>
        </w:rPr>
        <w:t>Modeler</w:t>
      </w:r>
      <w:r>
        <w:rPr>
          <w:rFonts w:ascii="Century Gothic" w:hAnsi="Century Gothic"/>
          <w:b/>
          <w:bCs/>
          <w:sz w:val="22"/>
          <w:szCs w:val="22"/>
        </w:rPr>
        <w:t xml:space="preserve"> </w:t>
      </w:r>
      <w:r>
        <w:rPr>
          <w:rFonts w:ascii="Century Gothic" w:hAnsi="Century Gothic"/>
          <w:bCs/>
          <w:sz w:val="22"/>
          <w:szCs w:val="22"/>
        </w:rPr>
        <w:t>in Architecture and Structure from VDEC.</w:t>
      </w:r>
    </w:p>
    <w:p w14:paraId="6F111A08" w14:textId="77777777" w:rsidR="00177DD7" w:rsidRDefault="00177DD7" w:rsidP="00177DD7">
      <w:pPr>
        <w:spacing w:line="276" w:lineRule="auto"/>
        <w:jc w:val="right"/>
        <w:rPr>
          <w:rFonts w:ascii="Century Gothic" w:hAnsi="Century Gothic"/>
          <w:bCs/>
          <w:sz w:val="22"/>
          <w:szCs w:val="22"/>
        </w:rPr>
      </w:pPr>
      <w:r w:rsidRPr="005A1BA4">
        <w:rPr>
          <w:rFonts w:ascii="Century Gothic" w:hAnsi="Century Gothic"/>
          <w:bCs/>
          <w:sz w:val="22"/>
          <w:szCs w:val="22"/>
        </w:rPr>
        <w:t xml:space="preserve">Certification in </w:t>
      </w:r>
      <w:r w:rsidRPr="005A1BA4">
        <w:rPr>
          <w:rFonts w:ascii="Century Gothic" w:hAnsi="Century Gothic"/>
          <w:b/>
          <w:bCs/>
          <w:sz w:val="22"/>
          <w:szCs w:val="22"/>
        </w:rPr>
        <w:t>Revit</w:t>
      </w:r>
      <w:r>
        <w:rPr>
          <w:rFonts w:ascii="Century Gothic" w:hAnsi="Century Gothic"/>
          <w:bCs/>
          <w:sz w:val="22"/>
          <w:szCs w:val="22"/>
        </w:rPr>
        <w:t>.</w:t>
      </w:r>
    </w:p>
    <w:p w14:paraId="7E208A6E" w14:textId="77777777" w:rsidR="00A70147" w:rsidRPr="005A1BA4" w:rsidRDefault="00EF410F" w:rsidP="00177DD7">
      <w:pPr>
        <w:spacing w:line="276" w:lineRule="auto"/>
        <w:jc w:val="right"/>
        <w:rPr>
          <w:rFonts w:ascii="Century Gothic" w:hAnsi="Century Gothic"/>
          <w:bCs/>
          <w:sz w:val="22"/>
          <w:szCs w:val="22"/>
        </w:rPr>
      </w:pPr>
      <w:r w:rsidRPr="005A1BA4">
        <w:rPr>
          <w:rFonts w:ascii="Century Gothic" w:hAnsi="Century Gothic"/>
          <w:bCs/>
          <w:sz w:val="22"/>
          <w:szCs w:val="22"/>
        </w:rPr>
        <w:t xml:space="preserve">Certified as </w:t>
      </w:r>
      <w:r w:rsidRPr="005A1BA4">
        <w:rPr>
          <w:rFonts w:ascii="Century Gothic" w:hAnsi="Century Gothic"/>
          <w:b/>
          <w:bCs/>
          <w:sz w:val="22"/>
          <w:szCs w:val="22"/>
        </w:rPr>
        <w:t>Planning Engineer</w:t>
      </w:r>
      <w:r w:rsidRPr="005A1BA4">
        <w:rPr>
          <w:rFonts w:ascii="Century Gothic" w:hAnsi="Century Gothic"/>
          <w:bCs/>
          <w:sz w:val="22"/>
          <w:szCs w:val="22"/>
        </w:rPr>
        <w:t xml:space="preserve"> from EDGE school of construction.</w:t>
      </w:r>
    </w:p>
    <w:p w14:paraId="416BA2F5" w14:textId="77777777" w:rsidR="00177DD7" w:rsidRDefault="00EF410F" w:rsidP="00177DD7">
      <w:pPr>
        <w:spacing w:line="276" w:lineRule="auto"/>
        <w:jc w:val="right"/>
        <w:rPr>
          <w:rFonts w:ascii="Century Gothic" w:hAnsi="Century Gothic"/>
          <w:bCs/>
          <w:sz w:val="22"/>
          <w:szCs w:val="22"/>
        </w:rPr>
      </w:pPr>
      <w:r w:rsidRPr="005A1BA4">
        <w:rPr>
          <w:rFonts w:ascii="Century Gothic" w:hAnsi="Century Gothic"/>
          <w:bCs/>
          <w:sz w:val="22"/>
          <w:szCs w:val="22"/>
        </w:rPr>
        <w:t xml:space="preserve">Certified as </w:t>
      </w:r>
      <w:r w:rsidRPr="005A1BA4">
        <w:rPr>
          <w:rFonts w:ascii="Century Gothic" w:hAnsi="Century Gothic"/>
          <w:b/>
          <w:bCs/>
          <w:sz w:val="22"/>
          <w:szCs w:val="22"/>
        </w:rPr>
        <w:t xml:space="preserve">Power Bi </w:t>
      </w:r>
      <w:r w:rsidRPr="005A1BA4">
        <w:rPr>
          <w:rFonts w:ascii="Century Gothic" w:hAnsi="Century Gothic"/>
          <w:bCs/>
          <w:sz w:val="22"/>
          <w:szCs w:val="22"/>
        </w:rPr>
        <w:t>fr</w:t>
      </w:r>
      <w:r w:rsidR="00177DD7">
        <w:rPr>
          <w:rFonts w:ascii="Century Gothic" w:hAnsi="Century Gothic"/>
          <w:bCs/>
          <w:sz w:val="22"/>
          <w:szCs w:val="22"/>
        </w:rPr>
        <w:t>om EDGE school of construction.</w:t>
      </w:r>
    </w:p>
    <w:p w14:paraId="59577ABA" w14:textId="77777777" w:rsidR="00E60C1F" w:rsidRDefault="00E60C1F" w:rsidP="00177DD7">
      <w:pPr>
        <w:spacing w:line="276" w:lineRule="auto"/>
        <w:jc w:val="right"/>
        <w:rPr>
          <w:rFonts w:ascii="Century Gothic" w:hAnsi="Century Gothic"/>
          <w:bCs/>
          <w:sz w:val="22"/>
          <w:szCs w:val="22"/>
        </w:rPr>
      </w:pPr>
      <w:r>
        <w:rPr>
          <w:rFonts w:ascii="Century Gothic" w:hAnsi="Century Gothic"/>
          <w:bCs/>
          <w:sz w:val="22"/>
          <w:szCs w:val="22"/>
        </w:rPr>
        <w:t>Certified</w:t>
      </w:r>
      <w:r w:rsidRPr="00E60C1F">
        <w:rPr>
          <w:rFonts w:ascii="Century Gothic" w:hAnsi="Century Gothic"/>
          <w:b/>
          <w:sz w:val="22"/>
          <w:szCs w:val="22"/>
        </w:rPr>
        <w:t xml:space="preserve"> ETABS </w:t>
      </w:r>
      <w:r>
        <w:rPr>
          <w:rFonts w:ascii="Century Gothic" w:hAnsi="Century Gothic"/>
          <w:bCs/>
          <w:sz w:val="22"/>
          <w:szCs w:val="22"/>
        </w:rPr>
        <w:t xml:space="preserve">Software user. </w:t>
      </w:r>
    </w:p>
    <w:p w14:paraId="0C0C16BA" w14:textId="77777777" w:rsidR="00EF410F" w:rsidRPr="005A1BA4" w:rsidRDefault="00EF410F" w:rsidP="00177DD7">
      <w:pPr>
        <w:spacing w:line="276" w:lineRule="auto"/>
        <w:jc w:val="right"/>
        <w:rPr>
          <w:rFonts w:ascii="Century Gothic" w:hAnsi="Century Gothic"/>
          <w:bCs/>
          <w:sz w:val="22"/>
          <w:szCs w:val="22"/>
        </w:rPr>
      </w:pPr>
      <w:r w:rsidRPr="005A1BA4">
        <w:rPr>
          <w:rFonts w:ascii="Century Gothic" w:hAnsi="Century Gothic"/>
          <w:bCs/>
          <w:sz w:val="22"/>
          <w:szCs w:val="22"/>
        </w:rPr>
        <w:t xml:space="preserve">Certification in </w:t>
      </w:r>
      <w:r w:rsidRPr="005A1BA4">
        <w:rPr>
          <w:rFonts w:ascii="Century Gothic" w:hAnsi="Century Gothic"/>
          <w:b/>
          <w:bCs/>
          <w:sz w:val="22"/>
          <w:szCs w:val="22"/>
        </w:rPr>
        <w:t>Quantity surveyor</w:t>
      </w:r>
      <w:r w:rsidR="00EA4025">
        <w:rPr>
          <w:rFonts w:ascii="Century Gothic" w:hAnsi="Century Gothic"/>
          <w:b/>
          <w:bCs/>
          <w:sz w:val="22"/>
          <w:szCs w:val="22"/>
        </w:rPr>
        <w:t>.</w:t>
      </w:r>
    </w:p>
    <w:p w14:paraId="46D0994A" w14:textId="77777777" w:rsidR="003A10C4" w:rsidRPr="003A10C4" w:rsidRDefault="003A10C4" w:rsidP="003A10C4">
      <w:pPr>
        <w:tabs>
          <w:tab w:val="left" w:pos="0"/>
          <w:tab w:val="right" w:pos="8486"/>
        </w:tabs>
        <w:bidi w:val="0"/>
        <w:jc w:val="both"/>
        <w:rPr>
          <w:bCs/>
        </w:rPr>
      </w:pPr>
    </w:p>
    <w:p w14:paraId="4B957CCE" w14:textId="77777777" w:rsidR="00850EE2" w:rsidRDefault="003A10C4" w:rsidP="003A10C4">
      <w:pPr>
        <w:tabs>
          <w:tab w:val="left" w:pos="0"/>
          <w:tab w:val="right" w:pos="8486"/>
        </w:tabs>
        <w:bidi w:val="0"/>
        <w:jc w:val="both"/>
        <w:rPr>
          <w:b/>
          <w:bCs/>
          <w:u w:val="single"/>
        </w:rPr>
      </w:pPr>
      <w:r>
        <w:rPr>
          <w:b/>
          <w:bCs/>
          <w:u w:val="single"/>
        </w:rPr>
        <w:t xml:space="preserve">Training Courses </w:t>
      </w:r>
    </w:p>
    <w:p w14:paraId="40E1CB45" w14:textId="77777777" w:rsidR="00EF3A45" w:rsidRPr="003A10C4" w:rsidRDefault="00EF3A45" w:rsidP="00EF3A45">
      <w:pPr>
        <w:tabs>
          <w:tab w:val="left" w:pos="0"/>
          <w:tab w:val="right" w:pos="8486"/>
        </w:tabs>
        <w:bidi w:val="0"/>
        <w:jc w:val="both"/>
        <w:rPr>
          <w:b/>
          <w:bCs/>
          <w:u w:val="single"/>
        </w:rPr>
      </w:pPr>
    </w:p>
    <w:p w14:paraId="313FE724" w14:textId="77777777" w:rsidR="00333809" w:rsidRDefault="003B1E1C" w:rsidP="00333809">
      <w:pPr>
        <w:numPr>
          <w:ilvl w:val="0"/>
          <w:numId w:val="1"/>
        </w:numPr>
        <w:tabs>
          <w:tab w:val="left" w:pos="720"/>
          <w:tab w:val="right" w:pos="8486"/>
        </w:tabs>
        <w:bidi w:val="0"/>
        <w:spacing w:before="60" w:after="60"/>
        <w:jc w:val="both"/>
        <w:rPr>
          <w:rFonts w:ascii="Century Gothic" w:hAnsi="Century Gothic"/>
          <w:bCs/>
          <w:sz w:val="22"/>
          <w:szCs w:val="22"/>
        </w:rPr>
      </w:pPr>
      <w:r w:rsidRPr="000758D7">
        <w:rPr>
          <w:rFonts w:ascii="Century Gothic" w:hAnsi="Century Gothic"/>
          <w:sz w:val="22"/>
          <w:szCs w:val="22"/>
        </w:rPr>
        <w:t>Training i</w:t>
      </w:r>
      <w:r w:rsidR="00425BDE">
        <w:rPr>
          <w:rFonts w:ascii="Century Gothic" w:hAnsi="Century Gothic"/>
          <w:sz w:val="22"/>
          <w:szCs w:val="22"/>
        </w:rPr>
        <w:t xml:space="preserve">n Analysis and management risk in </w:t>
      </w:r>
      <w:r w:rsidR="00400E7D">
        <w:rPr>
          <w:rFonts w:ascii="Century Gothic" w:hAnsi="Century Gothic"/>
          <w:sz w:val="22"/>
          <w:szCs w:val="22"/>
        </w:rPr>
        <w:t xml:space="preserve">civil Engineering </w:t>
      </w:r>
      <w:r w:rsidR="00251885" w:rsidRPr="000758D7">
        <w:rPr>
          <w:rFonts w:ascii="Century Gothic" w:hAnsi="Century Gothic"/>
          <w:sz w:val="22"/>
          <w:szCs w:val="22"/>
        </w:rPr>
        <w:t xml:space="preserve">course </w:t>
      </w:r>
      <w:proofErr w:type="gramStart"/>
      <w:r w:rsidR="00251885" w:rsidRPr="000758D7">
        <w:rPr>
          <w:rFonts w:ascii="Century Gothic" w:hAnsi="Century Gothic"/>
          <w:sz w:val="22"/>
          <w:szCs w:val="22"/>
        </w:rPr>
        <w:t>from</w:t>
      </w:r>
      <w:proofErr w:type="gramEnd"/>
      <w:r w:rsidR="00251885" w:rsidRPr="000758D7">
        <w:rPr>
          <w:rFonts w:ascii="Century Gothic" w:hAnsi="Century Gothic"/>
          <w:sz w:val="22"/>
          <w:szCs w:val="22"/>
        </w:rPr>
        <w:t xml:space="preserve"> </w:t>
      </w:r>
      <w:r w:rsidR="00425BDE">
        <w:rPr>
          <w:rFonts w:ascii="Century Gothic" w:hAnsi="Century Gothic"/>
          <w:sz w:val="22"/>
          <w:szCs w:val="22"/>
        </w:rPr>
        <w:t>Greenwich University</w:t>
      </w:r>
      <w:r w:rsidR="000758D7" w:rsidRPr="000758D7">
        <w:rPr>
          <w:rFonts w:ascii="Century Gothic" w:hAnsi="Century Gothic"/>
          <w:sz w:val="22"/>
          <w:szCs w:val="22"/>
        </w:rPr>
        <w:t xml:space="preserve"> London</w:t>
      </w:r>
      <w:r w:rsidRPr="000758D7">
        <w:rPr>
          <w:rFonts w:ascii="Century Gothic" w:hAnsi="Century Gothic"/>
          <w:bCs/>
          <w:sz w:val="22"/>
          <w:szCs w:val="22"/>
        </w:rPr>
        <w:t>.</w:t>
      </w:r>
      <w:r w:rsidR="006F0091">
        <w:rPr>
          <w:rFonts w:ascii="Century Gothic" w:hAnsi="Century Gothic"/>
          <w:bCs/>
          <w:sz w:val="22"/>
          <w:szCs w:val="22"/>
        </w:rPr>
        <w:t xml:space="preserve"> UK</w:t>
      </w:r>
    </w:p>
    <w:p w14:paraId="7B931815" w14:textId="77777777" w:rsidR="00400E7D" w:rsidRPr="000758D7" w:rsidRDefault="00400E7D" w:rsidP="00400E7D">
      <w:pPr>
        <w:numPr>
          <w:ilvl w:val="0"/>
          <w:numId w:val="1"/>
        </w:numPr>
        <w:tabs>
          <w:tab w:val="left" w:pos="720"/>
          <w:tab w:val="right" w:pos="8486"/>
        </w:tabs>
        <w:bidi w:val="0"/>
        <w:spacing w:before="60" w:after="60"/>
        <w:jc w:val="both"/>
        <w:rPr>
          <w:rFonts w:ascii="Century Gothic" w:hAnsi="Century Gothic"/>
          <w:bCs/>
          <w:sz w:val="22"/>
          <w:szCs w:val="22"/>
        </w:rPr>
      </w:pPr>
      <w:r>
        <w:rPr>
          <w:rFonts w:ascii="Century Gothic" w:hAnsi="Century Gothic"/>
          <w:bCs/>
          <w:sz w:val="22"/>
          <w:szCs w:val="22"/>
        </w:rPr>
        <w:lastRenderedPageBreak/>
        <w:t xml:space="preserve">Training in Advanced Materials Engineering for construction course </w:t>
      </w:r>
      <w:proofErr w:type="gramStart"/>
      <w:r>
        <w:rPr>
          <w:rFonts w:ascii="Century Gothic" w:hAnsi="Century Gothic"/>
          <w:bCs/>
          <w:sz w:val="22"/>
          <w:szCs w:val="22"/>
        </w:rPr>
        <w:t>from</w:t>
      </w:r>
      <w:proofErr w:type="gramEnd"/>
      <w:r>
        <w:rPr>
          <w:rFonts w:ascii="Century Gothic" w:hAnsi="Century Gothic"/>
          <w:bCs/>
          <w:sz w:val="22"/>
          <w:szCs w:val="22"/>
        </w:rPr>
        <w:t xml:space="preserve"> Greenwich University London.</w:t>
      </w:r>
      <w:r w:rsidR="006F0091">
        <w:rPr>
          <w:rFonts w:ascii="Century Gothic" w:hAnsi="Century Gothic"/>
          <w:bCs/>
          <w:sz w:val="22"/>
          <w:szCs w:val="22"/>
        </w:rPr>
        <w:t xml:space="preserve"> UK</w:t>
      </w:r>
    </w:p>
    <w:p w14:paraId="550FCCD2" w14:textId="77777777" w:rsidR="000758D7" w:rsidRPr="007300E3" w:rsidRDefault="000C7A24" w:rsidP="007300E3">
      <w:pPr>
        <w:numPr>
          <w:ilvl w:val="0"/>
          <w:numId w:val="1"/>
        </w:numPr>
        <w:tabs>
          <w:tab w:val="left" w:pos="720"/>
          <w:tab w:val="right" w:pos="8486"/>
        </w:tabs>
        <w:bidi w:val="0"/>
        <w:spacing w:before="60" w:after="60"/>
        <w:jc w:val="both"/>
        <w:rPr>
          <w:rFonts w:ascii="Century Gothic" w:hAnsi="Century Gothic"/>
          <w:sz w:val="22"/>
          <w:szCs w:val="22"/>
        </w:rPr>
      </w:pPr>
      <w:r w:rsidRPr="000758D7">
        <w:rPr>
          <w:rFonts w:ascii="Century Gothic" w:hAnsi="Century Gothic"/>
          <w:sz w:val="22"/>
          <w:szCs w:val="22"/>
        </w:rPr>
        <w:t xml:space="preserve">Training in </w:t>
      </w:r>
      <w:r w:rsidR="000758D7" w:rsidRPr="000758D7">
        <w:rPr>
          <w:rFonts w:ascii="Century Gothic" w:hAnsi="Century Gothic"/>
          <w:sz w:val="22"/>
          <w:szCs w:val="22"/>
          <w:lang w:val="en"/>
        </w:rPr>
        <w:t>Building estimation &amp; quantity surveyor</w:t>
      </w:r>
      <w:r w:rsidR="00EF3A45">
        <w:rPr>
          <w:rFonts w:ascii="Century Gothic" w:hAnsi="Century Gothic"/>
          <w:sz w:val="22"/>
          <w:szCs w:val="22"/>
          <w:lang w:val="en"/>
        </w:rPr>
        <w:t xml:space="preserve"> from EDGE school of Construction,</w:t>
      </w:r>
      <w:r w:rsidR="000758D7" w:rsidRPr="000758D7">
        <w:rPr>
          <w:rFonts w:ascii="Century Gothic" w:hAnsi="Century Gothic"/>
          <w:sz w:val="22"/>
          <w:szCs w:val="22"/>
          <w:lang w:val="en"/>
        </w:rPr>
        <w:t xml:space="preserve"> Hyderabad,</w:t>
      </w:r>
      <w:r w:rsidRPr="000758D7">
        <w:rPr>
          <w:rFonts w:ascii="Century Gothic" w:hAnsi="Century Gothic"/>
          <w:sz w:val="22"/>
          <w:szCs w:val="22"/>
          <w:lang w:val="en"/>
        </w:rPr>
        <w:t xml:space="preserve"> </w:t>
      </w:r>
      <w:r w:rsidR="000758D7" w:rsidRPr="000758D7">
        <w:rPr>
          <w:rFonts w:ascii="Century Gothic" w:hAnsi="Century Gothic"/>
          <w:sz w:val="22"/>
          <w:szCs w:val="22"/>
          <w:lang w:val="en"/>
        </w:rPr>
        <w:t>India</w:t>
      </w:r>
      <w:r w:rsidR="007300E3">
        <w:rPr>
          <w:rFonts w:ascii="Century Gothic" w:hAnsi="Century Gothic"/>
          <w:sz w:val="22"/>
          <w:szCs w:val="22"/>
        </w:rPr>
        <w:t>.</w:t>
      </w:r>
    </w:p>
    <w:p w14:paraId="5A318368" w14:textId="77777777" w:rsidR="000758D7" w:rsidRPr="003A10C4" w:rsidRDefault="000758D7" w:rsidP="000758D7">
      <w:pPr>
        <w:tabs>
          <w:tab w:val="right" w:pos="8486"/>
        </w:tabs>
        <w:bidi w:val="0"/>
        <w:spacing w:before="60" w:after="60"/>
        <w:jc w:val="both"/>
        <w:rPr>
          <w:sz w:val="22"/>
          <w:szCs w:val="22"/>
        </w:rPr>
      </w:pPr>
    </w:p>
    <w:p w14:paraId="388B14EF" w14:textId="37A76E12" w:rsidR="00BC4FEC" w:rsidRDefault="00781141" w:rsidP="00BC4FEC">
      <w:pPr>
        <w:bidi w:val="0"/>
        <w:spacing w:before="60" w:after="60"/>
        <w:jc w:val="both"/>
        <w:rPr>
          <w:b/>
          <w:u w:val="single"/>
        </w:rPr>
      </w:pPr>
      <w:r>
        <w:rPr>
          <w:b/>
          <w:u w:val="single"/>
        </w:rPr>
        <w:t>Software</w:t>
      </w:r>
      <w:r w:rsidR="002B3345">
        <w:rPr>
          <w:b/>
          <w:u w:val="single"/>
        </w:rPr>
        <w:t xml:space="preserve"> use,</w:t>
      </w:r>
      <w:r w:rsidR="002D65E8">
        <w:rPr>
          <w:b/>
          <w:u w:val="single"/>
        </w:rPr>
        <w:t xml:space="preserve"> Codes</w:t>
      </w:r>
      <w:r w:rsidR="00BC4FEC">
        <w:rPr>
          <w:b/>
          <w:u w:val="single"/>
        </w:rPr>
        <w:t xml:space="preserve"> &amp; Standards:</w:t>
      </w:r>
    </w:p>
    <w:p w14:paraId="4AAEDABB" w14:textId="77777777" w:rsidR="00BC4FEC" w:rsidRPr="007441FB" w:rsidRDefault="00BC4FEC" w:rsidP="00BC4FEC">
      <w:pPr>
        <w:tabs>
          <w:tab w:val="left" w:pos="720"/>
          <w:tab w:val="right" w:pos="8486"/>
        </w:tabs>
        <w:bidi w:val="0"/>
        <w:spacing w:before="60" w:after="60"/>
        <w:jc w:val="both"/>
        <w:rPr>
          <w:sz w:val="22"/>
          <w:szCs w:val="22"/>
        </w:rPr>
      </w:pPr>
    </w:p>
    <w:p w14:paraId="310A23D5" w14:textId="77777777" w:rsidR="006F3643" w:rsidRDefault="006F3643" w:rsidP="00986DD6">
      <w:pPr>
        <w:numPr>
          <w:ilvl w:val="0"/>
          <w:numId w:val="1"/>
        </w:numPr>
        <w:tabs>
          <w:tab w:val="left" w:pos="720"/>
        </w:tabs>
        <w:bidi w:val="0"/>
        <w:spacing w:before="60" w:after="60"/>
        <w:jc w:val="both"/>
        <w:rPr>
          <w:rFonts w:ascii="Century Gothic" w:hAnsi="Century Gothic"/>
          <w:sz w:val="22"/>
          <w:szCs w:val="22"/>
        </w:rPr>
      </w:pPr>
      <w:r>
        <w:rPr>
          <w:rFonts w:ascii="Century Gothic" w:hAnsi="Century Gothic"/>
          <w:sz w:val="22"/>
          <w:szCs w:val="22"/>
        </w:rPr>
        <w:t>BIM software Revit, Navis</w:t>
      </w:r>
      <w:r w:rsidR="00B93F95">
        <w:rPr>
          <w:rFonts w:ascii="Century Gothic" w:hAnsi="Century Gothic"/>
          <w:sz w:val="22"/>
          <w:szCs w:val="22"/>
        </w:rPr>
        <w:t>-</w:t>
      </w:r>
      <w:r>
        <w:rPr>
          <w:rFonts w:ascii="Century Gothic" w:hAnsi="Century Gothic"/>
          <w:sz w:val="22"/>
          <w:szCs w:val="22"/>
        </w:rPr>
        <w:t>works</w:t>
      </w:r>
    </w:p>
    <w:p w14:paraId="6D0D6B6E" w14:textId="77777777" w:rsidR="00986DD6" w:rsidRDefault="000C55F8" w:rsidP="006F3643">
      <w:pPr>
        <w:numPr>
          <w:ilvl w:val="0"/>
          <w:numId w:val="1"/>
        </w:numPr>
        <w:tabs>
          <w:tab w:val="left" w:pos="720"/>
        </w:tabs>
        <w:bidi w:val="0"/>
        <w:spacing w:before="60" w:after="60"/>
        <w:jc w:val="both"/>
        <w:rPr>
          <w:rFonts w:ascii="Century Gothic" w:hAnsi="Century Gothic"/>
          <w:sz w:val="22"/>
          <w:szCs w:val="22"/>
        </w:rPr>
      </w:pPr>
      <w:r w:rsidRPr="005A1BA4">
        <w:rPr>
          <w:rFonts w:ascii="Century Gothic" w:hAnsi="Century Gothic"/>
          <w:sz w:val="22"/>
          <w:szCs w:val="22"/>
        </w:rPr>
        <w:t>Primavera P6</w:t>
      </w:r>
      <w:r w:rsidR="0082360E">
        <w:rPr>
          <w:rFonts w:ascii="Century Gothic" w:hAnsi="Century Gothic"/>
          <w:sz w:val="22"/>
          <w:szCs w:val="22"/>
        </w:rPr>
        <w:t>, MS Project</w:t>
      </w:r>
    </w:p>
    <w:p w14:paraId="36DF5EFC" w14:textId="77777777" w:rsidR="00986DD6" w:rsidRPr="00986DD6" w:rsidRDefault="00986DD6" w:rsidP="00986DD6">
      <w:pPr>
        <w:numPr>
          <w:ilvl w:val="0"/>
          <w:numId w:val="1"/>
        </w:numPr>
        <w:tabs>
          <w:tab w:val="left" w:pos="720"/>
        </w:tabs>
        <w:bidi w:val="0"/>
        <w:spacing w:before="60" w:after="60"/>
        <w:jc w:val="both"/>
        <w:rPr>
          <w:rFonts w:ascii="Century Gothic" w:hAnsi="Century Gothic"/>
          <w:sz w:val="22"/>
          <w:szCs w:val="22"/>
        </w:rPr>
      </w:pPr>
      <w:r w:rsidRPr="005A1BA4">
        <w:rPr>
          <w:rFonts w:ascii="Century Gothic" w:hAnsi="Century Gothic"/>
          <w:sz w:val="22"/>
          <w:szCs w:val="22"/>
        </w:rPr>
        <w:t>ETABS Software (Extended Three-dimensional Analysis of building systems)</w:t>
      </w:r>
    </w:p>
    <w:p w14:paraId="324BC57C" w14:textId="77777777" w:rsidR="00E95AF1" w:rsidRPr="005A1BA4" w:rsidRDefault="000C55F8" w:rsidP="00E95AF1">
      <w:pPr>
        <w:numPr>
          <w:ilvl w:val="0"/>
          <w:numId w:val="1"/>
        </w:numPr>
        <w:tabs>
          <w:tab w:val="left" w:pos="720"/>
        </w:tabs>
        <w:bidi w:val="0"/>
        <w:spacing w:before="60" w:after="60"/>
        <w:jc w:val="both"/>
        <w:rPr>
          <w:rFonts w:ascii="Century Gothic" w:hAnsi="Century Gothic"/>
          <w:sz w:val="22"/>
          <w:szCs w:val="22"/>
        </w:rPr>
      </w:pPr>
      <w:r w:rsidRPr="005A1BA4">
        <w:rPr>
          <w:rFonts w:ascii="Century Gothic" w:hAnsi="Century Gothic"/>
          <w:sz w:val="22"/>
          <w:szCs w:val="22"/>
        </w:rPr>
        <w:t>Power Bi</w:t>
      </w:r>
      <w:r w:rsidR="00594A4A">
        <w:rPr>
          <w:rFonts w:ascii="Century Gothic" w:hAnsi="Century Gothic"/>
          <w:sz w:val="22"/>
          <w:szCs w:val="22"/>
        </w:rPr>
        <w:t xml:space="preserve"> </w:t>
      </w:r>
      <w:r w:rsidR="008D7509">
        <w:rPr>
          <w:rFonts w:ascii="Century Gothic" w:hAnsi="Century Gothic"/>
          <w:sz w:val="22"/>
          <w:szCs w:val="22"/>
        </w:rPr>
        <w:t>(Business Intelligence)</w:t>
      </w:r>
    </w:p>
    <w:p w14:paraId="1FE3FB05" w14:textId="77777777" w:rsidR="00E95AF1" w:rsidRPr="005A1BA4" w:rsidRDefault="00C02AF7" w:rsidP="00E95AF1">
      <w:pPr>
        <w:numPr>
          <w:ilvl w:val="0"/>
          <w:numId w:val="1"/>
        </w:numPr>
        <w:tabs>
          <w:tab w:val="left" w:pos="720"/>
        </w:tabs>
        <w:bidi w:val="0"/>
        <w:spacing w:before="60" w:after="60"/>
        <w:jc w:val="both"/>
        <w:rPr>
          <w:rFonts w:ascii="Century Gothic" w:hAnsi="Century Gothic"/>
          <w:sz w:val="22"/>
          <w:szCs w:val="22"/>
        </w:rPr>
      </w:pPr>
      <w:r w:rsidRPr="005A1BA4">
        <w:rPr>
          <w:rFonts w:ascii="Century Gothic" w:hAnsi="Century Gothic"/>
          <w:sz w:val="22"/>
          <w:szCs w:val="22"/>
        </w:rPr>
        <w:t>Revit</w:t>
      </w:r>
      <w:r w:rsidR="00986DD6">
        <w:rPr>
          <w:rFonts w:ascii="Century Gothic" w:hAnsi="Century Gothic"/>
          <w:sz w:val="22"/>
          <w:szCs w:val="22"/>
        </w:rPr>
        <w:t xml:space="preserve"> (</w:t>
      </w:r>
      <w:r w:rsidR="006F3643">
        <w:rPr>
          <w:rFonts w:ascii="Century Gothic" w:hAnsi="Century Gothic"/>
          <w:sz w:val="22"/>
          <w:szCs w:val="22"/>
        </w:rPr>
        <w:t xml:space="preserve">Structural &amp; </w:t>
      </w:r>
      <w:r w:rsidR="00986DD6">
        <w:rPr>
          <w:rFonts w:ascii="Century Gothic" w:hAnsi="Century Gothic"/>
          <w:sz w:val="22"/>
          <w:szCs w:val="22"/>
        </w:rPr>
        <w:t>architecture).</w:t>
      </w:r>
      <w:r w:rsidRPr="005A1BA4">
        <w:rPr>
          <w:rFonts w:ascii="Century Gothic" w:hAnsi="Century Gothic"/>
          <w:sz w:val="22"/>
          <w:szCs w:val="22"/>
        </w:rPr>
        <w:t xml:space="preserve"> </w:t>
      </w:r>
    </w:p>
    <w:p w14:paraId="0821A18C" w14:textId="77777777" w:rsidR="00E95AF1" w:rsidRPr="005A1BA4" w:rsidRDefault="00C02AF7" w:rsidP="00E95AF1">
      <w:pPr>
        <w:numPr>
          <w:ilvl w:val="0"/>
          <w:numId w:val="1"/>
        </w:numPr>
        <w:tabs>
          <w:tab w:val="left" w:pos="720"/>
        </w:tabs>
        <w:bidi w:val="0"/>
        <w:spacing w:before="60" w:after="60"/>
        <w:jc w:val="both"/>
        <w:rPr>
          <w:rFonts w:ascii="Century Gothic" w:hAnsi="Century Gothic"/>
          <w:sz w:val="22"/>
          <w:szCs w:val="22"/>
        </w:rPr>
      </w:pPr>
      <w:r w:rsidRPr="005A1BA4">
        <w:rPr>
          <w:rFonts w:ascii="Century Gothic" w:hAnsi="Century Gothic"/>
          <w:sz w:val="22"/>
          <w:szCs w:val="22"/>
        </w:rPr>
        <w:t>AutoCAD, MS office</w:t>
      </w:r>
    </w:p>
    <w:p w14:paraId="0D3F2A37" w14:textId="77777777" w:rsidR="00CA095E" w:rsidRDefault="003B1E1C" w:rsidP="00CA095E">
      <w:pPr>
        <w:numPr>
          <w:ilvl w:val="0"/>
          <w:numId w:val="1"/>
        </w:numPr>
        <w:tabs>
          <w:tab w:val="left" w:pos="720"/>
        </w:tabs>
        <w:bidi w:val="0"/>
        <w:spacing w:before="60" w:after="60"/>
        <w:jc w:val="both"/>
        <w:rPr>
          <w:rFonts w:ascii="Century Gothic" w:hAnsi="Century Gothic"/>
          <w:sz w:val="22"/>
          <w:szCs w:val="22"/>
        </w:rPr>
      </w:pPr>
      <w:r w:rsidRPr="005A1BA4">
        <w:rPr>
          <w:rFonts w:ascii="Century Gothic" w:hAnsi="Century Gothic"/>
          <w:sz w:val="22"/>
          <w:szCs w:val="22"/>
        </w:rPr>
        <w:t xml:space="preserve">Codes &amp; </w:t>
      </w:r>
      <w:r w:rsidR="001A2ECD">
        <w:rPr>
          <w:rFonts w:ascii="Century Gothic" w:hAnsi="Century Gothic"/>
          <w:sz w:val="22"/>
          <w:szCs w:val="22"/>
        </w:rPr>
        <w:t xml:space="preserve">International </w:t>
      </w:r>
      <w:r w:rsidRPr="005A1BA4">
        <w:rPr>
          <w:rFonts w:ascii="Century Gothic" w:hAnsi="Century Gothic"/>
          <w:sz w:val="22"/>
          <w:szCs w:val="22"/>
        </w:rPr>
        <w:t>Standards:</w:t>
      </w:r>
      <w:r w:rsidR="00C02AF7" w:rsidRPr="005A1BA4">
        <w:rPr>
          <w:rFonts w:ascii="Century Gothic" w:hAnsi="Century Gothic"/>
          <w:sz w:val="22"/>
          <w:szCs w:val="22"/>
        </w:rPr>
        <w:t xml:space="preserve"> Familiarity and good understanding of ASTM, ACI, ASCE, </w:t>
      </w:r>
      <w:r w:rsidR="002925B3" w:rsidRPr="005A1BA4">
        <w:rPr>
          <w:rFonts w:ascii="Century Gothic" w:hAnsi="Century Gothic"/>
          <w:sz w:val="22"/>
          <w:szCs w:val="22"/>
        </w:rPr>
        <w:t>UBC</w:t>
      </w:r>
      <w:r w:rsidR="001861A7">
        <w:rPr>
          <w:rFonts w:ascii="Century Gothic" w:hAnsi="Century Gothic"/>
          <w:sz w:val="22"/>
          <w:szCs w:val="22"/>
        </w:rPr>
        <w:t>, ISO 19650, PAS 1192</w:t>
      </w:r>
      <w:r w:rsidR="00C02AF7" w:rsidRPr="005A1BA4">
        <w:rPr>
          <w:rFonts w:ascii="Century Gothic" w:hAnsi="Century Gothic"/>
          <w:sz w:val="22"/>
          <w:szCs w:val="22"/>
        </w:rPr>
        <w:t xml:space="preserve"> and FAA Codes and standards for Concrete, </w:t>
      </w:r>
      <w:r w:rsidR="002925B3" w:rsidRPr="005A1BA4">
        <w:rPr>
          <w:rFonts w:ascii="Century Gothic" w:hAnsi="Century Gothic"/>
          <w:sz w:val="22"/>
          <w:szCs w:val="22"/>
        </w:rPr>
        <w:t>pavements,</w:t>
      </w:r>
      <w:r w:rsidR="00C02AF7" w:rsidRPr="005A1BA4">
        <w:rPr>
          <w:rFonts w:ascii="Century Gothic" w:hAnsi="Century Gothic"/>
          <w:sz w:val="22"/>
          <w:szCs w:val="22"/>
        </w:rPr>
        <w:t xml:space="preserve"> </w:t>
      </w:r>
      <w:r w:rsidR="005E3BED">
        <w:rPr>
          <w:rFonts w:ascii="Century Gothic" w:hAnsi="Century Gothic"/>
          <w:sz w:val="22"/>
          <w:szCs w:val="22"/>
        </w:rPr>
        <w:t>and civil materials.</w:t>
      </w:r>
    </w:p>
    <w:p w14:paraId="4B4335DB" w14:textId="77777777" w:rsidR="00967958" w:rsidRPr="005A1BA4" w:rsidRDefault="00967958" w:rsidP="00967958">
      <w:pPr>
        <w:bidi w:val="0"/>
        <w:spacing w:before="60" w:after="60"/>
        <w:ind w:left="720"/>
        <w:jc w:val="both"/>
        <w:rPr>
          <w:rFonts w:ascii="Century Gothic" w:hAnsi="Century Gothic"/>
          <w:sz w:val="22"/>
          <w:szCs w:val="22"/>
        </w:rPr>
      </w:pPr>
    </w:p>
    <w:p w14:paraId="6C75DD09" w14:textId="77777777" w:rsidR="003B1E1C" w:rsidRDefault="00986DD6">
      <w:pPr>
        <w:bidi w:val="0"/>
        <w:spacing w:before="60" w:after="60"/>
        <w:jc w:val="both"/>
        <w:rPr>
          <w:b/>
          <w:u w:val="single"/>
        </w:rPr>
      </w:pPr>
      <w:r>
        <w:rPr>
          <w:b/>
          <w:u w:val="single"/>
        </w:rPr>
        <w:t>Other C</w:t>
      </w:r>
      <w:r w:rsidR="003A10C4">
        <w:rPr>
          <w:b/>
          <w:u w:val="single"/>
        </w:rPr>
        <w:t>omputer Skills:</w:t>
      </w:r>
    </w:p>
    <w:p w14:paraId="00AD913E" w14:textId="77777777" w:rsidR="00967958" w:rsidRPr="005A1BA4" w:rsidRDefault="00967958" w:rsidP="00967958">
      <w:pPr>
        <w:bidi w:val="0"/>
        <w:spacing w:before="60" w:after="60"/>
        <w:jc w:val="both"/>
        <w:rPr>
          <w:b/>
          <w:sz w:val="22"/>
          <w:szCs w:val="22"/>
          <w:u w:val="single"/>
        </w:rPr>
      </w:pPr>
    </w:p>
    <w:p w14:paraId="1DA9AB73" w14:textId="77777777" w:rsidR="003B1E1C" w:rsidRPr="005A1BA4" w:rsidRDefault="003B1E1C">
      <w:pPr>
        <w:numPr>
          <w:ilvl w:val="0"/>
          <w:numId w:val="2"/>
        </w:numPr>
        <w:tabs>
          <w:tab w:val="left" w:pos="720"/>
        </w:tabs>
        <w:bidi w:val="0"/>
        <w:spacing w:before="60" w:after="60"/>
        <w:jc w:val="both"/>
        <w:rPr>
          <w:rFonts w:ascii="Century Gothic" w:hAnsi="Century Gothic"/>
          <w:sz w:val="22"/>
          <w:szCs w:val="22"/>
        </w:rPr>
      </w:pPr>
      <w:r w:rsidRPr="005A1BA4">
        <w:rPr>
          <w:rFonts w:ascii="Century Gothic" w:hAnsi="Century Gothic"/>
          <w:sz w:val="22"/>
          <w:szCs w:val="22"/>
        </w:rPr>
        <w:t>Computer Literate in</w:t>
      </w:r>
      <w:r w:rsidR="00425BDE">
        <w:rPr>
          <w:rFonts w:ascii="Century Gothic" w:hAnsi="Century Gothic"/>
          <w:sz w:val="22"/>
          <w:szCs w:val="22"/>
        </w:rPr>
        <w:t xml:space="preserve"> Power point</w:t>
      </w:r>
      <w:r w:rsidR="00672A50" w:rsidRPr="005A1BA4">
        <w:rPr>
          <w:rFonts w:ascii="Century Gothic" w:hAnsi="Century Gothic"/>
          <w:sz w:val="22"/>
          <w:szCs w:val="22"/>
        </w:rPr>
        <w:t>, Microsoft</w:t>
      </w:r>
      <w:r w:rsidR="00F043F6" w:rsidRPr="005A1BA4">
        <w:rPr>
          <w:rFonts w:ascii="Century Gothic" w:hAnsi="Century Gothic"/>
          <w:sz w:val="22"/>
          <w:szCs w:val="22"/>
        </w:rPr>
        <w:t>-Office</w:t>
      </w:r>
      <w:r w:rsidR="00103B79" w:rsidRPr="005A1BA4">
        <w:rPr>
          <w:rFonts w:ascii="Century Gothic" w:hAnsi="Century Gothic"/>
          <w:sz w:val="22"/>
          <w:szCs w:val="22"/>
        </w:rPr>
        <w:t>,</w:t>
      </w:r>
      <w:r w:rsidRPr="005A1BA4">
        <w:rPr>
          <w:rFonts w:ascii="Century Gothic" w:hAnsi="Century Gothic"/>
          <w:sz w:val="22"/>
          <w:szCs w:val="22"/>
        </w:rPr>
        <w:t xml:space="preserve"> Windows</w:t>
      </w:r>
      <w:r w:rsidR="005E3BED">
        <w:rPr>
          <w:rFonts w:ascii="Century Gothic" w:hAnsi="Century Gothic"/>
          <w:sz w:val="22"/>
          <w:szCs w:val="22"/>
        </w:rPr>
        <w:t>.</w:t>
      </w:r>
    </w:p>
    <w:p w14:paraId="11232FE6" w14:textId="77777777" w:rsidR="003B1E1C" w:rsidRDefault="003B1E1C" w:rsidP="000D038E">
      <w:pPr>
        <w:numPr>
          <w:ilvl w:val="0"/>
          <w:numId w:val="2"/>
        </w:numPr>
        <w:tabs>
          <w:tab w:val="left" w:pos="720"/>
        </w:tabs>
        <w:bidi w:val="0"/>
        <w:spacing w:before="60" w:after="60"/>
        <w:jc w:val="both"/>
        <w:rPr>
          <w:rFonts w:ascii="Century Gothic" w:hAnsi="Century Gothic"/>
          <w:sz w:val="22"/>
          <w:szCs w:val="22"/>
        </w:rPr>
      </w:pPr>
      <w:r w:rsidRPr="005A1BA4">
        <w:rPr>
          <w:rFonts w:ascii="Century Gothic" w:hAnsi="Century Gothic"/>
          <w:sz w:val="22"/>
          <w:szCs w:val="22"/>
        </w:rPr>
        <w:t>Assembling\Dissembling and Trouble Shoot</w:t>
      </w:r>
      <w:r w:rsidR="00F043F6" w:rsidRPr="005A1BA4">
        <w:rPr>
          <w:rFonts w:ascii="Century Gothic" w:hAnsi="Century Gothic"/>
          <w:sz w:val="22"/>
          <w:szCs w:val="22"/>
        </w:rPr>
        <w:t xml:space="preserve">ing the Problems related </w:t>
      </w:r>
      <w:r w:rsidRPr="005A1BA4">
        <w:rPr>
          <w:rFonts w:ascii="Century Gothic" w:hAnsi="Century Gothic"/>
          <w:sz w:val="22"/>
          <w:szCs w:val="22"/>
        </w:rPr>
        <w:t>to Software and Hardware.</w:t>
      </w:r>
    </w:p>
    <w:p w14:paraId="70A9CC83" w14:textId="77777777" w:rsidR="0020152D" w:rsidRDefault="0020152D" w:rsidP="0020152D">
      <w:pPr>
        <w:bidi w:val="0"/>
        <w:spacing w:before="60" w:after="60"/>
        <w:ind w:left="720"/>
        <w:jc w:val="both"/>
        <w:rPr>
          <w:rFonts w:ascii="Century Gothic" w:hAnsi="Century Gothic"/>
          <w:sz w:val="22"/>
          <w:szCs w:val="22"/>
        </w:rPr>
      </w:pPr>
    </w:p>
    <w:p w14:paraId="5F1D6469" w14:textId="77777777" w:rsidR="00C50496" w:rsidRDefault="00C50496" w:rsidP="00C50496">
      <w:pPr>
        <w:bidi w:val="0"/>
        <w:jc w:val="both"/>
        <w:rPr>
          <w:b/>
          <w:u w:val="single"/>
        </w:rPr>
      </w:pPr>
      <w:r>
        <w:rPr>
          <w:b/>
          <w:u w:val="single"/>
        </w:rPr>
        <w:t>Total Experience: 7+ Years.</w:t>
      </w:r>
    </w:p>
    <w:p w14:paraId="0FEF019C" w14:textId="77777777" w:rsidR="00C50496" w:rsidRPr="005A1BA4" w:rsidRDefault="00C50496" w:rsidP="00C50496">
      <w:pPr>
        <w:bidi w:val="0"/>
        <w:spacing w:before="60" w:after="60"/>
        <w:ind w:left="720"/>
        <w:jc w:val="both"/>
        <w:rPr>
          <w:rFonts w:ascii="Century Gothic" w:hAnsi="Century Gothic"/>
          <w:sz w:val="22"/>
          <w:szCs w:val="22"/>
        </w:rPr>
      </w:pPr>
    </w:p>
    <w:p w14:paraId="0DF156B9" w14:textId="605FE210" w:rsidR="001A0E45" w:rsidRDefault="0020152D">
      <w:pPr>
        <w:bidi w:val="0"/>
        <w:jc w:val="both"/>
        <w:rPr>
          <w:b/>
          <w:u w:val="single"/>
        </w:rPr>
      </w:pPr>
      <w:r>
        <w:rPr>
          <w:b/>
          <w:u w:val="single"/>
        </w:rPr>
        <w:t xml:space="preserve">Currently Working </w:t>
      </w:r>
      <w:r w:rsidR="00781141">
        <w:rPr>
          <w:b/>
          <w:u w:val="single"/>
        </w:rPr>
        <w:t>in</w:t>
      </w:r>
      <w:r>
        <w:rPr>
          <w:b/>
          <w:u w:val="single"/>
        </w:rPr>
        <w:t xml:space="preserve"> </w:t>
      </w:r>
      <w:r w:rsidR="00781141">
        <w:rPr>
          <w:b/>
          <w:u w:val="single"/>
        </w:rPr>
        <w:t>CCE (Construction &amp; Contracting Enterprises)</w:t>
      </w:r>
      <w:r>
        <w:rPr>
          <w:b/>
          <w:u w:val="single"/>
        </w:rPr>
        <w:t xml:space="preserve"> Riyadh Company</w:t>
      </w:r>
      <w:r w:rsidR="00781141">
        <w:rPr>
          <w:b/>
          <w:u w:val="single"/>
        </w:rPr>
        <w:t>.</w:t>
      </w:r>
    </w:p>
    <w:p w14:paraId="3420E0A4" w14:textId="77777777" w:rsidR="00781141" w:rsidRDefault="00781141" w:rsidP="00781141">
      <w:pPr>
        <w:bidi w:val="0"/>
        <w:jc w:val="both"/>
        <w:rPr>
          <w:b/>
          <w:u w:val="single"/>
        </w:rPr>
      </w:pPr>
    </w:p>
    <w:p w14:paraId="6EA03667" w14:textId="068A3742" w:rsidR="00781141" w:rsidRDefault="00781141" w:rsidP="00781141">
      <w:pPr>
        <w:bidi w:val="0"/>
        <w:jc w:val="both"/>
        <w:rPr>
          <w:b/>
        </w:rPr>
      </w:pPr>
      <w:r w:rsidRPr="00781141">
        <w:rPr>
          <w:b/>
        </w:rPr>
        <w:t xml:space="preserve">Job Title: </w:t>
      </w:r>
      <w:r w:rsidRPr="00781141">
        <w:rPr>
          <w:bCs/>
        </w:rPr>
        <w:t>BIM Engineer</w:t>
      </w:r>
      <w:r w:rsidRPr="00781141">
        <w:rPr>
          <w:b/>
        </w:rPr>
        <w:t>.</w:t>
      </w:r>
      <w:r>
        <w:rPr>
          <w:b/>
        </w:rPr>
        <w:t xml:space="preserve"> </w:t>
      </w:r>
    </w:p>
    <w:p w14:paraId="055B611B" w14:textId="4B5E6A85" w:rsidR="00781141" w:rsidRDefault="00781141" w:rsidP="00781141">
      <w:pPr>
        <w:bidi w:val="0"/>
        <w:jc w:val="both"/>
        <w:rPr>
          <w:b/>
        </w:rPr>
      </w:pPr>
      <w:r>
        <w:rPr>
          <w:b/>
        </w:rPr>
        <w:t xml:space="preserve">Project Name: </w:t>
      </w:r>
      <w:r w:rsidRPr="00781141">
        <w:rPr>
          <w:bCs/>
        </w:rPr>
        <w:t xml:space="preserve">Lucid Motors </w:t>
      </w:r>
      <w:r>
        <w:rPr>
          <w:bCs/>
        </w:rPr>
        <w:t>(Phase-2) in KA</w:t>
      </w:r>
      <w:r w:rsidR="005451D3">
        <w:rPr>
          <w:bCs/>
        </w:rPr>
        <w:t>EC-King Abdullah Economic City</w:t>
      </w:r>
      <w:r>
        <w:rPr>
          <w:bCs/>
        </w:rPr>
        <w:t xml:space="preserve"> (Jeddah).</w:t>
      </w:r>
    </w:p>
    <w:p w14:paraId="75BFAA34" w14:textId="77777777" w:rsidR="00781141" w:rsidRDefault="00781141" w:rsidP="00781141">
      <w:pPr>
        <w:bidi w:val="0"/>
        <w:jc w:val="both"/>
        <w:rPr>
          <w:b/>
        </w:rPr>
      </w:pPr>
    </w:p>
    <w:p w14:paraId="5B8A5A34" w14:textId="4933F73D" w:rsidR="00781141" w:rsidRPr="00781141" w:rsidRDefault="00781141" w:rsidP="00781141">
      <w:pPr>
        <w:pStyle w:val="ListParagraph"/>
        <w:numPr>
          <w:ilvl w:val="0"/>
          <w:numId w:val="41"/>
        </w:numPr>
        <w:spacing w:line="276" w:lineRule="auto"/>
        <w:jc w:val="both"/>
        <w:rPr>
          <w:sz w:val="20"/>
          <w:szCs w:val="20"/>
          <w:lang w:eastAsia="en-US"/>
        </w:rPr>
      </w:pPr>
      <w:r w:rsidRPr="00781141">
        <w:rPr>
          <w:sz w:val="20"/>
          <w:szCs w:val="20"/>
          <w:lang w:eastAsia="en-US"/>
        </w:rPr>
        <w:t>Develop, manage, and maintain 3D building information models (BIM) for construction and design projects.</w:t>
      </w:r>
    </w:p>
    <w:p w14:paraId="65B36CAF" w14:textId="2A0DB946" w:rsidR="00781141" w:rsidRPr="00781141" w:rsidRDefault="00781141" w:rsidP="00781141">
      <w:pPr>
        <w:pStyle w:val="ListParagraph"/>
        <w:numPr>
          <w:ilvl w:val="0"/>
          <w:numId w:val="41"/>
        </w:numPr>
        <w:spacing w:line="276" w:lineRule="auto"/>
        <w:jc w:val="both"/>
        <w:rPr>
          <w:sz w:val="20"/>
          <w:szCs w:val="20"/>
          <w:lang w:eastAsia="en-US"/>
        </w:rPr>
      </w:pPr>
      <w:r w:rsidRPr="00781141">
        <w:rPr>
          <w:sz w:val="20"/>
          <w:szCs w:val="20"/>
          <w:lang w:eastAsia="en-US"/>
        </w:rPr>
        <w:t>Collaborate with architects, engineers, and contractors to ensure model accuracy and alignment with project specifications.</w:t>
      </w:r>
    </w:p>
    <w:p w14:paraId="2F5D4FB7" w14:textId="0EB940CB" w:rsidR="00781141" w:rsidRPr="00781141" w:rsidRDefault="00781141" w:rsidP="00781141">
      <w:pPr>
        <w:pStyle w:val="ListParagraph"/>
        <w:numPr>
          <w:ilvl w:val="0"/>
          <w:numId w:val="41"/>
        </w:numPr>
        <w:spacing w:line="276" w:lineRule="auto"/>
        <w:jc w:val="both"/>
        <w:rPr>
          <w:sz w:val="20"/>
          <w:szCs w:val="20"/>
          <w:lang w:eastAsia="en-US"/>
        </w:rPr>
      </w:pPr>
      <w:r w:rsidRPr="00781141">
        <w:rPr>
          <w:sz w:val="20"/>
          <w:szCs w:val="20"/>
          <w:lang w:eastAsia="en-US"/>
        </w:rPr>
        <w:t>Perform clash detection and resolve design conflicts to streamline construction processes.</w:t>
      </w:r>
    </w:p>
    <w:p w14:paraId="29C7E6AA" w14:textId="664B1895" w:rsidR="00781141" w:rsidRPr="00781141" w:rsidRDefault="00781141" w:rsidP="00781141">
      <w:pPr>
        <w:pStyle w:val="ListParagraph"/>
        <w:numPr>
          <w:ilvl w:val="0"/>
          <w:numId w:val="41"/>
        </w:numPr>
        <w:spacing w:line="276" w:lineRule="auto"/>
        <w:jc w:val="both"/>
        <w:rPr>
          <w:sz w:val="20"/>
          <w:szCs w:val="20"/>
          <w:lang w:eastAsia="en-US"/>
        </w:rPr>
      </w:pPr>
      <w:r w:rsidRPr="00781141">
        <w:rPr>
          <w:sz w:val="20"/>
          <w:szCs w:val="20"/>
          <w:lang w:eastAsia="en-US"/>
        </w:rPr>
        <w:t>Provide technical support and training for BIM software tools to team members.</w:t>
      </w:r>
    </w:p>
    <w:p w14:paraId="74E8D0A9" w14:textId="6862D5EC" w:rsidR="00781141" w:rsidRPr="00781141" w:rsidRDefault="00781141" w:rsidP="00781141">
      <w:pPr>
        <w:pStyle w:val="ListParagraph"/>
        <w:numPr>
          <w:ilvl w:val="0"/>
          <w:numId w:val="41"/>
        </w:numPr>
        <w:spacing w:line="276" w:lineRule="auto"/>
        <w:jc w:val="both"/>
        <w:rPr>
          <w:sz w:val="20"/>
          <w:szCs w:val="20"/>
          <w:lang w:eastAsia="en-US"/>
        </w:rPr>
      </w:pPr>
      <w:r w:rsidRPr="00781141">
        <w:rPr>
          <w:sz w:val="20"/>
          <w:szCs w:val="20"/>
          <w:lang w:eastAsia="en-US"/>
        </w:rPr>
        <w:t>Assist in project scheduling, cost estimation, and resource management through BIM integration.</w:t>
      </w:r>
    </w:p>
    <w:p w14:paraId="4D8E73C7" w14:textId="0C45D38E" w:rsidR="00781141" w:rsidRPr="00C50496" w:rsidRDefault="00781141" w:rsidP="00781141">
      <w:pPr>
        <w:pStyle w:val="ListParagraph"/>
        <w:numPr>
          <w:ilvl w:val="0"/>
          <w:numId w:val="41"/>
        </w:numPr>
        <w:spacing w:line="276" w:lineRule="auto"/>
        <w:jc w:val="both"/>
        <w:rPr>
          <w:b/>
          <w:sz w:val="20"/>
          <w:szCs w:val="20"/>
        </w:rPr>
      </w:pPr>
      <w:r w:rsidRPr="00781141">
        <w:rPr>
          <w:sz w:val="20"/>
          <w:szCs w:val="20"/>
          <w:lang w:eastAsia="en-US"/>
        </w:rPr>
        <w:t>Ensure compliance with industry standards and regulations for BIM processes.</w:t>
      </w:r>
    </w:p>
    <w:p w14:paraId="13AAECAF" w14:textId="493A510D" w:rsidR="00DB71D4" w:rsidRPr="00C50496" w:rsidRDefault="00C50496" w:rsidP="00C50496">
      <w:pPr>
        <w:pStyle w:val="ListParagraph"/>
        <w:numPr>
          <w:ilvl w:val="0"/>
          <w:numId w:val="41"/>
        </w:numPr>
        <w:spacing w:line="276" w:lineRule="auto"/>
        <w:jc w:val="both"/>
        <w:rPr>
          <w:b/>
          <w:sz w:val="20"/>
          <w:szCs w:val="20"/>
        </w:rPr>
      </w:pPr>
      <w:r w:rsidRPr="00C50496">
        <w:rPr>
          <w:sz w:val="20"/>
          <w:szCs w:val="20"/>
          <w:lang w:eastAsia="en-US"/>
        </w:rPr>
        <w:t>Reviewed and updated BIM models in alignment with revised (SD) and design changes to ensure accurate multidisciplinary coordination and conflict-free integration.</w:t>
      </w:r>
    </w:p>
    <w:p w14:paraId="1F46AF1F" w14:textId="17324913" w:rsidR="00013501" w:rsidRPr="00013501" w:rsidRDefault="00FA5F69" w:rsidP="00013501">
      <w:pPr>
        <w:bidi w:val="0"/>
        <w:jc w:val="both"/>
        <w:rPr>
          <w:b/>
        </w:rPr>
      </w:pPr>
      <w:r>
        <w:rPr>
          <w:b/>
        </w:rPr>
        <w:lastRenderedPageBreak/>
        <w:t>Company</w:t>
      </w:r>
      <w:r w:rsidR="00781141">
        <w:rPr>
          <w:b/>
        </w:rPr>
        <w:t>: VDEC</w:t>
      </w:r>
      <w:r w:rsidR="004D4FD4">
        <w:rPr>
          <w:b/>
        </w:rPr>
        <w:t xml:space="preserve"> Engineering</w:t>
      </w:r>
      <w:r w:rsidR="00A5219A">
        <w:rPr>
          <w:b/>
        </w:rPr>
        <w:t xml:space="preserve"> </w:t>
      </w:r>
      <w:r w:rsidR="00A01788">
        <w:rPr>
          <w:b/>
        </w:rPr>
        <w:t>(Dar Al Yaum)</w:t>
      </w:r>
      <w:r w:rsidR="00013501">
        <w:rPr>
          <w:b/>
        </w:rPr>
        <w:t xml:space="preserve">                    </w:t>
      </w:r>
    </w:p>
    <w:p w14:paraId="75B8FEEB" w14:textId="77777777" w:rsidR="00013501" w:rsidRDefault="00920984" w:rsidP="00013501">
      <w:pPr>
        <w:bidi w:val="0"/>
        <w:jc w:val="both"/>
        <w:rPr>
          <w:b/>
        </w:rPr>
      </w:pPr>
      <w:r>
        <w:rPr>
          <w:b/>
        </w:rPr>
        <w:t xml:space="preserve">     </w:t>
      </w:r>
      <w:r w:rsidR="00196444">
        <w:rPr>
          <w:b/>
        </w:rPr>
        <w:t>Period:</w:t>
      </w:r>
      <w:r w:rsidR="00196444">
        <w:rPr>
          <w:b/>
        </w:rPr>
        <w:tab/>
      </w:r>
      <w:r w:rsidR="00A5219A">
        <w:rPr>
          <w:b/>
        </w:rPr>
        <w:t>March</w:t>
      </w:r>
      <w:r w:rsidR="00196444">
        <w:rPr>
          <w:b/>
        </w:rPr>
        <w:t xml:space="preserve"> 20</w:t>
      </w:r>
      <w:r w:rsidR="00EB715D">
        <w:rPr>
          <w:b/>
        </w:rPr>
        <w:t>2</w:t>
      </w:r>
      <w:r w:rsidR="00A017E2">
        <w:rPr>
          <w:b/>
        </w:rPr>
        <w:t>2 to September 2024</w:t>
      </w:r>
    </w:p>
    <w:p w14:paraId="55186239" w14:textId="77777777" w:rsidR="00013501" w:rsidRDefault="00920984" w:rsidP="00013501">
      <w:pPr>
        <w:bidi w:val="0"/>
        <w:jc w:val="both"/>
        <w:rPr>
          <w:b/>
        </w:rPr>
      </w:pPr>
      <w:r>
        <w:rPr>
          <w:b/>
        </w:rPr>
        <w:t xml:space="preserve">   </w:t>
      </w:r>
      <w:r w:rsidR="00986DD6">
        <w:rPr>
          <w:b/>
        </w:rPr>
        <w:t xml:space="preserve">Position:  </w:t>
      </w:r>
      <w:r w:rsidR="00432991">
        <w:rPr>
          <w:b/>
        </w:rPr>
        <w:t xml:space="preserve">    </w:t>
      </w:r>
      <w:r w:rsidR="00A5219A">
        <w:rPr>
          <w:b/>
        </w:rPr>
        <w:t xml:space="preserve">BIM </w:t>
      </w:r>
      <w:r w:rsidR="00F474E9">
        <w:rPr>
          <w:b/>
        </w:rPr>
        <w:t>Modeler</w:t>
      </w:r>
      <w:r w:rsidR="00A5219A">
        <w:rPr>
          <w:b/>
        </w:rPr>
        <w:t>/</w:t>
      </w:r>
      <w:r w:rsidR="00F474E9">
        <w:rPr>
          <w:b/>
        </w:rPr>
        <w:t xml:space="preserve"> Civil Engineer</w:t>
      </w:r>
    </w:p>
    <w:p w14:paraId="237D116E" w14:textId="77777777" w:rsidR="00BB64FB" w:rsidRDefault="00BB64FB" w:rsidP="00BB64FB">
      <w:pPr>
        <w:jc w:val="right"/>
        <w:rPr>
          <w:lang w:val="en-IN"/>
        </w:rPr>
      </w:pPr>
    </w:p>
    <w:p w14:paraId="101271F2" w14:textId="3648A121" w:rsidR="00BB64FB" w:rsidRPr="00EB715D" w:rsidRDefault="00BB64FB" w:rsidP="00BB64FB">
      <w:pPr>
        <w:jc w:val="right"/>
        <w:rPr>
          <w:b/>
          <w:color w:val="2F5496"/>
          <w:sz w:val="22"/>
          <w:lang w:val="en-IN"/>
        </w:rPr>
      </w:pPr>
      <w:r w:rsidRPr="00EB715D">
        <w:rPr>
          <w:b/>
          <w:color w:val="2F5496"/>
          <w:sz w:val="22"/>
          <w:lang w:val="en-IN"/>
        </w:rPr>
        <w:t xml:space="preserve">Roles and </w:t>
      </w:r>
      <w:r w:rsidR="00725005">
        <w:rPr>
          <w:b/>
          <w:color w:val="2F5496"/>
          <w:sz w:val="22"/>
          <w:lang w:val="en-IN"/>
        </w:rPr>
        <w:t>R</w:t>
      </w:r>
      <w:r w:rsidRPr="00EB715D">
        <w:rPr>
          <w:b/>
          <w:color w:val="2F5496"/>
          <w:sz w:val="22"/>
          <w:lang w:val="en-IN"/>
        </w:rPr>
        <w:t>esponsibilities:</w:t>
      </w:r>
    </w:p>
    <w:p w14:paraId="2EAA013F" w14:textId="77777777" w:rsidR="00EB715D" w:rsidRDefault="00EB715D" w:rsidP="00EB715D">
      <w:pPr>
        <w:pStyle w:val="ListParagraph"/>
        <w:spacing w:line="276" w:lineRule="auto"/>
        <w:rPr>
          <w:lang w:val="en-IN"/>
        </w:rPr>
      </w:pPr>
    </w:p>
    <w:p w14:paraId="4AFE876E" w14:textId="77777777" w:rsidR="00A5219A" w:rsidRPr="00A5219A" w:rsidRDefault="00A5219A" w:rsidP="00275CE4">
      <w:pPr>
        <w:pStyle w:val="ListParagraph"/>
        <w:numPr>
          <w:ilvl w:val="0"/>
          <w:numId w:val="35"/>
        </w:numPr>
        <w:spacing w:after="160" w:line="259" w:lineRule="auto"/>
        <w:rPr>
          <w:sz w:val="21"/>
          <w:szCs w:val="21"/>
        </w:rPr>
      </w:pPr>
      <w:r w:rsidRPr="00A5219A">
        <w:rPr>
          <w:sz w:val="21"/>
          <w:szCs w:val="21"/>
        </w:rPr>
        <w:t>Develop and manage BIM models using Revit,</w:t>
      </w:r>
      <w:r w:rsidR="00527185">
        <w:rPr>
          <w:sz w:val="21"/>
          <w:szCs w:val="21"/>
        </w:rPr>
        <w:t xml:space="preserve"> </w:t>
      </w:r>
      <w:r w:rsidR="00B93F95">
        <w:rPr>
          <w:sz w:val="21"/>
          <w:szCs w:val="21"/>
        </w:rPr>
        <w:t>sketch up</w:t>
      </w:r>
      <w:r w:rsidR="00527185">
        <w:rPr>
          <w:sz w:val="21"/>
          <w:szCs w:val="21"/>
        </w:rPr>
        <w:t xml:space="preserve"> (beginner level),</w:t>
      </w:r>
      <w:r w:rsidRPr="00A5219A">
        <w:rPr>
          <w:sz w:val="21"/>
          <w:szCs w:val="21"/>
        </w:rPr>
        <w:t xml:space="preserve"> Navisworks and </w:t>
      </w:r>
      <w:r w:rsidR="00492724" w:rsidRPr="00A5219A">
        <w:rPr>
          <w:sz w:val="21"/>
          <w:szCs w:val="21"/>
        </w:rPr>
        <w:t>Auto</w:t>
      </w:r>
      <w:r w:rsidR="00492724">
        <w:rPr>
          <w:sz w:val="21"/>
          <w:szCs w:val="21"/>
        </w:rPr>
        <w:t>CAD</w:t>
      </w:r>
      <w:r w:rsidRPr="00A5219A">
        <w:rPr>
          <w:sz w:val="21"/>
          <w:szCs w:val="21"/>
        </w:rPr>
        <w:t>.</w:t>
      </w:r>
    </w:p>
    <w:p w14:paraId="219E73FC" w14:textId="77777777" w:rsidR="00A5219A" w:rsidRPr="00A5219A" w:rsidRDefault="00A5219A" w:rsidP="00275CE4">
      <w:pPr>
        <w:pStyle w:val="ListParagraph"/>
        <w:numPr>
          <w:ilvl w:val="0"/>
          <w:numId w:val="35"/>
        </w:numPr>
        <w:spacing w:after="160" w:line="259" w:lineRule="auto"/>
        <w:rPr>
          <w:sz w:val="21"/>
          <w:szCs w:val="21"/>
        </w:rPr>
      </w:pPr>
      <w:r w:rsidRPr="00A5219A">
        <w:rPr>
          <w:sz w:val="21"/>
          <w:szCs w:val="21"/>
        </w:rPr>
        <w:t>Creating and managing 3D models for Architectural, Structural and family models.</w:t>
      </w:r>
    </w:p>
    <w:p w14:paraId="56D44909" w14:textId="77777777" w:rsidR="00A5219A" w:rsidRPr="00A5219A" w:rsidRDefault="00A5219A" w:rsidP="00275CE4">
      <w:pPr>
        <w:pStyle w:val="ListParagraph"/>
        <w:numPr>
          <w:ilvl w:val="0"/>
          <w:numId w:val="35"/>
        </w:numPr>
        <w:spacing w:after="160" w:line="259" w:lineRule="auto"/>
        <w:rPr>
          <w:sz w:val="21"/>
          <w:szCs w:val="21"/>
        </w:rPr>
      </w:pPr>
      <w:r w:rsidRPr="00A5219A">
        <w:rPr>
          <w:sz w:val="21"/>
          <w:szCs w:val="21"/>
        </w:rPr>
        <w:t>Preparing construction documentation, including plans, sections, and elevations for detailing of the model.</w:t>
      </w:r>
    </w:p>
    <w:p w14:paraId="2902CAD8" w14:textId="77777777" w:rsidR="00A5219A" w:rsidRPr="00A5219A" w:rsidRDefault="00A5219A" w:rsidP="00275CE4">
      <w:pPr>
        <w:pStyle w:val="ListParagraph"/>
        <w:numPr>
          <w:ilvl w:val="0"/>
          <w:numId w:val="35"/>
        </w:numPr>
        <w:spacing w:after="160" w:line="259" w:lineRule="auto"/>
        <w:rPr>
          <w:sz w:val="21"/>
          <w:szCs w:val="21"/>
        </w:rPr>
      </w:pPr>
      <w:r w:rsidRPr="00A5219A">
        <w:rPr>
          <w:sz w:val="21"/>
          <w:szCs w:val="21"/>
        </w:rPr>
        <w:t>Collaborating with architects, engineers, contractors and stake holders to integrate design changes and maintain model integrity.</w:t>
      </w:r>
    </w:p>
    <w:p w14:paraId="6B2C7B83" w14:textId="77777777" w:rsidR="00A5219A" w:rsidRPr="00A5219A" w:rsidRDefault="00A5219A" w:rsidP="00275CE4">
      <w:pPr>
        <w:pStyle w:val="ListParagraph"/>
        <w:numPr>
          <w:ilvl w:val="0"/>
          <w:numId w:val="35"/>
        </w:numPr>
        <w:spacing w:after="160" w:line="259" w:lineRule="auto"/>
        <w:rPr>
          <w:sz w:val="21"/>
          <w:szCs w:val="21"/>
        </w:rPr>
      </w:pPr>
      <w:r w:rsidRPr="00A5219A">
        <w:rPr>
          <w:sz w:val="21"/>
          <w:szCs w:val="21"/>
        </w:rPr>
        <w:t>Running clash detection process to identify where the collaboration of elements is merging or overlapping and resolving design conflicts.</w:t>
      </w:r>
    </w:p>
    <w:p w14:paraId="248B2F87" w14:textId="77777777" w:rsidR="00A5219A" w:rsidRPr="00A5219A" w:rsidRDefault="00A5219A" w:rsidP="00275CE4">
      <w:pPr>
        <w:pStyle w:val="ListParagraph"/>
        <w:numPr>
          <w:ilvl w:val="0"/>
          <w:numId w:val="35"/>
        </w:numPr>
        <w:spacing w:after="160" w:line="259" w:lineRule="auto"/>
        <w:rPr>
          <w:sz w:val="21"/>
          <w:szCs w:val="21"/>
        </w:rPr>
      </w:pPr>
      <w:r w:rsidRPr="00A5219A">
        <w:rPr>
          <w:sz w:val="21"/>
          <w:szCs w:val="21"/>
        </w:rPr>
        <w:t xml:space="preserve">Creating comprehensive LOD </w:t>
      </w:r>
      <w:r w:rsidR="00275CE4">
        <w:rPr>
          <w:sz w:val="21"/>
          <w:szCs w:val="21"/>
        </w:rPr>
        <w:t xml:space="preserve">100, 200, 250, 300, 350, </w:t>
      </w:r>
      <w:r w:rsidRPr="00A5219A">
        <w:rPr>
          <w:sz w:val="21"/>
          <w:szCs w:val="21"/>
        </w:rPr>
        <w:t>400 models for residential or commercial buildings, facilitating detailed fabrication and installation process of components.</w:t>
      </w:r>
    </w:p>
    <w:p w14:paraId="0AAB06EB" w14:textId="77777777" w:rsidR="00A5219A" w:rsidRPr="00A5219A" w:rsidRDefault="00A5219A" w:rsidP="00275CE4">
      <w:pPr>
        <w:pStyle w:val="ListParagraph"/>
        <w:numPr>
          <w:ilvl w:val="0"/>
          <w:numId w:val="35"/>
        </w:numPr>
        <w:spacing w:after="160" w:line="259" w:lineRule="auto"/>
        <w:rPr>
          <w:sz w:val="21"/>
          <w:szCs w:val="21"/>
        </w:rPr>
      </w:pPr>
      <w:r w:rsidRPr="00A5219A">
        <w:rPr>
          <w:sz w:val="21"/>
          <w:szCs w:val="21"/>
        </w:rPr>
        <w:t>Preparations of full description for BOQ and material quantity take off and keynote legends.</w:t>
      </w:r>
    </w:p>
    <w:p w14:paraId="5E3513AD" w14:textId="4748C089" w:rsidR="00A5219A" w:rsidRPr="00BD542A" w:rsidRDefault="00BD542A" w:rsidP="00275CE4">
      <w:pPr>
        <w:pStyle w:val="ListParagraph"/>
        <w:numPr>
          <w:ilvl w:val="0"/>
          <w:numId w:val="35"/>
        </w:numPr>
        <w:spacing w:after="160" w:line="259" w:lineRule="auto"/>
        <w:rPr>
          <w:sz w:val="21"/>
          <w:szCs w:val="21"/>
        </w:rPr>
      </w:pPr>
      <w:r w:rsidRPr="00BD542A">
        <w:rPr>
          <w:sz w:val="21"/>
          <w:szCs w:val="21"/>
        </w:rPr>
        <w:t>Providing technical guidance and support</w:t>
      </w:r>
      <w:r w:rsidR="00A5219A" w:rsidRPr="00BD542A">
        <w:rPr>
          <w:sz w:val="21"/>
          <w:szCs w:val="21"/>
        </w:rPr>
        <w:t xml:space="preserve"> where I can </w:t>
      </w:r>
      <w:r w:rsidR="00781141" w:rsidRPr="00BD542A">
        <w:rPr>
          <w:sz w:val="21"/>
          <w:szCs w:val="21"/>
        </w:rPr>
        <w:t>state</w:t>
      </w:r>
      <w:r w:rsidR="00A5219A" w:rsidRPr="00BD542A">
        <w:rPr>
          <w:sz w:val="21"/>
          <w:szCs w:val="21"/>
        </w:rPr>
        <w:t xml:space="preserve"> conflicts at the time of modelling or execution</w:t>
      </w:r>
      <w:r w:rsidRPr="00BD542A">
        <w:rPr>
          <w:sz w:val="21"/>
          <w:szCs w:val="21"/>
        </w:rPr>
        <w:t xml:space="preserve"> time throughout the project lifecycle</w:t>
      </w:r>
      <w:r w:rsidR="00A5219A" w:rsidRPr="00BD542A">
        <w:rPr>
          <w:sz w:val="21"/>
          <w:szCs w:val="21"/>
        </w:rPr>
        <w:t>.</w:t>
      </w:r>
    </w:p>
    <w:p w14:paraId="3540B76E" w14:textId="2D367A83" w:rsidR="00A5219A" w:rsidRPr="00E85302" w:rsidRDefault="00A5219A" w:rsidP="00275CE4">
      <w:pPr>
        <w:pStyle w:val="ListParagraph"/>
        <w:numPr>
          <w:ilvl w:val="0"/>
          <w:numId w:val="36"/>
        </w:numPr>
        <w:spacing w:after="160" w:line="259" w:lineRule="auto"/>
        <w:rPr>
          <w:sz w:val="21"/>
          <w:szCs w:val="21"/>
        </w:rPr>
      </w:pPr>
      <w:r w:rsidRPr="00E85302">
        <w:rPr>
          <w:sz w:val="21"/>
          <w:szCs w:val="21"/>
        </w:rPr>
        <w:t xml:space="preserve">Preparing visualization of family, including rendering with the help of software like </w:t>
      </w:r>
      <w:r w:rsidR="00781141" w:rsidRPr="00E85302">
        <w:rPr>
          <w:sz w:val="21"/>
          <w:szCs w:val="21"/>
        </w:rPr>
        <w:t>Lumion</w:t>
      </w:r>
      <w:r w:rsidRPr="00E85302">
        <w:rPr>
          <w:sz w:val="21"/>
          <w:szCs w:val="21"/>
        </w:rPr>
        <w:t xml:space="preserve">, </w:t>
      </w:r>
      <w:r w:rsidR="00781141">
        <w:rPr>
          <w:sz w:val="21"/>
          <w:szCs w:val="21"/>
        </w:rPr>
        <w:t>E</w:t>
      </w:r>
      <w:r w:rsidRPr="00E85302">
        <w:rPr>
          <w:sz w:val="21"/>
          <w:szCs w:val="21"/>
        </w:rPr>
        <w:t>nscape and Revit for client presentation.</w:t>
      </w:r>
    </w:p>
    <w:p w14:paraId="0EC9B9CD" w14:textId="77777777" w:rsidR="00A5219A" w:rsidRDefault="00416B7D" w:rsidP="00275CE4">
      <w:pPr>
        <w:pStyle w:val="ListParagraph"/>
        <w:numPr>
          <w:ilvl w:val="0"/>
          <w:numId w:val="36"/>
        </w:numPr>
        <w:spacing w:line="276" w:lineRule="auto"/>
        <w:rPr>
          <w:sz w:val="21"/>
          <w:szCs w:val="21"/>
          <w:lang w:val="en-IN"/>
        </w:rPr>
      </w:pPr>
      <w:r>
        <w:rPr>
          <w:sz w:val="21"/>
          <w:szCs w:val="21"/>
          <w:lang w:val="en-IN"/>
        </w:rPr>
        <w:t>Conduct reviews and quality checks of BIM deliverables</w:t>
      </w:r>
    </w:p>
    <w:p w14:paraId="6BE9A1D8" w14:textId="77777777" w:rsidR="002925B3" w:rsidRPr="00D47B3B" w:rsidRDefault="002925B3" w:rsidP="00275CE4">
      <w:pPr>
        <w:pStyle w:val="ListParagraph"/>
        <w:numPr>
          <w:ilvl w:val="0"/>
          <w:numId w:val="36"/>
        </w:numPr>
        <w:spacing w:line="276" w:lineRule="auto"/>
        <w:rPr>
          <w:sz w:val="21"/>
          <w:szCs w:val="21"/>
          <w:lang w:val="en-IN"/>
        </w:rPr>
      </w:pPr>
      <w:r w:rsidRPr="00D47B3B">
        <w:rPr>
          <w:sz w:val="21"/>
          <w:szCs w:val="21"/>
          <w:lang w:val="en-IN"/>
        </w:rPr>
        <w:t xml:space="preserve">Analyse project specification, drawings, and other </w:t>
      </w:r>
      <w:r w:rsidR="007C2CFF" w:rsidRPr="00D47B3B">
        <w:rPr>
          <w:sz w:val="21"/>
          <w:szCs w:val="21"/>
          <w:lang w:val="en-IN"/>
        </w:rPr>
        <w:t>documents to understand the scope of work, project requirements and constraints.</w:t>
      </w:r>
    </w:p>
    <w:p w14:paraId="7CF2DA65" w14:textId="77777777" w:rsidR="007C2CFF" w:rsidRPr="00D47B3B" w:rsidRDefault="007C2CFF" w:rsidP="00275CE4">
      <w:pPr>
        <w:pStyle w:val="ListParagraph"/>
        <w:numPr>
          <w:ilvl w:val="0"/>
          <w:numId w:val="36"/>
        </w:numPr>
        <w:spacing w:line="276" w:lineRule="auto"/>
        <w:rPr>
          <w:sz w:val="21"/>
          <w:szCs w:val="21"/>
          <w:lang w:val="en-IN"/>
        </w:rPr>
      </w:pPr>
      <w:r w:rsidRPr="00D47B3B">
        <w:rPr>
          <w:sz w:val="21"/>
          <w:szCs w:val="21"/>
          <w:lang w:val="en-IN"/>
        </w:rPr>
        <w:t xml:space="preserve">Prepare layout plans and engineering details for development by AutoCAD </w:t>
      </w:r>
      <w:r w:rsidR="00C3365E" w:rsidRPr="00D47B3B">
        <w:rPr>
          <w:sz w:val="21"/>
          <w:szCs w:val="21"/>
          <w:lang w:val="en-IN"/>
        </w:rPr>
        <w:t>draftsmen</w:t>
      </w:r>
      <w:r w:rsidRPr="00D47B3B">
        <w:rPr>
          <w:sz w:val="21"/>
          <w:szCs w:val="21"/>
          <w:lang w:val="en-IN"/>
        </w:rPr>
        <w:t xml:space="preserve">. </w:t>
      </w:r>
    </w:p>
    <w:p w14:paraId="0BB14982" w14:textId="77777777" w:rsidR="00C3365E" w:rsidRPr="00D47B3B" w:rsidRDefault="00C3365E" w:rsidP="00275CE4">
      <w:pPr>
        <w:pStyle w:val="ListParagraph"/>
        <w:numPr>
          <w:ilvl w:val="0"/>
          <w:numId w:val="36"/>
        </w:numPr>
        <w:spacing w:line="276" w:lineRule="auto"/>
        <w:rPr>
          <w:sz w:val="21"/>
          <w:szCs w:val="21"/>
          <w:lang w:val="en-IN"/>
        </w:rPr>
      </w:pPr>
      <w:r w:rsidRPr="00D47B3B">
        <w:rPr>
          <w:sz w:val="21"/>
          <w:szCs w:val="21"/>
          <w:lang w:val="en-IN"/>
        </w:rPr>
        <w:t xml:space="preserve">Perform field activities such as site visits/surveys and record existing field conditions, </w:t>
      </w:r>
      <w:r w:rsidR="00251885" w:rsidRPr="00D47B3B">
        <w:rPr>
          <w:sz w:val="21"/>
          <w:szCs w:val="21"/>
          <w:lang w:val="en-IN"/>
        </w:rPr>
        <w:t>take,</w:t>
      </w:r>
      <w:r w:rsidRPr="00D47B3B">
        <w:rPr>
          <w:sz w:val="21"/>
          <w:szCs w:val="21"/>
          <w:lang w:val="en-IN"/>
        </w:rPr>
        <w:t xml:space="preserve"> and verify measurement within project area.</w:t>
      </w:r>
    </w:p>
    <w:p w14:paraId="2B5DBA99" w14:textId="77777777" w:rsidR="00C3365E" w:rsidRPr="00D47B3B" w:rsidRDefault="00C3365E" w:rsidP="00275CE4">
      <w:pPr>
        <w:pStyle w:val="ListParagraph"/>
        <w:numPr>
          <w:ilvl w:val="0"/>
          <w:numId w:val="36"/>
        </w:numPr>
        <w:spacing w:line="276" w:lineRule="auto"/>
        <w:rPr>
          <w:sz w:val="21"/>
          <w:szCs w:val="21"/>
          <w:lang w:val="en-IN"/>
        </w:rPr>
      </w:pPr>
      <w:r w:rsidRPr="00D47B3B">
        <w:rPr>
          <w:sz w:val="21"/>
          <w:szCs w:val="21"/>
          <w:lang w:val="en-IN"/>
        </w:rPr>
        <w:t xml:space="preserve">Stay updated with industry trends, international standards, and best practices in </w:t>
      </w:r>
      <w:r w:rsidR="00A01788">
        <w:rPr>
          <w:sz w:val="21"/>
          <w:szCs w:val="21"/>
          <w:lang w:val="en-IN"/>
        </w:rPr>
        <w:t>BIM/</w:t>
      </w:r>
      <w:r w:rsidRPr="00D47B3B">
        <w:rPr>
          <w:sz w:val="21"/>
          <w:szCs w:val="21"/>
          <w:lang w:val="en-IN"/>
        </w:rPr>
        <w:t>civil engineering.</w:t>
      </w:r>
    </w:p>
    <w:p w14:paraId="45CC462A" w14:textId="77777777" w:rsidR="00E81B4D" w:rsidRPr="00D47B3B" w:rsidRDefault="00E81B4D" w:rsidP="00275CE4">
      <w:pPr>
        <w:pStyle w:val="ListParagraph"/>
        <w:numPr>
          <w:ilvl w:val="0"/>
          <w:numId w:val="36"/>
        </w:numPr>
        <w:spacing w:line="276" w:lineRule="auto"/>
        <w:rPr>
          <w:sz w:val="21"/>
          <w:szCs w:val="21"/>
          <w:lang w:val="en-IN"/>
        </w:rPr>
      </w:pPr>
      <w:r w:rsidRPr="00D47B3B">
        <w:rPr>
          <w:sz w:val="21"/>
          <w:szCs w:val="21"/>
          <w:lang w:val="en-IN"/>
        </w:rPr>
        <w:t xml:space="preserve">Strong knowledge of construction materials, </w:t>
      </w:r>
      <w:r w:rsidR="00F12074" w:rsidRPr="00D47B3B">
        <w:rPr>
          <w:sz w:val="21"/>
          <w:szCs w:val="21"/>
          <w:lang w:val="en-IN"/>
        </w:rPr>
        <w:t>methods,</w:t>
      </w:r>
      <w:r w:rsidRPr="00D47B3B">
        <w:rPr>
          <w:sz w:val="21"/>
          <w:szCs w:val="21"/>
          <w:lang w:val="en-IN"/>
        </w:rPr>
        <w:t xml:space="preserve"> and techniques</w:t>
      </w:r>
      <w:r w:rsidR="006B590D">
        <w:rPr>
          <w:sz w:val="21"/>
          <w:szCs w:val="21"/>
          <w:lang w:val="en-IN"/>
        </w:rPr>
        <w:t>.</w:t>
      </w:r>
      <w:r w:rsidRPr="00D47B3B">
        <w:rPr>
          <w:sz w:val="21"/>
          <w:szCs w:val="21"/>
          <w:lang w:val="en-IN"/>
        </w:rPr>
        <w:t xml:space="preserve"> </w:t>
      </w:r>
    </w:p>
    <w:p w14:paraId="48AC9725" w14:textId="77777777" w:rsidR="004732FE" w:rsidRPr="0097304E" w:rsidRDefault="004732FE" w:rsidP="00275CE4">
      <w:pPr>
        <w:pStyle w:val="ListParagraph"/>
        <w:numPr>
          <w:ilvl w:val="0"/>
          <w:numId w:val="36"/>
        </w:numPr>
        <w:spacing w:line="276" w:lineRule="auto"/>
        <w:rPr>
          <w:sz w:val="20"/>
          <w:szCs w:val="20"/>
          <w:lang w:val="en-IN"/>
        </w:rPr>
      </w:pPr>
      <w:r w:rsidRPr="00D47B3B">
        <w:rPr>
          <w:sz w:val="21"/>
          <w:szCs w:val="21"/>
          <w:lang w:val="en-IN"/>
        </w:rPr>
        <w:t>Strong communication and interpersonal skills with the ability to collaborate effectively in a multidisciplinary team environment</w:t>
      </w:r>
      <w:r w:rsidRPr="0097304E">
        <w:rPr>
          <w:sz w:val="20"/>
          <w:szCs w:val="20"/>
          <w:lang w:val="en-IN"/>
        </w:rPr>
        <w:t xml:space="preserve">.  </w:t>
      </w:r>
    </w:p>
    <w:p w14:paraId="202F30C6" w14:textId="77777777" w:rsidR="00EB715D" w:rsidRDefault="00EB715D" w:rsidP="00EA7EB7">
      <w:pPr>
        <w:pStyle w:val="ListParagraph"/>
        <w:spacing w:line="276" w:lineRule="auto"/>
        <w:ind w:left="0"/>
        <w:rPr>
          <w:lang w:val="en-IN"/>
        </w:rPr>
      </w:pPr>
    </w:p>
    <w:p w14:paraId="4D6ED699" w14:textId="77777777" w:rsidR="00EB715D" w:rsidRDefault="00EB715D" w:rsidP="00EB715D">
      <w:pPr>
        <w:pStyle w:val="ListParagraph"/>
        <w:spacing w:line="276" w:lineRule="auto"/>
        <w:rPr>
          <w:lang w:val="en-IN"/>
        </w:rPr>
      </w:pPr>
    </w:p>
    <w:p w14:paraId="302B8E0A" w14:textId="77777777" w:rsidR="00EB715D" w:rsidRPr="000F7844" w:rsidRDefault="00EB715D" w:rsidP="00EB715D">
      <w:pPr>
        <w:pStyle w:val="Heading4"/>
        <w:rPr>
          <w:rFonts w:ascii="Times New Roman" w:hAnsi="Times New Roman"/>
          <w:bCs/>
          <w:sz w:val="24"/>
          <w:szCs w:val="24"/>
        </w:rPr>
      </w:pPr>
      <w:r w:rsidRPr="000F7844">
        <w:rPr>
          <w:rFonts w:ascii="Times New Roman" w:hAnsi="Times New Roman"/>
          <w:sz w:val="24"/>
          <w:szCs w:val="24"/>
        </w:rPr>
        <w:t xml:space="preserve">Company name: PEERS AZIZ CONSTRUCTIONS   </w:t>
      </w:r>
    </w:p>
    <w:p w14:paraId="11F4E309" w14:textId="77777777" w:rsidR="00EB715D" w:rsidRPr="000F7844" w:rsidRDefault="004D4AE4" w:rsidP="00EB715D">
      <w:pPr>
        <w:pStyle w:val="Date"/>
        <w:rPr>
          <w:rFonts w:ascii="Times New Roman" w:hAnsi="Times New Roman"/>
          <w:sz w:val="24"/>
          <w:szCs w:val="24"/>
        </w:rPr>
      </w:pPr>
      <w:r w:rsidRPr="004D4AE4">
        <w:rPr>
          <w:rFonts w:ascii="Times New Roman" w:hAnsi="Times New Roman"/>
          <w:b/>
          <w:sz w:val="24"/>
          <w:szCs w:val="24"/>
        </w:rPr>
        <w:t>Position</w:t>
      </w:r>
      <w:r w:rsidR="00EB715D" w:rsidRPr="004D4AE4">
        <w:rPr>
          <w:rFonts w:ascii="Times New Roman" w:hAnsi="Times New Roman"/>
          <w:b/>
          <w:bCs/>
          <w:sz w:val="24"/>
          <w:szCs w:val="24"/>
        </w:rPr>
        <w:t>:</w:t>
      </w:r>
      <w:r w:rsidR="00EB715D" w:rsidRPr="000F7844">
        <w:rPr>
          <w:rFonts w:ascii="Times New Roman" w:hAnsi="Times New Roman"/>
          <w:b/>
          <w:bCs/>
          <w:sz w:val="24"/>
          <w:szCs w:val="24"/>
        </w:rPr>
        <w:t xml:space="preserve"> Civil Engineer</w:t>
      </w:r>
      <w:r w:rsidR="00EB715D" w:rsidRPr="000F7844">
        <w:rPr>
          <w:rFonts w:ascii="Times New Roman" w:hAnsi="Times New Roman"/>
          <w:sz w:val="24"/>
          <w:szCs w:val="24"/>
        </w:rPr>
        <w:t xml:space="preserve"> (Site</w:t>
      </w:r>
      <w:r w:rsidR="006E4768">
        <w:rPr>
          <w:rFonts w:ascii="Times New Roman" w:hAnsi="Times New Roman"/>
          <w:sz w:val="24"/>
          <w:szCs w:val="24"/>
        </w:rPr>
        <w:t xml:space="preserve"> E</w:t>
      </w:r>
      <w:r w:rsidR="00EB715D" w:rsidRPr="000F7844">
        <w:rPr>
          <w:rFonts w:ascii="Times New Roman" w:hAnsi="Times New Roman"/>
          <w:sz w:val="24"/>
          <w:szCs w:val="24"/>
        </w:rPr>
        <w:t>ngineer)</w:t>
      </w:r>
    </w:p>
    <w:p w14:paraId="7AB69C18" w14:textId="77777777" w:rsidR="00EB715D" w:rsidRPr="000F7844" w:rsidRDefault="008A7E6C" w:rsidP="00EB715D">
      <w:pPr>
        <w:pStyle w:val="Date"/>
        <w:rPr>
          <w:rFonts w:ascii="Times New Roman" w:hAnsi="Times New Roman"/>
          <w:b/>
          <w:bCs/>
          <w:sz w:val="24"/>
          <w:szCs w:val="24"/>
        </w:rPr>
      </w:pPr>
      <w:r>
        <w:rPr>
          <w:rFonts w:ascii="Times New Roman" w:hAnsi="Times New Roman"/>
          <w:sz w:val="24"/>
          <w:szCs w:val="24"/>
        </w:rPr>
        <w:t xml:space="preserve">Duration: </w:t>
      </w:r>
      <w:r w:rsidR="00EB715D" w:rsidRPr="000F7844">
        <w:rPr>
          <w:rFonts w:ascii="Times New Roman" w:hAnsi="Times New Roman"/>
          <w:sz w:val="24"/>
          <w:szCs w:val="24"/>
        </w:rPr>
        <w:t>0</w:t>
      </w:r>
      <w:r>
        <w:rPr>
          <w:rFonts w:ascii="Times New Roman" w:hAnsi="Times New Roman"/>
          <w:sz w:val="24"/>
          <w:szCs w:val="24"/>
        </w:rPr>
        <w:t>8</w:t>
      </w:r>
      <w:r w:rsidR="00EB715D" w:rsidRPr="000F7844">
        <w:rPr>
          <w:rFonts w:ascii="Times New Roman" w:hAnsi="Times New Roman"/>
          <w:sz w:val="24"/>
          <w:szCs w:val="24"/>
        </w:rPr>
        <w:t>/2018 - 10/2021</w:t>
      </w:r>
      <w:r w:rsidR="00EB715D" w:rsidRPr="000F7844">
        <w:rPr>
          <w:rFonts w:ascii="Times New Roman" w:hAnsi="Times New Roman"/>
          <w:b/>
          <w:bCs/>
          <w:sz w:val="24"/>
          <w:szCs w:val="24"/>
        </w:rPr>
        <w:t xml:space="preserve">   </w:t>
      </w:r>
    </w:p>
    <w:p w14:paraId="4A8F3E07" w14:textId="77777777" w:rsidR="00EB715D" w:rsidRPr="00CF2242" w:rsidRDefault="00EB715D" w:rsidP="00EB715D"/>
    <w:p w14:paraId="744B6F60" w14:textId="77777777" w:rsidR="00EB715D" w:rsidRDefault="00EB715D" w:rsidP="00EB715D">
      <w:pPr>
        <w:pStyle w:val="Date"/>
        <w:rPr>
          <w:rFonts w:ascii="Calisto MT" w:hAnsi="Calisto MT"/>
          <w:sz w:val="22"/>
        </w:rPr>
      </w:pPr>
      <w:r w:rsidRPr="000F7844">
        <w:rPr>
          <w:rFonts w:ascii="Calisto MT" w:hAnsi="Calisto MT"/>
          <w:b/>
          <w:bCs/>
          <w:sz w:val="22"/>
        </w:rPr>
        <w:t xml:space="preserve">Accomplished Projects- </w:t>
      </w:r>
      <w:r w:rsidRPr="000F7844">
        <w:rPr>
          <w:rFonts w:ascii="Calisto MT" w:hAnsi="Calisto MT"/>
          <w:sz w:val="22"/>
        </w:rPr>
        <w:t>Name and type of building.</w:t>
      </w:r>
    </w:p>
    <w:p w14:paraId="6896E6C9" w14:textId="77777777" w:rsidR="00803B3D" w:rsidRPr="00803B3D" w:rsidRDefault="00803B3D" w:rsidP="00803B3D">
      <w:pPr>
        <w:rPr>
          <w:lang w:eastAsia="ja-JP"/>
        </w:rPr>
      </w:pPr>
    </w:p>
    <w:tbl>
      <w:tblPr>
        <w:tblStyle w:val="TableGrid"/>
        <w:bidiVisual/>
        <w:tblW w:w="4093" w:type="dxa"/>
        <w:tblInd w:w="3727" w:type="dxa"/>
        <w:tblLook w:val="04A0" w:firstRow="1" w:lastRow="0" w:firstColumn="1" w:lastColumn="0" w:noHBand="0" w:noVBand="1"/>
      </w:tblPr>
      <w:tblGrid>
        <w:gridCol w:w="4093"/>
      </w:tblGrid>
      <w:tr w:rsidR="00803B3D" w:rsidRPr="00803B3D" w14:paraId="2719AA78" w14:textId="77777777" w:rsidTr="00C50496">
        <w:trPr>
          <w:trHeight w:val="270"/>
        </w:trPr>
        <w:tc>
          <w:tcPr>
            <w:tcW w:w="4093" w:type="dxa"/>
          </w:tcPr>
          <w:p w14:paraId="36E26A6D" w14:textId="6F3A8456" w:rsidR="00803B3D" w:rsidRPr="00803B3D" w:rsidRDefault="00803B3D" w:rsidP="00803B3D">
            <w:pPr>
              <w:jc w:val="right"/>
            </w:pPr>
            <w:proofErr w:type="spellStart"/>
            <w:r w:rsidRPr="00803B3D">
              <w:rPr>
                <w:rFonts w:ascii="Calisto MT" w:hAnsi="Calisto MT"/>
                <w:b/>
                <w:bCs/>
                <w:sz w:val="22"/>
              </w:rPr>
              <w:t>Mawin</w:t>
            </w:r>
            <w:proofErr w:type="spellEnd"/>
            <w:r w:rsidRPr="00803B3D">
              <w:rPr>
                <w:rFonts w:ascii="Calisto MT" w:hAnsi="Calisto MT"/>
                <w:b/>
                <w:bCs/>
                <w:sz w:val="22"/>
              </w:rPr>
              <w:t xml:space="preserve"> Pride </w:t>
            </w:r>
            <w:r w:rsidRPr="00803B3D">
              <w:rPr>
                <w:rFonts w:ascii="Calisto MT" w:hAnsi="Calisto MT"/>
                <w:sz w:val="22"/>
              </w:rPr>
              <w:t>(commercial)</w:t>
            </w:r>
          </w:p>
        </w:tc>
      </w:tr>
      <w:tr w:rsidR="00803B3D" w:rsidRPr="00803B3D" w14:paraId="03FC15FC" w14:textId="77777777" w:rsidTr="00C50496">
        <w:trPr>
          <w:trHeight w:val="247"/>
        </w:trPr>
        <w:tc>
          <w:tcPr>
            <w:tcW w:w="4093" w:type="dxa"/>
          </w:tcPr>
          <w:p w14:paraId="1EAD9364" w14:textId="32F3C683" w:rsidR="00803B3D" w:rsidRPr="00803B3D" w:rsidRDefault="00803B3D" w:rsidP="00803B3D">
            <w:pPr>
              <w:pStyle w:val="Date"/>
              <w:rPr>
                <w:rFonts w:ascii="Calisto MT" w:hAnsi="Calisto MT"/>
                <w:b/>
                <w:bCs/>
                <w:sz w:val="22"/>
              </w:rPr>
            </w:pPr>
            <w:proofErr w:type="spellStart"/>
            <w:r w:rsidRPr="00803B3D">
              <w:rPr>
                <w:rFonts w:ascii="Calisto MT" w:hAnsi="Calisto MT"/>
                <w:b/>
                <w:bCs/>
                <w:sz w:val="22"/>
              </w:rPr>
              <w:t>Mawin</w:t>
            </w:r>
            <w:proofErr w:type="spellEnd"/>
            <w:r w:rsidRPr="00803B3D">
              <w:rPr>
                <w:rFonts w:ascii="Calisto MT" w:hAnsi="Calisto MT"/>
                <w:b/>
                <w:bCs/>
                <w:sz w:val="22"/>
              </w:rPr>
              <w:t xml:space="preserve"> Dignity </w:t>
            </w:r>
            <w:r w:rsidRPr="00803B3D">
              <w:rPr>
                <w:rFonts w:ascii="Calisto MT" w:hAnsi="Calisto MT"/>
                <w:sz w:val="22"/>
              </w:rPr>
              <w:t>(residential)</w:t>
            </w:r>
          </w:p>
        </w:tc>
      </w:tr>
      <w:tr w:rsidR="00803B3D" w:rsidRPr="00803B3D" w14:paraId="6043FDD1" w14:textId="77777777" w:rsidTr="00C50496">
        <w:trPr>
          <w:trHeight w:val="259"/>
        </w:trPr>
        <w:tc>
          <w:tcPr>
            <w:tcW w:w="4093" w:type="dxa"/>
          </w:tcPr>
          <w:p w14:paraId="78E40FED" w14:textId="4D135F63" w:rsidR="00803B3D" w:rsidRPr="00803B3D" w:rsidRDefault="00803B3D" w:rsidP="00803B3D">
            <w:pPr>
              <w:pStyle w:val="Date"/>
              <w:rPr>
                <w:rFonts w:ascii="Calisto MT" w:hAnsi="Calisto MT"/>
                <w:sz w:val="22"/>
              </w:rPr>
            </w:pPr>
            <w:proofErr w:type="spellStart"/>
            <w:r w:rsidRPr="00803B3D">
              <w:rPr>
                <w:rFonts w:ascii="Calisto MT" w:hAnsi="Calisto MT"/>
                <w:b/>
                <w:bCs/>
                <w:sz w:val="22"/>
              </w:rPr>
              <w:t>Mawin</w:t>
            </w:r>
            <w:proofErr w:type="spellEnd"/>
            <w:r w:rsidRPr="00803B3D">
              <w:rPr>
                <w:rFonts w:ascii="Calisto MT" w:hAnsi="Calisto MT"/>
                <w:b/>
                <w:bCs/>
                <w:sz w:val="22"/>
              </w:rPr>
              <w:t xml:space="preserve"> Elegance </w:t>
            </w:r>
            <w:r w:rsidRPr="00803B3D">
              <w:rPr>
                <w:rFonts w:ascii="Calisto MT" w:hAnsi="Calisto MT"/>
                <w:sz w:val="22"/>
              </w:rPr>
              <w:t>(residential)</w:t>
            </w:r>
          </w:p>
        </w:tc>
      </w:tr>
      <w:tr w:rsidR="00803B3D" w:rsidRPr="00803B3D" w14:paraId="162C4D90" w14:textId="77777777" w:rsidTr="00C50496">
        <w:trPr>
          <w:trHeight w:val="247"/>
        </w:trPr>
        <w:tc>
          <w:tcPr>
            <w:tcW w:w="4093" w:type="dxa"/>
          </w:tcPr>
          <w:p w14:paraId="2B6D2B8B" w14:textId="7B3F43F6" w:rsidR="00803B3D" w:rsidRPr="00803B3D" w:rsidRDefault="00803B3D" w:rsidP="00803B3D">
            <w:pPr>
              <w:jc w:val="right"/>
              <w:rPr>
                <w:rFonts w:ascii="Calisto MT" w:hAnsi="Calisto MT"/>
                <w:sz w:val="22"/>
                <w:szCs w:val="22"/>
              </w:rPr>
            </w:pPr>
            <w:proofErr w:type="spellStart"/>
            <w:r w:rsidRPr="00803B3D">
              <w:rPr>
                <w:rFonts w:ascii="Calisto MT" w:hAnsi="Calisto MT"/>
                <w:b/>
                <w:bCs/>
                <w:sz w:val="22"/>
                <w:szCs w:val="22"/>
              </w:rPr>
              <w:t>Mawin</w:t>
            </w:r>
            <w:proofErr w:type="spellEnd"/>
            <w:r w:rsidRPr="00803B3D">
              <w:rPr>
                <w:rFonts w:ascii="Calisto MT" w:hAnsi="Calisto MT"/>
                <w:b/>
                <w:bCs/>
                <w:sz w:val="22"/>
                <w:szCs w:val="22"/>
              </w:rPr>
              <w:t xml:space="preserve"> Crown </w:t>
            </w:r>
            <w:r w:rsidRPr="00803B3D">
              <w:rPr>
                <w:rFonts w:ascii="Calisto MT" w:hAnsi="Calisto MT"/>
                <w:sz w:val="22"/>
                <w:szCs w:val="22"/>
              </w:rPr>
              <w:t>(residential)</w:t>
            </w:r>
          </w:p>
        </w:tc>
      </w:tr>
      <w:tr w:rsidR="00803B3D" w:rsidRPr="00803B3D" w14:paraId="1FB30112" w14:textId="77777777" w:rsidTr="00C50496">
        <w:trPr>
          <w:trHeight w:val="259"/>
        </w:trPr>
        <w:tc>
          <w:tcPr>
            <w:tcW w:w="4093" w:type="dxa"/>
          </w:tcPr>
          <w:p w14:paraId="3CA84D87" w14:textId="451F1CE4" w:rsidR="00803B3D" w:rsidRPr="00803B3D" w:rsidRDefault="00803B3D" w:rsidP="00803B3D">
            <w:pPr>
              <w:jc w:val="right"/>
              <w:rPr>
                <w:rFonts w:ascii="Calisto MT" w:hAnsi="Calisto MT"/>
                <w:sz w:val="22"/>
                <w:szCs w:val="22"/>
              </w:rPr>
            </w:pPr>
            <w:proofErr w:type="spellStart"/>
            <w:r w:rsidRPr="00803B3D">
              <w:rPr>
                <w:rFonts w:ascii="Calisto MT" w:hAnsi="Calisto MT"/>
                <w:b/>
                <w:bCs/>
                <w:sz w:val="22"/>
                <w:szCs w:val="22"/>
              </w:rPr>
              <w:lastRenderedPageBreak/>
              <w:t>Mawin</w:t>
            </w:r>
            <w:proofErr w:type="spellEnd"/>
            <w:r w:rsidRPr="00803B3D">
              <w:rPr>
                <w:rFonts w:ascii="Calisto MT" w:hAnsi="Calisto MT"/>
                <w:b/>
                <w:bCs/>
                <w:sz w:val="22"/>
                <w:szCs w:val="22"/>
              </w:rPr>
              <w:t xml:space="preserve"> Desire </w:t>
            </w:r>
            <w:r w:rsidRPr="00803B3D">
              <w:rPr>
                <w:rFonts w:ascii="Calisto MT" w:hAnsi="Calisto MT"/>
                <w:sz w:val="22"/>
                <w:szCs w:val="22"/>
              </w:rPr>
              <w:t>(residential)</w:t>
            </w:r>
          </w:p>
        </w:tc>
      </w:tr>
      <w:tr w:rsidR="00803B3D" w:rsidRPr="00803B3D" w14:paraId="073F9205" w14:textId="77777777" w:rsidTr="00C50496">
        <w:trPr>
          <w:trHeight w:val="247"/>
        </w:trPr>
        <w:tc>
          <w:tcPr>
            <w:tcW w:w="4093" w:type="dxa"/>
          </w:tcPr>
          <w:p w14:paraId="313CDEE4" w14:textId="55A43FA7" w:rsidR="00803B3D" w:rsidRPr="00803B3D" w:rsidRDefault="00803B3D" w:rsidP="00803B3D">
            <w:pPr>
              <w:jc w:val="right"/>
              <w:rPr>
                <w:rFonts w:ascii="Calisto MT" w:hAnsi="Calisto MT"/>
                <w:sz w:val="22"/>
                <w:szCs w:val="22"/>
              </w:rPr>
            </w:pPr>
            <w:proofErr w:type="spellStart"/>
            <w:r w:rsidRPr="00803B3D">
              <w:rPr>
                <w:rFonts w:ascii="Calisto MT" w:hAnsi="Calisto MT"/>
                <w:b/>
                <w:bCs/>
                <w:sz w:val="22"/>
                <w:szCs w:val="22"/>
              </w:rPr>
              <w:t>Mawin</w:t>
            </w:r>
            <w:proofErr w:type="spellEnd"/>
            <w:r w:rsidRPr="00803B3D">
              <w:rPr>
                <w:rFonts w:ascii="Calisto MT" w:hAnsi="Calisto MT"/>
                <w:b/>
                <w:bCs/>
                <w:sz w:val="22"/>
                <w:szCs w:val="22"/>
              </w:rPr>
              <w:t xml:space="preserve"> Enclave </w:t>
            </w:r>
            <w:r w:rsidRPr="00803B3D">
              <w:rPr>
                <w:rFonts w:ascii="Calisto MT" w:hAnsi="Calisto MT"/>
                <w:sz w:val="22"/>
                <w:szCs w:val="22"/>
              </w:rPr>
              <w:t>(residential)</w:t>
            </w:r>
          </w:p>
        </w:tc>
      </w:tr>
      <w:tr w:rsidR="00803B3D" w:rsidRPr="00803B3D" w14:paraId="7BE8B61B" w14:textId="77777777" w:rsidTr="00C50496">
        <w:trPr>
          <w:trHeight w:val="259"/>
        </w:trPr>
        <w:tc>
          <w:tcPr>
            <w:tcW w:w="4093" w:type="dxa"/>
          </w:tcPr>
          <w:p w14:paraId="2CD17E58" w14:textId="192AC7EE" w:rsidR="00803B3D" w:rsidRPr="00803B3D" w:rsidRDefault="00803B3D" w:rsidP="00803B3D">
            <w:pPr>
              <w:jc w:val="right"/>
              <w:rPr>
                <w:rFonts w:ascii="Calisto MT" w:hAnsi="Calisto MT"/>
                <w:b/>
                <w:bCs/>
                <w:sz w:val="22"/>
                <w:szCs w:val="22"/>
              </w:rPr>
            </w:pPr>
            <w:proofErr w:type="spellStart"/>
            <w:r w:rsidRPr="00803B3D">
              <w:rPr>
                <w:rFonts w:ascii="Calisto MT" w:hAnsi="Calisto MT"/>
                <w:b/>
                <w:bCs/>
                <w:sz w:val="22"/>
                <w:szCs w:val="22"/>
              </w:rPr>
              <w:t>Mawin</w:t>
            </w:r>
            <w:proofErr w:type="spellEnd"/>
            <w:r w:rsidRPr="00803B3D">
              <w:rPr>
                <w:rFonts w:ascii="Calisto MT" w:hAnsi="Calisto MT"/>
                <w:b/>
                <w:bCs/>
                <w:sz w:val="22"/>
                <w:szCs w:val="22"/>
              </w:rPr>
              <w:t xml:space="preserve"> Zam-Zam </w:t>
            </w:r>
            <w:r w:rsidRPr="00803B3D">
              <w:rPr>
                <w:rFonts w:ascii="Calisto MT" w:hAnsi="Calisto MT"/>
                <w:sz w:val="22"/>
                <w:szCs w:val="22"/>
              </w:rPr>
              <w:t>(commercial)</w:t>
            </w:r>
          </w:p>
        </w:tc>
      </w:tr>
      <w:tr w:rsidR="00803B3D" w:rsidRPr="00803B3D" w14:paraId="5724A8FA" w14:textId="77777777" w:rsidTr="00C50496">
        <w:trPr>
          <w:trHeight w:val="247"/>
        </w:trPr>
        <w:tc>
          <w:tcPr>
            <w:tcW w:w="4093" w:type="dxa"/>
          </w:tcPr>
          <w:p w14:paraId="299F163B" w14:textId="6E8895DB" w:rsidR="00803B3D" w:rsidRPr="00803B3D" w:rsidRDefault="00C50496" w:rsidP="00C50496">
            <w:pPr>
              <w:jc w:val="right"/>
              <w:rPr>
                <w:rFonts w:ascii="Calisto MT" w:hAnsi="Calisto MT"/>
                <w:sz w:val="22"/>
                <w:szCs w:val="22"/>
              </w:rPr>
            </w:pPr>
            <w:proofErr w:type="spellStart"/>
            <w:proofErr w:type="gramStart"/>
            <w:r w:rsidRPr="00803B3D">
              <w:rPr>
                <w:rFonts w:ascii="Calisto MT" w:hAnsi="Calisto MT"/>
                <w:b/>
                <w:bCs/>
                <w:sz w:val="22"/>
                <w:szCs w:val="22"/>
              </w:rPr>
              <w:t>Mawin</w:t>
            </w:r>
            <w:proofErr w:type="spellEnd"/>
            <w:r w:rsidRPr="00803B3D">
              <w:rPr>
                <w:rFonts w:ascii="Calisto MT" w:hAnsi="Calisto MT"/>
                <w:b/>
                <w:bCs/>
                <w:sz w:val="22"/>
                <w:szCs w:val="22"/>
              </w:rPr>
              <w:t xml:space="preserve">  </w:t>
            </w:r>
            <w:r w:rsidRPr="00803B3D">
              <w:rPr>
                <w:rFonts w:ascii="Calisto MT" w:hAnsi="Calisto MT"/>
                <w:sz w:val="22"/>
                <w:szCs w:val="22"/>
              </w:rPr>
              <w:t>(</w:t>
            </w:r>
            <w:proofErr w:type="gramEnd"/>
            <w:r w:rsidRPr="00803B3D">
              <w:rPr>
                <w:rFonts w:ascii="Calisto MT" w:hAnsi="Calisto MT"/>
                <w:sz w:val="22"/>
                <w:szCs w:val="22"/>
              </w:rPr>
              <w:t>commercial)</w:t>
            </w:r>
          </w:p>
        </w:tc>
      </w:tr>
    </w:tbl>
    <w:p w14:paraId="171025AC" w14:textId="77777777" w:rsidR="00EB715D" w:rsidRPr="00D47B3B" w:rsidRDefault="00EB715D" w:rsidP="00275CE4">
      <w:pPr>
        <w:pStyle w:val="ListParagraph"/>
        <w:numPr>
          <w:ilvl w:val="0"/>
          <w:numId w:val="37"/>
        </w:numPr>
        <w:spacing w:line="276" w:lineRule="auto"/>
        <w:rPr>
          <w:sz w:val="21"/>
          <w:szCs w:val="21"/>
        </w:rPr>
      </w:pPr>
      <w:r w:rsidRPr="00D47B3B">
        <w:rPr>
          <w:sz w:val="21"/>
          <w:szCs w:val="21"/>
        </w:rPr>
        <w:t>Implemented safety and accident</w:t>
      </w:r>
      <w:r w:rsidRPr="00D47B3B">
        <w:rPr>
          <w:b/>
          <w:bCs/>
          <w:sz w:val="21"/>
          <w:szCs w:val="21"/>
        </w:rPr>
        <w:t xml:space="preserve"> </w:t>
      </w:r>
      <w:r w:rsidRPr="00D47B3B">
        <w:rPr>
          <w:sz w:val="21"/>
          <w:szCs w:val="21"/>
        </w:rPr>
        <w:t>prevention programs prior to start of each project, conducting tailgate meetings daily.</w:t>
      </w:r>
    </w:p>
    <w:p w14:paraId="61820183" w14:textId="77777777" w:rsidR="00EB715D" w:rsidRPr="00D47B3B" w:rsidRDefault="00EB715D" w:rsidP="00275CE4">
      <w:pPr>
        <w:pStyle w:val="ListParagraph"/>
        <w:numPr>
          <w:ilvl w:val="0"/>
          <w:numId w:val="37"/>
        </w:numPr>
        <w:spacing w:line="276" w:lineRule="auto"/>
        <w:rPr>
          <w:sz w:val="21"/>
          <w:szCs w:val="21"/>
        </w:rPr>
      </w:pPr>
      <w:r w:rsidRPr="00D47B3B">
        <w:rPr>
          <w:sz w:val="21"/>
          <w:szCs w:val="21"/>
        </w:rPr>
        <w:t>Evaluated contractor</w:t>
      </w:r>
      <w:r w:rsidRPr="00D47B3B">
        <w:rPr>
          <w:b/>
          <w:bCs/>
          <w:sz w:val="21"/>
          <w:szCs w:val="21"/>
        </w:rPr>
        <w:t xml:space="preserve"> </w:t>
      </w:r>
      <w:r w:rsidRPr="00D47B3B">
        <w:rPr>
          <w:sz w:val="21"/>
          <w:szCs w:val="21"/>
        </w:rPr>
        <w:t>performance to ensure quality control standards were met during all phases of the projects.</w:t>
      </w:r>
    </w:p>
    <w:p w14:paraId="5380EA1C" w14:textId="77777777" w:rsidR="00EB715D" w:rsidRPr="00D47B3B" w:rsidRDefault="00EB715D" w:rsidP="00275CE4">
      <w:pPr>
        <w:pStyle w:val="ListParagraph"/>
        <w:numPr>
          <w:ilvl w:val="0"/>
          <w:numId w:val="37"/>
        </w:numPr>
        <w:spacing w:line="276" w:lineRule="auto"/>
        <w:rPr>
          <w:sz w:val="21"/>
          <w:szCs w:val="21"/>
        </w:rPr>
      </w:pPr>
      <w:r w:rsidRPr="00D47B3B">
        <w:rPr>
          <w:sz w:val="21"/>
          <w:szCs w:val="21"/>
        </w:rPr>
        <w:t>Projected</w:t>
      </w:r>
      <w:r w:rsidRPr="00D47B3B">
        <w:rPr>
          <w:b/>
          <w:bCs/>
          <w:sz w:val="21"/>
          <w:szCs w:val="21"/>
        </w:rPr>
        <w:t xml:space="preserve"> </w:t>
      </w:r>
      <w:r w:rsidRPr="00D47B3B">
        <w:rPr>
          <w:sz w:val="21"/>
          <w:szCs w:val="21"/>
        </w:rPr>
        <w:t>budgets for engineering projects to provide cost estimates and feasibility data.</w:t>
      </w:r>
    </w:p>
    <w:p w14:paraId="13A2271D" w14:textId="77777777" w:rsidR="00EB715D" w:rsidRPr="00D47B3B" w:rsidRDefault="00EB715D" w:rsidP="00275CE4">
      <w:pPr>
        <w:pStyle w:val="ListParagraph"/>
        <w:numPr>
          <w:ilvl w:val="0"/>
          <w:numId w:val="37"/>
        </w:numPr>
        <w:spacing w:line="276" w:lineRule="auto"/>
        <w:rPr>
          <w:sz w:val="21"/>
          <w:szCs w:val="21"/>
        </w:rPr>
      </w:pPr>
      <w:r w:rsidRPr="00D47B3B">
        <w:rPr>
          <w:sz w:val="21"/>
          <w:szCs w:val="21"/>
        </w:rPr>
        <w:t>Provided technical</w:t>
      </w:r>
      <w:r w:rsidRPr="00D47B3B">
        <w:rPr>
          <w:b/>
          <w:bCs/>
          <w:sz w:val="21"/>
          <w:szCs w:val="21"/>
        </w:rPr>
        <w:t xml:space="preserve"> </w:t>
      </w:r>
      <w:r w:rsidRPr="00D47B3B">
        <w:rPr>
          <w:sz w:val="21"/>
          <w:szCs w:val="21"/>
        </w:rPr>
        <w:t>advice to industrial or managerial personnel regarding design, construction, or structural repairs.</w:t>
      </w:r>
    </w:p>
    <w:p w14:paraId="4EC34F70" w14:textId="77777777" w:rsidR="00EB715D" w:rsidRPr="00D47B3B" w:rsidRDefault="00EB715D" w:rsidP="00275CE4">
      <w:pPr>
        <w:pStyle w:val="ListParagraph"/>
        <w:numPr>
          <w:ilvl w:val="0"/>
          <w:numId w:val="37"/>
        </w:numPr>
        <w:spacing w:line="276" w:lineRule="auto"/>
        <w:rPr>
          <w:sz w:val="21"/>
          <w:szCs w:val="21"/>
        </w:rPr>
      </w:pPr>
      <w:r w:rsidRPr="00D47B3B">
        <w:rPr>
          <w:sz w:val="21"/>
          <w:szCs w:val="21"/>
        </w:rPr>
        <w:t>Reviewed estimated quantities and designs, drawings, materials, equipment, and specifications prepared by other engineers.</w:t>
      </w:r>
    </w:p>
    <w:p w14:paraId="35CB559A" w14:textId="77777777" w:rsidR="00EB715D" w:rsidRPr="00D47B3B" w:rsidRDefault="00EB715D" w:rsidP="00275CE4">
      <w:pPr>
        <w:pStyle w:val="ListParagraph"/>
        <w:numPr>
          <w:ilvl w:val="0"/>
          <w:numId w:val="37"/>
        </w:numPr>
        <w:spacing w:line="276" w:lineRule="auto"/>
        <w:rPr>
          <w:sz w:val="21"/>
          <w:szCs w:val="21"/>
        </w:rPr>
      </w:pPr>
      <w:r w:rsidRPr="00D47B3B">
        <w:rPr>
          <w:sz w:val="21"/>
          <w:szCs w:val="21"/>
        </w:rPr>
        <w:t>Prepared progress reports outlining the status of ongoing activities.</w:t>
      </w:r>
    </w:p>
    <w:p w14:paraId="549FCD96" w14:textId="77777777" w:rsidR="00EB715D" w:rsidRPr="00D47B3B" w:rsidRDefault="00EB715D" w:rsidP="00275CE4">
      <w:pPr>
        <w:pStyle w:val="ListParagraph"/>
        <w:numPr>
          <w:ilvl w:val="0"/>
          <w:numId w:val="37"/>
        </w:numPr>
        <w:spacing w:line="276" w:lineRule="auto"/>
        <w:rPr>
          <w:sz w:val="21"/>
          <w:szCs w:val="21"/>
        </w:rPr>
      </w:pPr>
      <w:r w:rsidRPr="00D47B3B">
        <w:rPr>
          <w:sz w:val="21"/>
          <w:szCs w:val="21"/>
        </w:rPr>
        <w:t>Implemented safety and accident prevention programs prior to start of each project, conducting Tailgate meetings daily.</w:t>
      </w:r>
    </w:p>
    <w:p w14:paraId="119EC8C4" w14:textId="77777777" w:rsidR="00EB715D" w:rsidRPr="00D47B3B" w:rsidRDefault="00EB715D" w:rsidP="00275CE4">
      <w:pPr>
        <w:pStyle w:val="ListParagraph"/>
        <w:numPr>
          <w:ilvl w:val="0"/>
          <w:numId w:val="37"/>
        </w:numPr>
        <w:spacing w:line="276" w:lineRule="auto"/>
        <w:rPr>
          <w:sz w:val="21"/>
          <w:szCs w:val="21"/>
        </w:rPr>
      </w:pPr>
      <w:r w:rsidRPr="00D47B3B">
        <w:rPr>
          <w:sz w:val="21"/>
          <w:szCs w:val="21"/>
        </w:rPr>
        <w:t xml:space="preserve">Prepared technical drawing detailing the layout of buildings, roadways, parking lots and other structures. </w:t>
      </w:r>
    </w:p>
    <w:p w14:paraId="1388AF71" w14:textId="77777777" w:rsidR="00EB715D" w:rsidRPr="00D47B3B" w:rsidRDefault="00EB715D" w:rsidP="00275CE4">
      <w:pPr>
        <w:pStyle w:val="ListParagraph"/>
        <w:numPr>
          <w:ilvl w:val="0"/>
          <w:numId w:val="38"/>
        </w:numPr>
        <w:spacing w:line="276" w:lineRule="auto"/>
        <w:rPr>
          <w:sz w:val="21"/>
          <w:szCs w:val="21"/>
        </w:rPr>
      </w:pPr>
      <w:r w:rsidRPr="00D47B3B">
        <w:rPr>
          <w:sz w:val="21"/>
          <w:szCs w:val="21"/>
        </w:rPr>
        <w:t>Worked to construct different types of raft foundation, such as flat plate mat, slab-beam mat, cellular mat, and piled raft, and their suitability for different soil conditions and load distributions.</w:t>
      </w:r>
    </w:p>
    <w:p w14:paraId="7DBF4A47" w14:textId="77777777" w:rsidR="00EB715D" w:rsidRPr="00D47B3B" w:rsidRDefault="00EB715D" w:rsidP="00275CE4">
      <w:pPr>
        <w:pStyle w:val="ListParagraph"/>
        <w:numPr>
          <w:ilvl w:val="0"/>
          <w:numId w:val="38"/>
        </w:numPr>
        <w:spacing w:line="276" w:lineRule="auto"/>
        <w:rPr>
          <w:sz w:val="21"/>
          <w:szCs w:val="21"/>
        </w:rPr>
      </w:pPr>
      <w:r w:rsidRPr="00D47B3B">
        <w:rPr>
          <w:sz w:val="21"/>
          <w:szCs w:val="21"/>
        </w:rPr>
        <w:t>Executed soil investigation, soil bearing capacity analysis, soil settlement analysis.</w:t>
      </w:r>
    </w:p>
    <w:p w14:paraId="2E9189E5" w14:textId="77777777" w:rsidR="00EB715D" w:rsidRPr="00D47B3B" w:rsidRDefault="00EB715D" w:rsidP="00275CE4">
      <w:pPr>
        <w:pStyle w:val="ListParagraph"/>
        <w:numPr>
          <w:ilvl w:val="0"/>
          <w:numId w:val="38"/>
        </w:numPr>
        <w:spacing w:line="276" w:lineRule="auto"/>
        <w:rPr>
          <w:sz w:val="21"/>
          <w:szCs w:val="21"/>
        </w:rPr>
      </w:pPr>
      <w:r w:rsidRPr="00D47B3B">
        <w:rPr>
          <w:sz w:val="21"/>
          <w:szCs w:val="21"/>
        </w:rPr>
        <w:t>Assessing the sustainability and environmental impact of projects.</w:t>
      </w:r>
    </w:p>
    <w:p w14:paraId="2063D2A9" w14:textId="77777777" w:rsidR="00D61D02" w:rsidRDefault="00EB715D" w:rsidP="00D61D02">
      <w:pPr>
        <w:pStyle w:val="ListParagraph"/>
        <w:numPr>
          <w:ilvl w:val="0"/>
          <w:numId w:val="38"/>
        </w:numPr>
        <w:spacing w:line="276" w:lineRule="auto"/>
        <w:rPr>
          <w:sz w:val="21"/>
          <w:szCs w:val="21"/>
        </w:rPr>
      </w:pPr>
      <w:r w:rsidRPr="00D47B3B">
        <w:rPr>
          <w:sz w:val="21"/>
          <w:szCs w:val="21"/>
        </w:rPr>
        <w:t>Experience in supervision for Operatio</w:t>
      </w:r>
      <w:r w:rsidR="00D61D02">
        <w:rPr>
          <w:sz w:val="21"/>
          <w:szCs w:val="21"/>
        </w:rPr>
        <w:t>n and Maintenance for building,</w:t>
      </w:r>
    </w:p>
    <w:p w14:paraId="30956746" w14:textId="77777777" w:rsidR="00EB715D" w:rsidRPr="00D61D02" w:rsidRDefault="005E3BED" w:rsidP="00D61D02">
      <w:pPr>
        <w:pStyle w:val="ListParagraph"/>
        <w:numPr>
          <w:ilvl w:val="0"/>
          <w:numId w:val="38"/>
        </w:numPr>
        <w:spacing w:line="276" w:lineRule="auto"/>
        <w:rPr>
          <w:sz w:val="21"/>
          <w:szCs w:val="21"/>
        </w:rPr>
      </w:pPr>
      <w:r w:rsidRPr="00D61D02">
        <w:rPr>
          <w:sz w:val="21"/>
          <w:szCs w:val="21"/>
        </w:rPr>
        <w:t>Internal</w:t>
      </w:r>
      <w:r w:rsidR="00EB715D" w:rsidRPr="00D61D02">
        <w:rPr>
          <w:sz w:val="21"/>
          <w:szCs w:val="21"/>
        </w:rPr>
        <w:t xml:space="preserve"> and external finishing, water treatment plant, irrigation and </w:t>
      </w:r>
    </w:p>
    <w:p w14:paraId="6EA7C603" w14:textId="77777777" w:rsidR="00EB715D" w:rsidRPr="00D47B3B" w:rsidRDefault="0013118B" w:rsidP="00D61D02">
      <w:pPr>
        <w:pStyle w:val="ListParagraph"/>
        <w:spacing w:line="276" w:lineRule="auto"/>
        <w:rPr>
          <w:sz w:val="21"/>
          <w:szCs w:val="21"/>
        </w:rPr>
      </w:pPr>
      <w:r>
        <w:rPr>
          <w:sz w:val="21"/>
          <w:szCs w:val="21"/>
        </w:rPr>
        <w:t>Sewage</w:t>
      </w:r>
      <w:r w:rsidR="00EB715D" w:rsidRPr="00D47B3B">
        <w:rPr>
          <w:sz w:val="21"/>
          <w:szCs w:val="21"/>
        </w:rPr>
        <w:t xml:space="preserve"> network, paving, construction and restoration, rehabilitation, preparation, specification, and bill of quantity.</w:t>
      </w:r>
    </w:p>
    <w:p w14:paraId="35645C46" w14:textId="77777777" w:rsidR="00EB715D" w:rsidRDefault="00EB715D" w:rsidP="00275CE4">
      <w:pPr>
        <w:pStyle w:val="ListParagraph"/>
        <w:numPr>
          <w:ilvl w:val="0"/>
          <w:numId w:val="38"/>
        </w:numPr>
        <w:spacing w:line="276" w:lineRule="auto"/>
        <w:rPr>
          <w:sz w:val="21"/>
          <w:szCs w:val="21"/>
        </w:rPr>
      </w:pPr>
      <w:r w:rsidRPr="00D47B3B">
        <w:rPr>
          <w:sz w:val="21"/>
          <w:szCs w:val="21"/>
        </w:rPr>
        <w:t>Solved intricate problems using engineering concepts and modeling software.</w:t>
      </w:r>
    </w:p>
    <w:p w14:paraId="6634B495" w14:textId="77777777" w:rsidR="000A605D" w:rsidRDefault="000A605D" w:rsidP="000A605D">
      <w:pPr>
        <w:pStyle w:val="ListParagraph"/>
        <w:spacing w:line="276" w:lineRule="auto"/>
        <w:rPr>
          <w:sz w:val="21"/>
          <w:szCs w:val="21"/>
        </w:rPr>
      </w:pPr>
    </w:p>
    <w:p w14:paraId="0F009917" w14:textId="77777777" w:rsidR="0057293F" w:rsidRDefault="0057293F" w:rsidP="00FE12C5">
      <w:pPr>
        <w:pStyle w:val="ListParagraph"/>
        <w:spacing w:line="276" w:lineRule="auto"/>
        <w:ind w:left="0"/>
        <w:rPr>
          <w:sz w:val="21"/>
          <w:szCs w:val="21"/>
          <w:lang w:val="en-IN"/>
        </w:rPr>
      </w:pPr>
    </w:p>
    <w:p w14:paraId="24FDBC7B" w14:textId="77777777" w:rsidR="00FE12C5" w:rsidRDefault="00FE12C5" w:rsidP="00FE12C5">
      <w:pPr>
        <w:pStyle w:val="ListParagraph"/>
        <w:spacing w:line="276" w:lineRule="auto"/>
        <w:ind w:left="0"/>
        <w:rPr>
          <w:sz w:val="21"/>
          <w:szCs w:val="21"/>
          <w:lang w:val="en-IN"/>
        </w:rPr>
      </w:pPr>
    </w:p>
    <w:p w14:paraId="35348C35" w14:textId="77777777" w:rsidR="00BD6154" w:rsidRPr="00BD6154" w:rsidRDefault="00BD6154" w:rsidP="00BD6154">
      <w:pPr>
        <w:suppressAutoHyphens w:val="0"/>
        <w:autoSpaceDE w:val="0"/>
        <w:autoSpaceDN w:val="0"/>
        <w:bidi w:val="0"/>
        <w:adjustRightInd w:val="0"/>
        <w:rPr>
          <w:rFonts w:ascii="TimesNewRomanPS-BoldMT" w:hAnsi="TimesNewRomanPS-BoldMT" w:cs="TimesNewRomanPS-BoldMT"/>
          <w:b/>
          <w:bCs/>
          <w:lang w:eastAsia="en-US"/>
        </w:rPr>
      </w:pPr>
      <w:r w:rsidRPr="00BD6154">
        <w:rPr>
          <w:rFonts w:ascii="TimesNewRomanPS-BoldMT" w:hAnsi="TimesNewRomanPS-BoldMT" w:cs="TimesNewRomanPS-BoldMT"/>
          <w:b/>
          <w:bCs/>
          <w:lang w:eastAsia="en-US"/>
        </w:rPr>
        <w:t>Membership ongoing.</w:t>
      </w:r>
    </w:p>
    <w:p w14:paraId="3BF398B5" w14:textId="77777777" w:rsidR="00BD6154" w:rsidRDefault="00BD6154" w:rsidP="00BD6154">
      <w:pPr>
        <w:suppressAutoHyphens w:val="0"/>
        <w:autoSpaceDE w:val="0"/>
        <w:autoSpaceDN w:val="0"/>
        <w:bidi w:val="0"/>
        <w:adjustRightInd w:val="0"/>
        <w:rPr>
          <w:rFonts w:ascii="TimesNewRomanPS-BoldMT" w:hAnsi="TimesNewRomanPS-BoldMT" w:cs="TimesNewRomanPS-BoldMT"/>
          <w:b/>
          <w:bCs/>
          <w:sz w:val="21"/>
          <w:szCs w:val="21"/>
          <w:lang w:eastAsia="en-US"/>
        </w:rPr>
      </w:pPr>
    </w:p>
    <w:p w14:paraId="0B362E3A" w14:textId="77777777" w:rsidR="00BD6154" w:rsidRPr="00BD6154" w:rsidRDefault="00BD6154" w:rsidP="00BD6154">
      <w:pPr>
        <w:suppressAutoHyphens w:val="0"/>
        <w:autoSpaceDE w:val="0"/>
        <w:autoSpaceDN w:val="0"/>
        <w:bidi w:val="0"/>
        <w:adjustRightInd w:val="0"/>
        <w:rPr>
          <w:rFonts w:ascii="Century Gothic" w:hAnsi="Century Gothic" w:cs="TimesNewRomanPSMT"/>
          <w:sz w:val="21"/>
          <w:szCs w:val="21"/>
          <w:lang w:eastAsia="en-US"/>
        </w:rPr>
      </w:pPr>
      <w:r w:rsidRPr="00BD6154">
        <w:rPr>
          <w:rFonts w:ascii="Century Gothic" w:hAnsi="Century Gothic" w:cs="TimesNewRomanPSMT"/>
          <w:sz w:val="21"/>
          <w:szCs w:val="21"/>
          <w:lang w:eastAsia="en-US"/>
        </w:rPr>
        <w:t>Saudi Council of Engineers (Engineering Accreditation Certificate)</w:t>
      </w:r>
    </w:p>
    <w:p w14:paraId="38980BB6" w14:textId="77777777" w:rsidR="002A6829" w:rsidRPr="002A6829" w:rsidRDefault="00BD6154" w:rsidP="00FE12C5">
      <w:pPr>
        <w:pStyle w:val="ListParagraph"/>
        <w:spacing w:line="276" w:lineRule="auto"/>
        <w:rPr>
          <w:sz w:val="21"/>
          <w:szCs w:val="21"/>
          <w:lang w:val="en-IN"/>
        </w:rPr>
      </w:pPr>
      <w:r w:rsidRPr="00BD6154">
        <w:rPr>
          <w:rFonts w:cs="TimesNewRomanPSMT"/>
          <w:sz w:val="21"/>
          <w:szCs w:val="21"/>
          <w:lang w:eastAsia="en-US"/>
        </w:rPr>
        <w:t xml:space="preserve">Membership no# </w:t>
      </w:r>
      <w:r>
        <w:rPr>
          <w:rFonts w:cs="TimesNewRomanPSMT"/>
          <w:sz w:val="21"/>
          <w:szCs w:val="21"/>
          <w:lang w:eastAsia="en-US"/>
        </w:rPr>
        <w:t>1075177</w:t>
      </w:r>
      <w:r w:rsidRPr="00BD6154">
        <w:rPr>
          <w:rFonts w:cs="TimesNewRomanPSMT"/>
          <w:sz w:val="21"/>
          <w:szCs w:val="21"/>
          <w:lang w:eastAsia="en-US"/>
        </w:rPr>
        <w:t xml:space="preserve"> from 20</w:t>
      </w:r>
      <w:r>
        <w:rPr>
          <w:rFonts w:cs="TimesNewRomanPSMT"/>
          <w:sz w:val="21"/>
          <w:szCs w:val="21"/>
          <w:lang w:eastAsia="en-US"/>
        </w:rPr>
        <w:t>24</w:t>
      </w:r>
      <w:r w:rsidRPr="00BD6154">
        <w:rPr>
          <w:rFonts w:cs="TimesNewRomanPSMT"/>
          <w:sz w:val="21"/>
          <w:szCs w:val="21"/>
          <w:lang w:eastAsia="en-US"/>
        </w:rPr>
        <w:t xml:space="preserve"> – Present</w:t>
      </w:r>
    </w:p>
    <w:p w14:paraId="3C061823" w14:textId="77777777" w:rsidR="00995A8E" w:rsidRPr="0097304E" w:rsidRDefault="00995A8E" w:rsidP="00995A8E">
      <w:pPr>
        <w:shd w:val="clear" w:color="auto" w:fill="FFFFFF"/>
        <w:rPr>
          <w:rFonts w:ascii="Arial" w:hAnsi="Arial" w:cs="Arial"/>
          <w:sz w:val="20"/>
          <w:szCs w:val="20"/>
        </w:rPr>
      </w:pPr>
    </w:p>
    <w:p w14:paraId="50D8DA72" w14:textId="77777777" w:rsidR="00BB64FB" w:rsidRPr="0097304E" w:rsidRDefault="00BB64FB" w:rsidP="00995A8E">
      <w:pPr>
        <w:shd w:val="clear" w:color="auto" w:fill="FFFFFF"/>
        <w:rPr>
          <w:rFonts w:ascii="Arial" w:hAnsi="Arial" w:cs="Arial"/>
          <w:sz w:val="20"/>
          <w:szCs w:val="20"/>
        </w:rPr>
      </w:pPr>
    </w:p>
    <w:p w14:paraId="1E49BBF0" w14:textId="1A2C4A76" w:rsidR="008A7E6C" w:rsidRPr="0013161B" w:rsidRDefault="00427B02" w:rsidP="0020152D">
      <w:pPr>
        <w:suppressAutoHyphens w:val="0"/>
        <w:autoSpaceDE w:val="0"/>
        <w:autoSpaceDN w:val="0"/>
        <w:bidi w:val="0"/>
        <w:adjustRightInd w:val="0"/>
        <w:rPr>
          <w:rFonts w:ascii="Century Gothic" w:hAnsi="Century Gothic" w:cs="Calibri"/>
          <w:color w:val="0D0D0D"/>
          <w:sz w:val="23"/>
          <w:szCs w:val="23"/>
          <w:lang w:eastAsia="en-US"/>
        </w:rPr>
      </w:pPr>
      <w:r w:rsidRPr="00D47B3B">
        <w:rPr>
          <w:rFonts w:ascii="Century Gothic" w:hAnsi="Century Gothic" w:cs="Calibri"/>
          <w:color w:val="0D0D0D"/>
          <w:sz w:val="23"/>
          <w:szCs w:val="23"/>
          <w:lang w:eastAsia="en-US"/>
        </w:rPr>
        <w:t>M</w:t>
      </w:r>
      <w:r w:rsidR="0057293F">
        <w:rPr>
          <w:rFonts w:ascii="Century Gothic" w:hAnsi="Century Gothic" w:cs="Calibri"/>
          <w:color w:val="0D0D0D"/>
          <w:sz w:val="23"/>
          <w:szCs w:val="23"/>
          <w:lang w:eastAsia="en-US"/>
        </w:rPr>
        <w:t>UBEEN</w:t>
      </w:r>
      <w:r w:rsidR="00102832">
        <w:rPr>
          <w:rFonts w:ascii="Century Gothic" w:hAnsi="Century Gothic" w:cs="Calibri"/>
          <w:color w:val="0D0D0D"/>
          <w:sz w:val="23"/>
          <w:szCs w:val="23"/>
          <w:lang w:eastAsia="en-US"/>
        </w:rPr>
        <w:t>.</w:t>
      </w:r>
    </w:p>
    <w:sectPr w:rsidR="008A7E6C" w:rsidRPr="0013161B" w:rsidSect="008324E3">
      <w:headerReference w:type="default" r:id="rId7"/>
      <w:footerReference w:type="default" r:id="rId8"/>
      <w:headerReference w:type="first" r:id="rId9"/>
      <w:footnotePr>
        <w:pos w:val="beneathText"/>
      </w:footnotePr>
      <w:pgSz w:w="11905" w:h="16837"/>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2D11" w14:textId="77777777" w:rsidR="001C203C" w:rsidRDefault="001C203C">
      <w:r>
        <w:separator/>
      </w:r>
    </w:p>
  </w:endnote>
  <w:endnote w:type="continuationSeparator" w:id="0">
    <w:p w14:paraId="4CBA4028" w14:textId="77777777" w:rsidR="001C203C" w:rsidRDefault="001C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AD3A" w14:textId="77777777" w:rsidR="00CE154C" w:rsidRDefault="00CE154C">
    <w:pPr>
      <w:pStyle w:val="Footer"/>
      <w:pBdr>
        <w:bottom w:val="single" w:sz="8" w:space="1" w:color="000000"/>
      </w:pBdr>
      <w:bidi w:val="0"/>
    </w:pPr>
  </w:p>
  <w:p w14:paraId="719267BA" w14:textId="77777777" w:rsidR="00CE154C" w:rsidRDefault="00CE154C">
    <w:pPr>
      <w:pStyle w:val="Footer"/>
      <w:bidi w:val="0"/>
      <w:jc w:val="center"/>
    </w:pPr>
    <w:r>
      <w:rPr>
        <w:rStyle w:val="PageNumber"/>
      </w:rPr>
      <w:fldChar w:fldCharType="begin"/>
    </w:r>
    <w:r>
      <w:rPr>
        <w:rStyle w:val="PageNumber"/>
      </w:rPr>
      <w:instrText xml:space="preserve"> PAGE </w:instrText>
    </w:r>
    <w:r>
      <w:rPr>
        <w:rStyle w:val="PageNumber"/>
      </w:rPr>
      <w:fldChar w:fldCharType="separate"/>
    </w:r>
    <w:r w:rsidR="00BD2827">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BD2827">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267E" w14:textId="77777777" w:rsidR="001C203C" w:rsidRDefault="001C203C">
      <w:r>
        <w:separator/>
      </w:r>
    </w:p>
  </w:footnote>
  <w:footnote w:type="continuationSeparator" w:id="0">
    <w:p w14:paraId="5E8A37A1" w14:textId="77777777" w:rsidR="001C203C" w:rsidRDefault="001C2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35D0" w14:textId="77777777" w:rsidR="00CE154C" w:rsidRDefault="00CE154C">
    <w:pPr>
      <w:pStyle w:val="Header"/>
      <w:tabs>
        <w:tab w:val="clear" w:pos="4320"/>
        <w:tab w:val="clear" w:pos="8640"/>
        <w:tab w:val="left" w:pos="2220"/>
      </w:tabs>
      <w:rPr>
        <w:b/>
        <w:sz w:val="28"/>
        <w:szCs w:val="28"/>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1C51" w14:textId="77777777" w:rsidR="008324E3" w:rsidRDefault="00D2675E" w:rsidP="008324E3">
    <w:pPr>
      <w:pStyle w:val="Header"/>
      <w:pBdr>
        <w:bottom w:val="single" w:sz="8" w:space="1" w:color="000000"/>
      </w:pBdr>
      <w:tabs>
        <w:tab w:val="left" w:pos="180"/>
      </w:tabs>
      <w:bidi w:val="0"/>
      <w:rPr>
        <w:b/>
        <w:sz w:val="28"/>
        <w:szCs w:val="28"/>
      </w:rPr>
    </w:pPr>
    <w:r>
      <w:rPr>
        <w:b/>
        <w:sz w:val="28"/>
        <w:szCs w:val="28"/>
      </w:rPr>
      <w:t xml:space="preserve">Mohammed Abdul Mubeen, </w:t>
    </w:r>
    <w:proofErr w:type="spellStart"/>
    <w:proofErr w:type="gramStart"/>
    <w:r w:rsidR="00A662E3">
      <w:rPr>
        <w:b/>
        <w:sz w:val="28"/>
        <w:szCs w:val="28"/>
      </w:rPr>
      <w:t>B.Tech</w:t>
    </w:r>
    <w:proofErr w:type="spellEnd"/>
    <w:proofErr w:type="gramEnd"/>
    <w:r w:rsidR="00A662E3">
      <w:rPr>
        <w:b/>
        <w:sz w:val="28"/>
        <w:szCs w:val="28"/>
      </w:rPr>
      <w:t xml:space="preserve"> (</w:t>
    </w:r>
    <w:r w:rsidR="008324E3" w:rsidRPr="00554FC6">
      <w:rPr>
        <w:b/>
        <w:sz w:val="28"/>
        <w:szCs w:val="28"/>
      </w:rPr>
      <w:t>Civil</w:t>
    </w:r>
    <w:r>
      <w:rPr>
        <w:b/>
        <w:sz w:val="28"/>
        <w:szCs w:val="28"/>
      </w:rPr>
      <w:t>)</w:t>
    </w:r>
    <w:r w:rsidR="008324E3">
      <w:rPr>
        <w:b/>
        <w:sz w:val="28"/>
        <w:szCs w:val="28"/>
      </w:rPr>
      <w:tab/>
    </w:r>
  </w:p>
  <w:p w14:paraId="5959115D" w14:textId="77777777" w:rsidR="008324E3" w:rsidRDefault="008324E3" w:rsidP="008324E3">
    <w:pPr>
      <w:pStyle w:val="Header"/>
      <w:pBdr>
        <w:bottom w:val="single" w:sz="8" w:space="1" w:color="000000"/>
      </w:pBdr>
      <w:tabs>
        <w:tab w:val="left" w:pos="180"/>
      </w:tabs>
      <w:bidi w:val="0"/>
      <w:rPr>
        <w:rFonts w:ascii="Calisto MT" w:hAnsi="Calisto MT"/>
        <w:sz w:val="22"/>
      </w:rPr>
    </w:pPr>
    <w:r>
      <w:rPr>
        <w:sz w:val="20"/>
        <w:szCs w:val="20"/>
      </w:rPr>
      <w:t xml:space="preserve">Contact # </w:t>
    </w:r>
    <w:r>
      <w:rPr>
        <w:rFonts w:ascii="Calisto MT" w:hAnsi="Calisto MT"/>
        <w:b/>
        <w:bCs/>
        <w:sz w:val="22"/>
      </w:rPr>
      <w:t>+966541698200</w:t>
    </w:r>
    <w:r>
      <w:rPr>
        <w:rFonts w:ascii="Calisto MT" w:hAnsi="Calisto MT"/>
        <w:sz w:val="22"/>
      </w:rPr>
      <w:t xml:space="preserve"> (WhatsApp)</w:t>
    </w:r>
  </w:p>
  <w:p w14:paraId="48FBF0A1" w14:textId="77777777" w:rsidR="008324E3" w:rsidRDefault="008324E3" w:rsidP="008324E3">
    <w:pPr>
      <w:pStyle w:val="Header"/>
      <w:pBdr>
        <w:bottom w:val="single" w:sz="8" w:space="1" w:color="000000"/>
      </w:pBdr>
      <w:tabs>
        <w:tab w:val="left" w:pos="180"/>
      </w:tabs>
      <w:bidi w:val="0"/>
      <w:rPr>
        <w:sz w:val="20"/>
        <w:szCs w:val="20"/>
      </w:rPr>
    </w:pPr>
    <w:r>
      <w:rPr>
        <w:rFonts w:ascii="Calisto MT" w:hAnsi="Calisto MT"/>
        <w:sz w:val="22"/>
      </w:rPr>
      <w:t>Direct call: 0541698200</w:t>
    </w:r>
  </w:p>
  <w:p w14:paraId="044B3426" w14:textId="56243B51" w:rsidR="008324E3" w:rsidRPr="005451D3" w:rsidRDefault="008324E3" w:rsidP="005451D3">
    <w:pPr>
      <w:pStyle w:val="Header"/>
      <w:pBdr>
        <w:bottom w:val="single" w:sz="8" w:space="1" w:color="000000"/>
      </w:pBdr>
      <w:tabs>
        <w:tab w:val="left" w:pos="180"/>
      </w:tabs>
      <w:bidi w:val="0"/>
      <w:rPr>
        <w:color w:val="1F4E79" w:themeColor="accent1" w:themeShade="80"/>
      </w:rPr>
    </w:pPr>
    <w:r w:rsidRPr="008324E3">
      <w:rPr>
        <w:sz w:val="20"/>
        <w:szCs w:val="20"/>
      </w:rPr>
      <w:t>Email</w:t>
    </w:r>
    <w:r>
      <w:rPr>
        <w:sz w:val="20"/>
        <w:szCs w:val="20"/>
      </w:rPr>
      <w:t xml:space="preserve"> </w:t>
    </w:r>
    <w:r w:rsidR="005451D3">
      <w:rPr>
        <w:sz w:val="20"/>
        <w:szCs w:val="20"/>
      </w:rPr>
      <w:t xml:space="preserve">ID: - </w:t>
    </w:r>
    <w:r w:rsidR="005451D3" w:rsidRPr="005451D3">
      <w:rPr>
        <w:color w:val="1F4E79" w:themeColor="accent1" w:themeShade="80"/>
        <w:sz w:val="20"/>
        <w:szCs w:val="20"/>
      </w:rPr>
      <w:t>bimmubeen@gmail.com</w:t>
    </w:r>
  </w:p>
  <w:p w14:paraId="541C393F" w14:textId="4AB4937B" w:rsidR="008324E3" w:rsidRPr="009E4A90" w:rsidRDefault="005451D3" w:rsidP="008324E3">
    <w:pPr>
      <w:pStyle w:val="Header"/>
      <w:pBdr>
        <w:bottom w:val="single" w:sz="8" w:space="1" w:color="000000"/>
      </w:pBdr>
      <w:tabs>
        <w:tab w:val="left" w:pos="180"/>
      </w:tabs>
      <w:bidi w:val="0"/>
    </w:pPr>
    <w:r>
      <w:t>Jeddah</w:t>
    </w:r>
    <w:r w:rsidR="008324E3">
      <w:t>, Saudi Arabia.</w:t>
    </w:r>
  </w:p>
  <w:p w14:paraId="59CCFC81" w14:textId="77777777" w:rsidR="0014550A" w:rsidRDefault="00145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331DC3"/>
    <w:multiLevelType w:val="hybridMultilevel"/>
    <w:tmpl w:val="881C3F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E0A4A"/>
    <w:multiLevelType w:val="multilevel"/>
    <w:tmpl w:val="DB0A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B543A"/>
    <w:multiLevelType w:val="multilevel"/>
    <w:tmpl w:val="17C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C131C"/>
    <w:multiLevelType w:val="multilevel"/>
    <w:tmpl w:val="BA4A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05E97"/>
    <w:multiLevelType w:val="hybridMultilevel"/>
    <w:tmpl w:val="087CEC2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5FF152A"/>
    <w:multiLevelType w:val="multilevel"/>
    <w:tmpl w:val="552C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E076C"/>
    <w:multiLevelType w:val="hybridMultilevel"/>
    <w:tmpl w:val="E16A3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33764D"/>
    <w:multiLevelType w:val="hybridMultilevel"/>
    <w:tmpl w:val="92CC19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A17A6"/>
    <w:multiLevelType w:val="hybridMultilevel"/>
    <w:tmpl w:val="D78A7B6C"/>
    <w:lvl w:ilvl="0" w:tplc="89667F9A">
      <w:numFmt w:val="bullet"/>
      <w:lvlText w:val="-"/>
      <w:lvlJc w:val="left"/>
      <w:pPr>
        <w:tabs>
          <w:tab w:val="num" w:pos="1080"/>
        </w:tabs>
        <w:ind w:left="1080" w:hanging="360"/>
      </w:pPr>
      <w:rPr>
        <w:rFonts w:ascii="Verdana" w:eastAsia="Times New Roman" w:hAnsi="Verdana"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9E6FF0"/>
    <w:multiLevelType w:val="multilevel"/>
    <w:tmpl w:val="4C4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43BEC"/>
    <w:multiLevelType w:val="multilevel"/>
    <w:tmpl w:val="10E6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953B0"/>
    <w:multiLevelType w:val="hybridMultilevel"/>
    <w:tmpl w:val="8892CA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64D52"/>
    <w:multiLevelType w:val="multilevel"/>
    <w:tmpl w:val="018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64D6D"/>
    <w:multiLevelType w:val="hybridMultilevel"/>
    <w:tmpl w:val="628857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483147C"/>
    <w:multiLevelType w:val="hybridMultilevel"/>
    <w:tmpl w:val="2F344B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F1"/>
    <w:multiLevelType w:val="hybridMultilevel"/>
    <w:tmpl w:val="F760C66A"/>
    <w:lvl w:ilvl="0" w:tplc="40090003">
      <w:start w:val="1"/>
      <w:numFmt w:val="bullet"/>
      <w:lvlText w:val="o"/>
      <w:lvlJc w:val="left"/>
      <w:pPr>
        <w:ind w:left="720" w:hanging="360"/>
      </w:pPr>
      <w:rPr>
        <w:rFonts w:ascii="Courier New" w:hAnsi="Courier New" w:cs="Courier New"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3633F5"/>
    <w:multiLevelType w:val="hybridMultilevel"/>
    <w:tmpl w:val="0ACEF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4141E"/>
    <w:multiLevelType w:val="hybridMultilevel"/>
    <w:tmpl w:val="59D48540"/>
    <w:lvl w:ilvl="0" w:tplc="04090001">
      <w:start w:val="1"/>
      <w:numFmt w:val="bullet"/>
      <w:lvlText w:val=""/>
      <w:lvlJc w:val="left"/>
      <w:pPr>
        <w:tabs>
          <w:tab w:val="num" w:pos="2700"/>
        </w:tabs>
        <w:ind w:left="2700" w:hanging="360"/>
      </w:pPr>
      <w:rPr>
        <w:rFonts w:ascii="Symbol" w:hAnsi="Symbol" w:hint="default"/>
      </w:rPr>
    </w:lvl>
    <w:lvl w:ilvl="1" w:tplc="0409000F">
      <w:start w:val="1"/>
      <w:numFmt w:val="decimal"/>
      <w:lvlText w:val="%2."/>
      <w:lvlJc w:val="left"/>
      <w:pPr>
        <w:tabs>
          <w:tab w:val="num" w:pos="540"/>
        </w:tabs>
        <w:ind w:left="540" w:hanging="360"/>
      </w:pPr>
      <w:rPr>
        <w:rFonts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1" w15:restartNumberingAfterBreak="0">
    <w:nsid w:val="57342F77"/>
    <w:multiLevelType w:val="hybridMultilevel"/>
    <w:tmpl w:val="6A6E9E7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7841CB5"/>
    <w:multiLevelType w:val="multilevel"/>
    <w:tmpl w:val="0654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94DF1"/>
    <w:multiLevelType w:val="hybridMultilevel"/>
    <w:tmpl w:val="AA7CC5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D2818F3"/>
    <w:multiLevelType w:val="hybridMultilevel"/>
    <w:tmpl w:val="AFB68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05978"/>
    <w:multiLevelType w:val="hybridMultilevel"/>
    <w:tmpl w:val="1400A4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DCD3C60"/>
    <w:multiLevelType w:val="multilevel"/>
    <w:tmpl w:val="DBDE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287A9D"/>
    <w:multiLevelType w:val="multilevel"/>
    <w:tmpl w:val="6F7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3778F3"/>
    <w:multiLevelType w:val="multilevel"/>
    <w:tmpl w:val="83CA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306636"/>
    <w:multiLevelType w:val="hybridMultilevel"/>
    <w:tmpl w:val="EE04A85C"/>
    <w:lvl w:ilvl="0" w:tplc="04090005">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0" w15:restartNumberingAfterBreak="0">
    <w:nsid w:val="6CD276B5"/>
    <w:multiLevelType w:val="multilevel"/>
    <w:tmpl w:val="A92C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EC7A24"/>
    <w:multiLevelType w:val="hybridMultilevel"/>
    <w:tmpl w:val="0F8CAFB4"/>
    <w:lvl w:ilvl="0" w:tplc="04090001">
      <w:start w:val="1"/>
      <w:numFmt w:val="bullet"/>
      <w:lvlText w:val=""/>
      <w:lvlJc w:val="left"/>
      <w:pPr>
        <w:tabs>
          <w:tab w:val="num" w:pos="1365"/>
        </w:tabs>
        <w:ind w:left="1365" w:hanging="360"/>
      </w:pPr>
      <w:rPr>
        <w:rFonts w:ascii="Symbol" w:hAnsi="Symbol" w:hint="default"/>
      </w:rPr>
    </w:lvl>
    <w:lvl w:ilvl="1" w:tplc="39409716">
      <w:start w:val="1"/>
      <w:numFmt w:val="bullet"/>
      <w:lvlText w:val="-"/>
      <w:lvlJc w:val="left"/>
      <w:pPr>
        <w:tabs>
          <w:tab w:val="num" w:pos="2085"/>
        </w:tabs>
        <w:ind w:left="2085" w:hanging="360"/>
      </w:pPr>
      <w:rPr>
        <w:rFonts w:ascii="Verdana" w:eastAsia="Times New Roman" w:hAnsi="Verdana" w:cs="Times New Roman"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32" w15:restartNumberingAfterBreak="0">
    <w:nsid w:val="6E7D1269"/>
    <w:multiLevelType w:val="hybridMultilevel"/>
    <w:tmpl w:val="ED08E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485E95"/>
    <w:multiLevelType w:val="multilevel"/>
    <w:tmpl w:val="86A0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63661E"/>
    <w:multiLevelType w:val="hybridMultilevel"/>
    <w:tmpl w:val="B0F66C3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A34513"/>
    <w:multiLevelType w:val="multilevel"/>
    <w:tmpl w:val="4FD0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017C06"/>
    <w:multiLevelType w:val="hybridMultilevel"/>
    <w:tmpl w:val="938E1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4F23CB"/>
    <w:multiLevelType w:val="hybridMultilevel"/>
    <w:tmpl w:val="1EDC3BC6"/>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807DD8"/>
    <w:multiLevelType w:val="hybridMultilevel"/>
    <w:tmpl w:val="E1C6E336"/>
    <w:lvl w:ilvl="0" w:tplc="B928C2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542138">
    <w:abstractNumId w:val="0"/>
  </w:num>
  <w:num w:numId="2" w16cid:durableId="127482630">
    <w:abstractNumId w:val="1"/>
  </w:num>
  <w:num w:numId="3" w16cid:durableId="312756419">
    <w:abstractNumId w:val="2"/>
  </w:num>
  <w:num w:numId="4" w16cid:durableId="808715425">
    <w:abstractNumId w:val="38"/>
  </w:num>
  <w:num w:numId="5" w16cid:durableId="2129666467">
    <w:abstractNumId w:val="1"/>
  </w:num>
  <w:num w:numId="6" w16cid:durableId="1956593587">
    <w:abstractNumId w:val="0"/>
  </w:num>
  <w:num w:numId="7" w16cid:durableId="681855674">
    <w:abstractNumId w:val="31"/>
  </w:num>
  <w:num w:numId="8" w16cid:durableId="434400610">
    <w:abstractNumId w:val="11"/>
  </w:num>
  <w:num w:numId="9" w16cid:durableId="1938635931">
    <w:abstractNumId w:val="20"/>
  </w:num>
  <w:num w:numId="10" w16cid:durableId="1839496392">
    <w:abstractNumId w:val="17"/>
  </w:num>
  <w:num w:numId="11" w16cid:durableId="1462773452">
    <w:abstractNumId w:val="24"/>
  </w:num>
  <w:num w:numId="12" w16cid:durableId="1509976431">
    <w:abstractNumId w:val="3"/>
  </w:num>
  <w:num w:numId="13" w16cid:durableId="646517881">
    <w:abstractNumId w:val="10"/>
  </w:num>
  <w:num w:numId="14" w16cid:durableId="992828868">
    <w:abstractNumId w:val="19"/>
  </w:num>
  <w:num w:numId="15" w16cid:durableId="1554778176">
    <w:abstractNumId w:val="29"/>
  </w:num>
  <w:num w:numId="16" w16cid:durableId="296421689">
    <w:abstractNumId w:val="14"/>
  </w:num>
  <w:num w:numId="17" w16cid:durableId="2026587376">
    <w:abstractNumId w:val="32"/>
  </w:num>
  <w:num w:numId="18" w16cid:durableId="1644775083">
    <w:abstractNumId w:val="12"/>
  </w:num>
  <w:num w:numId="19" w16cid:durableId="1647128760">
    <w:abstractNumId w:val="15"/>
  </w:num>
  <w:num w:numId="20" w16cid:durableId="1531799295">
    <w:abstractNumId w:val="27"/>
  </w:num>
  <w:num w:numId="21" w16cid:durableId="1181046149">
    <w:abstractNumId w:val="4"/>
  </w:num>
  <w:num w:numId="22" w16cid:durableId="87503871">
    <w:abstractNumId w:val="35"/>
  </w:num>
  <w:num w:numId="23" w16cid:durableId="27797077">
    <w:abstractNumId w:val="6"/>
  </w:num>
  <w:num w:numId="24" w16cid:durableId="2079588459">
    <w:abstractNumId w:val="33"/>
  </w:num>
  <w:num w:numId="25" w16cid:durableId="752361289">
    <w:abstractNumId w:val="26"/>
  </w:num>
  <w:num w:numId="26" w16cid:durableId="736365415">
    <w:abstractNumId w:val="13"/>
  </w:num>
  <w:num w:numId="27" w16cid:durableId="911426488">
    <w:abstractNumId w:val="28"/>
  </w:num>
  <w:num w:numId="28" w16cid:durableId="1071930059">
    <w:abstractNumId w:val="30"/>
  </w:num>
  <w:num w:numId="29" w16cid:durableId="1727728500">
    <w:abstractNumId w:val="5"/>
  </w:num>
  <w:num w:numId="30" w16cid:durableId="2123917260">
    <w:abstractNumId w:val="8"/>
  </w:num>
  <w:num w:numId="31" w16cid:durableId="871966286">
    <w:abstractNumId w:val="22"/>
  </w:num>
  <w:num w:numId="32" w16cid:durableId="1586962601">
    <w:abstractNumId w:val="16"/>
  </w:num>
  <w:num w:numId="33" w16cid:durableId="316306663">
    <w:abstractNumId w:val="37"/>
  </w:num>
  <w:num w:numId="34" w16cid:durableId="1092512302">
    <w:abstractNumId w:val="18"/>
  </w:num>
  <w:num w:numId="35" w16cid:durableId="794718205">
    <w:abstractNumId w:val="9"/>
  </w:num>
  <w:num w:numId="36" w16cid:durableId="1727292003">
    <w:abstractNumId w:val="23"/>
  </w:num>
  <w:num w:numId="37" w16cid:durableId="1327786946">
    <w:abstractNumId w:val="34"/>
  </w:num>
  <w:num w:numId="38" w16cid:durableId="728923583">
    <w:abstractNumId w:val="25"/>
  </w:num>
  <w:num w:numId="39" w16cid:durableId="1900169349">
    <w:abstractNumId w:val="21"/>
  </w:num>
  <w:num w:numId="40" w16cid:durableId="1683243054">
    <w:abstractNumId w:val="7"/>
  </w:num>
  <w:num w:numId="41" w16cid:durableId="19805254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AF4"/>
    <w:rsid w:val="00000195"/>
    <w:rsid w:val="00000E85"/>
    <w:rsid w:val="00002823"/>
    <w:rsid w:val="00002B3E"/>
    <w:rsid w:val="00003D59"/>
    <w:rsid w:val="00004273"/>
    <w:rsid w:val="000072EA"/>
    <w:rsid w:val="000114DB"/>
    <w:rsid w:val="00011527"/>
    <w:rsid w:val="00011D1A"/>
    <w:rsid w:val="00011EA0"/>
    <w:rsid w:val="00012DA4"/>
    <w:rsid w:val="00013501"/>
    <w:rsid w:val="00013B91"/>
    <w:rsid w:val="00013FD7"/>
    <w:rsid w:val="00014931"/>
    <w:rsid w:val="00014B76"/>
    <w:rsid w:val="00015FF2"/>
    <w:rsid w:val="00021578"/>
    <w:rsid w:val="00021919"/>
    <w:rsid w:val="000221B6"/>
    <w:rsid w:val="000223FE"/>
    <w:rsid w:val="00022445"/>
    <w:rsid w:val="000243B6"/>
    <w:rsid w:val="00024E07"/>
    <w:rsid w:val="000269C2"/>
    <w:rsid w:val="00026A17"/>
    <w:rsid w:val="00027210"/>
    <w:rsid w:val="00027411"/>
    <w:rsid w:val="0002794E"/>
    <w:rsid w:val="00030491"/>
    <w:rsid w:val="00030D74"/>
    <w:rsid w:val="00031113"/>
    <w:rsid w:val="00031AF9"/>
    <w:rsid w:val="000352DC"/>
    <w:rsid w:val="00035C0C"/>
    <w:rsid w:val="00036456"/>
    <w:rsid w:val="00037DB1"/>
    <w:rsid w:val="00037EA3"/>
    <w:rsid w:val="00040117"/>
    <w:rsid w:val="00041230"/>
    <w:rsid w:val="000414C5"/>
    <w:rsid w:val="00041E54"/>
    <w:rsid w:val="00042B36"/>
    <w:rsid w:val="00042D8D"/>
    <w:rsid w:val="0004318B"/>
    <w:rsid w:val="000440E2"/>
    <w:rsid w:val="000444C2"/>
    <w:rsid w:val="00044D95"/>
    <w:rsid w:val="00044DF5"/>
    <w:rsid w:val="0004669B"/>
    <w:rsid w:val="00046E6C"/>
    <w:rsid w:val="0005070B"/>
    <w:rsid w:val="00051D47"/>
    <w:rsid w:val="00052C53"/>
    <w:rsid w:val="00053310"/>
    <w:rsid w:val="000548C8"/>
    <w:rsid w:val="00056418"/>
    <w:rsid w:val="00056E14"/>
    <w:rsid w:val="00057EBF"/>
    <w:rsid w:val="00057F03"/>
    <w:rsid w:val="00061E0E"/>
    <w:rsid w:val="0006248C"/>
    <w:rsid w:val="000626C3"/>
    <w:rsid w:val="00064321"/>
    <w:rsid w:val="0006734B"/>
    <w:rsid w:val="00072129"/>
    <w:rsid w:val="00073597"/>
    <w:rsid w:val="0007428D"/>
    <w:rsid w:val="00074483"/>
    <w:rsid w:val="000758D7"/>
    <w:rsid w:val="00075E3F"/>
    <w:rsid w:val="00076A86"/>
    <w:rsid w:val="00076CF7"/>
    <w:rsid w:val="00081B69"/>
    <w:rsid w:val="00082176"/>
    <w:rsid w:val="00082F90"/>
    <w:rsid w:val="00085FCD"/>
    <w:rsid w:val="000879C8"/>
    <w:rsid w:val="00087F90"/>
    <w:rsid w:val="000927C6"/>
    <w:rsid w:val="00094120"/>
    <w:rsid w:val="000956E2"/>
    <w:rsid w:val="000962C4"/>
    <w:rsid w:val="00096389"/>
    <w:rsid w:val="0009649B"/>
    <w:rsid w:val="00097E8D"/>
    <w:rsid w:val="00097F27"/>
    <w:rsid w:val="000A031A"/>
    <w:rsid w:val="000A0AB7"/>
    <w:rsid w:val="000A1D25"/>
    <w:rsid w:val="000A2984"/>
    <w:rsid w:val="000A4E41"/>
    <w:rsid w:val="000A605D"/>
    <w:rsid w:val="000A6D16"/>
    <w:rsid w:val="000A70CF"/>
    <w:rsid w:val="000A7DE9"/>
    <w:rsid w:val="000B008C"/>
    <w:rsid w:val="000B050A"/>
    <w:rsid w:val="000B0D72"/>
    <w:rsid w:val="000B1FFB"/>
    <w:rsid w:val="000B202F"/>
    <w:rsid w:val="000B462D"/>
    <w:rsid w:val="000B586E"/>
    <w:rsid w:val="000B6865"/>
    <w:rsid w:val="000B7A65"/>
    <w:rsid w:val="000B7C1B"/>
    <w:rsid w:val="000C0026"/>
    <w:rsid w:val="000C03A9"/>
    <w:rsid w:val="000C2E04"/>
    <w:rsid w:val="000C3080"/>
    <w:rsid w:val="000C3B49"/>
    <w:rsid w:val="000C55F8"/>
    <w:rsid w:val="000C572B"/>
    <w:rsid w:val="000C59C3"/>
    <w:rsid w:val="000C5F5B"/>
    <w:rsid w:val="000C6DD5"/>
    <w:rsid w:val="000C7A24"/>
    <w:rsid w:val="000D038E"/>
    <w:rsid w:val="000D03BB"/>
    <w:rsid w:val="000D0574"/>
    <w:rsid w:val="000D0FA5"/>
    <w:rsid w:val="000D1250"/>
    <w:rsid w:val="000D12A7"/>
    <w:rsid w:val="000D1DBB"/>
    <w:rsid w:val="000D2234"/>
    <w:rsid w:val="000D3D12"/>
    <w:rsid w:val="000D4230"/>
    <w:rsid w:val="000D4765"/>
    <w:rsid w:val="000D4AD5"/>
    <w:rsid w:val="000D4C4C"/>
    <w:rsid w:val="000D501B"/>
    <w:rsid w:val="000D7D9F"/>
    <w:rsid w:val="000E02C6"/>
    <w:rsid w:val="000E0BC2"/>
    <w:rsid w:val="000E3BC1"/>
    <w:rsid w:val="000E4349"/>
    <w:rsid w:val="000E4537"/>
    <w:rsid w:val="000E4A39"/>
    <w:rsid w:val="000F0455"/>
    <w:rsid w:val="000F127E"/>
    <w:rsid w:val="000F1C72"/>
    <w:rsid w:val="000F1E6D"/>
    <w:rsid w:val="000F23D6"/>
    <w:rsid w:val="000F23E4"/>
    <w:rsid w:val="000F2841"/>
    <w:rsid w:val="000F2FC5"/>
    <w:rsid w:val="000F321A"/>
    <w:rsid w:val="000F3DED"/>
    <w:rsid w:val="000F43D2"/>
    <w:rsid w:val="000F5B71"/>
    <w:rsid w:val="000F6B99"/>
    <w:rsid w:val="000F7844"/>
    <w:rsid w:val="0010178B"/>
    <w:rsid w:val="00101958"/>
    <w:rsid w:val="00101F7F"/>
    <w:rsid w:val="00102832"/>
    <w:rsid w:val="00103B79"/>
    <w:rsid w:val="00103CFF"/>
    <w:rsid w:val="00103F03"/>
    <w:rsid w:val="001041E0"/>
    <w:rsid w:val="00104A06"/>
    <w:rsid w:val="00104B1F"/>
    <w:rsid w:val="00105E65"/>
    <w:rsid w:val="001061AE"/>
    <w:rsid w:val="00107E14"/>
    <w:rsid w:val="0011041C"/>
    <w:rsid w:val="00110978"/>
    <w:rsid w:val="0011169F"/>
    <w:rsid w:val="00111BFB"/>
    <w:rsid w:val="00113103"/>
    <w:rsid w:val="00115084"/>
    <w:rsid w:val="00117061"/>
    <w:rsid w:val="001177EA"/>
    <w:rsid w:val="00120933"/>
    <w:rsid w:val="00121971"/>
    <w:rsid w:val="001227D1"/>
    <w:rsid w:val="0012393F"/>
    <w:rsid w:val="00123BB0"/>
    <w:rsid w:val="00124E44"/>
    <w:rsid w:val="00125ECE"/>
    <w:rsid w:val="00126CF3"/>
    <w:rsid w:val="001274D7"/>
    <w:rsid w:val="0012798A"/>
    <w:rsid w:val="001307B3"/>
    <w:rsid w:val="00130A3F"/>
    <w:rsid w:val="00130BDA"/>
    <w:rsid w:val="00130E1F"/>
    <w:rsid w:val="0013118B"/>
    <w:rsid w:val="0013161B"/>
    <w:rsid w:val="00132CB0"/>
    <w:rsid w:val="00134096"/>
    <w:rsid w:val="00134114"/>
    <w:rsid w:val="00134FCE"/>
    <w:rsid w:val="0013665A"/>
    <w:rsid w:val="00140415"/>
    <w:rsid w:val="00141A7A"/>
    <w:rsid w:val="00141C67"/>
    <w:rsid w:val="00141E04"/>
    <w:rsid w:val="00142A63"/>
    <w:rsid w:val="00143AB6"/>
    <w:rsid w:val="00144EF3"/>
    <w:rsid w:val="0014550A"/>
    <w:rsid w:val="00145EDC"/>
    <w:rsid w:val="0014604C"/>
    <w:rsid w:val="00146311"/>
    <w:rsid w:val="00147F36"/>
    <w:rsid w:val="00150015"/>
    <w:rsid w:val="00151590"/>
    <w:rsid w:val="00151EA3"/>
    <w:rsid w:val="00152411"/>
    <w:rsid w:val="001527AA"/>
    <w:rsid w:val="00152E73"/>
    <w:rsid w:val="00152FD3"/>
    <w:rsid w:val="00153CA3"/>
    <w:rsid w:val="00155155"/>
    <w:rsid w:val="00156A78"/>
    <w:rsid w:val="00160451"/>
    <w:rsid w:val="00161A12"/>
    <w:rsid w:val="0016275C"/>
    <w:rsid w:val="00163ADB"/>
    <w:rsid w:val="00163FA9"/>
    <w:rsid w:val="0016464E"/>
    <w:rsid w:val="00164B9B"/>
    <w:rsid w:val="00164D82"/>
    <w:rsid w:val="00166422"/>
    <w:rsid w:val="00167E5E"/>
    <w:rsid w:val="0017017E"/>
    <w:rsid w:val="00171264"/>
    <w:rsid w:val="001727F3"/>
    <w:rsid w:val="001739B4"/>
    <w:rsid w:val="00173ADA"/>
    <w:rsid w:val="0017510D"/>
    <w:rsid w:val="0017587F"/>
    <w:rsid w:val="00176D36"/>
    <w:rsid w:val="00177DD7"/>
    <w:rsid w:val="0018052E"/>
    <w:rsid w:val="00181522"/>
    <w:rsid w:val="00182051"/>
    <w:rsid w:val="001824D9"/>
    <w:rsid w:val="00182A84"/>
    <w:rsid w:val="0018302A"/>
    <w:rsid w:val="00183535"/>
    <w:rsid w:val="0018392F"/>
    <w:rsid w:val="00183EB1"/>
    <w:rsid w:val="0018472E"/>
    <w:rsid w:val="00184BCC"/>
    <w:rsid w:val="00185D9F"/>
    <w:rsid w:val="001861A7"/>
    <w:rsid w:val="00186B79"/>
    <w:rsid w:val="001870A7"/>
    <w:rsid w:val="00193FCF"/>
    <w:rsid w:val="00194244"/>
    <w:rsid w:val="001945F1"/>
    <w:rsid w:val="00194638"/>
    <w:rsid w:val="00195920"/>
    <w:rsid w:val="00195997"/>
    <w:rsid w:val="00195A8D"/>
    <w:rsid w:val="00196444"/>
    <w:rsid w:val="001966DA"/>
    <w:rsid w:val="0019677D"/>
    <w:rsid w:val="00196F09"/>
    <w:rsid w:val="001A0819"/>
    <w:rsid w:val="001A0E45"/>
    <w:rsid w:val="001A2ECD"/>
    <w:rsid w:val="001A3312"/>
    <w:rsid w:val="001A3BA1"/>
    <w:rsid w:val="001A4688"/>
    <w:rsid w:val="001A54B7"/>
    <w:rsid w:val="001A5E9F"/>
    <w:rsid w:val="001A7F1B"/>
    <w:rsid w:val="001B189A"/>
    <w:rsid w:val="001B19F9"/>
    <w:rsid w:val="001B2218"/>
    <w:rsid w:val="001B39F0"/>
    <w:rsid w:val="001B4192"/>
    <w:rsid w:val="001B43AF"/>
    <w:rsid w:val="001B4933"/>
    <w:rsid w:val="001B4D81"/>
    <w:rsid w:val="001B6197"/>
    <w:rsid w:val="001B6558"/>
    <w:rsid w:val="001B6F35"/>
    <w:rsid w:val="001B78CC"/>
    <w:rsid w:val="001C203C"/>
    <w:rsid w:val="001C2699"/>
    <w:rsid w:val="001C382F"/>
    <w:rsid w:val="001C5168"/>
    <w:rsid w:val="001C5C2E"/>
    <w:rsid w:val="001C73E0"/>
    <w:rsid w:val="001C77D6"/>
    <w:rsid w:val="001C7B45"/>
    <w:rsid w:val="001C7F2C"/>
    <w:rsid w:val="001C7F9D"/>
    <w:rsid w:val="001D18AC"/>
    <w:rsid w:val="001D4336"/>
    <w:rsid w:val="001D4750"/>
    <w:rsid w:val="001D47E8"/>
    <w:rsid w:val="001D53BC"/>
    <w:rsid w:val="001D5F4F"/>
    <w:rsid w:val="001D6FA2"/>
    <w:rsid w:val="001D7DB6"/>
    <w:rsid w:val="001E0711"/>
    <w:rsid w:val="001E2729"/>
    <w:rsid w:val="001E2E26"/>
    <w:rsid w:val="001E306B"/>
    <w:rsid w:val="001E37CD"/>
    <w:rsid w:val="001E3AF5"/>
    <w:rsid w:val="001E3BDB"/>
    <w:rsid w:val="001E4EE5"/>
    <w:rsid w:val="001E52A1"/>
    <w:rsid w:val="001E5A31"/>
    <w:rsid w:val="001E6103"/>
    <w:rsid w:val="001E66BE"/>
    <w:rsid w:val="001E72FB"/>
    <w:rsid w:val="001E76DD"/>
    <w:rsid w:val="001E7A74"/>
    <w:rsid w:val="001E7B21"/>
    <w:rsid w:val="001F00A1"/>
    <w:rsid w:val="001F4281"/>
    <w:rsid w:val="001F4828"/>
    <w:rsid w:val="001F59C2"/>
    <w:rsid w:val="001F7EE3"/>
    <w:rsid w:val="0020152D"/>
    <w:rsid w:val="002029DE"/>
    <w:rsid w:val="00202FDC"/>
    <w:rsid w:val="002066A0"/>
    <w:rsid w:val="00207DDC"/>
    <w:rsid w:val="00211AED"/>
    <w:rsid w:val="00211F15"/>
    <w:rsid w:val="0021275F"/>
    <w:rsid w:val="00213F1F"/>
    <w:rsid w:val="00214D20"/>
    <w:rsid w:val="0021500C"/>
    <w:rsid w:val="00215B7D"/>
    <w:rsid w:val="00216509"/>
    <w:rsid w:val="00216F3A"/>
    <w:rsid w:val="00217117"/>
    <w:rsid w:val="0021771E"/>
    <w:rsid w:val="0022008A"/>
    <w:rsid w:val="002208FF"/>
    <w:rsid w:val="0022488C"/>
    <w:rsid w:val="002270BF"/>
    <w:rsid w:val="002304CD"/>
    <w:rsid w:val="002312E8"/>
    <w:rsid w:val="0023253D"/>
    <w:rsid w:val="00232982"/>
    <w:rsid w:val="00234CAD"/>
    <w:rsid w:val="00234F71"/>
    <w:rsid w:val="002374B0"/>
    <w:rsid w:val="00237501"/>
    <w:rsid w:val="00240FF3"/>
    <w:rsid w:val="0024714F"/>
    <w:rsid w:val="00247708"/>
    <w:rsid w:val="00247970"/>
    <w:rsid w:val="00247D4C"/>
    <w:rsid w:val="00250185"/>
    <w:rsid w:val="00250332"/>
    <w:rsid w:val="00250D7D"/>
    <w:rsid w:val="00250E26"/>
    <w:rsid w:val="00251395"/>
    <w:rsid w:val="00251885"/>
    <w:rsid w:val="00252FD5"/>
    <w:rsid w:val="00253733"/>
    <w:rsid w:val="002557B7"/>
    <w:rsid w:val="00255805"/>
    <w:rsid w:val="002563AD"/>
    <w:rsid w:val="002610D2"/>
    <w:rsid w:val="00261E78"/>
    <w:rsid w:val="002637E8"/>
    <w:rsid w:val="002641C7"/>
    <w:rsid w:val="002643FE"/>
    <w:rsid w:val="002644EA"/>
    <w:rsid w:val="002648B1"/>
    <w:rsid w:val="00264B93"/>
    <w:rsid w:val="002706A2"/>
    <w:rsid w:val="00271209"/>
    <w:rsid w:val="00272347"/>
    <w:rsid w:val="00272A26"/>
    <w:rsid w:val="00273EF2"/>
    <w:rsid w:val="002757EA"/>
    <w:rsid w:val="002759C1"/>
    <w:rsid w:val="00275CE4"/>
    <w:rsid w:val="00276468"/>
    <w:rsid w:val="00277604"/>
    <w:rsid w:val="0027790B"/>
    <w:rsid w:val="00277B4F"/>
    <w:rsid w:val="00283559"/>
    <w:rsid w:val="0028389E"/>
    <w:rsid w:val="00283F49"/>
    <w:rsid w:val="00284FFB"/>
    <w:rsid w:val="002853E9"/>
    <w:rsid w:val="002857B3"/>
    <w:rsid w:val="00286800"/>
    <w:rsid w:val="002871DB"/>
    <w:rsid w:val="002925B3"/>
    <w:rsid w:val="0029294B"/>
    <w:rsid w:val="002937E7"/>
    <w:rsid w:val="002942FC"/>
    <w:rsid w:val="00294A45"/>
    <w:rsid w:val="00294D77"/>
    <w:rsid w:val="0029506C"/>
    <w:rsid w:val="0029597A"/>
    <w:rsid w:val="00296C79"/>
    <w:rsid w:val="0029754D"/>
    <w:rsid w:val="002A0541"/>
    <w:rsid w:val="002A0D2A"/>
    <w:rsid w:val="002A0DFC"/>
    <w:rsid w:val="002A127E"/>
    <w:rsid w:val="002A14D1"/>
    <w:rsid w:val="002A1A40"/>
    <w:rsid w:val="002A24AE"/>
    <w:rsid w:val="002A2DF0"/>
    <w:rsid w:val="002A3487"/>
    <w:rsid w:val="002A6829"/>
    <w:rsid w:val="002B2004"/>
    <w:rsid w:val="002B3345"/>
    <w:rsid w:val="002B4ED1"/>
    <w:rsid w:val="002B5ED6"/>
    <w:rsid w:val="002B6C6F"/>
    <w:rsid w:val="002B7023"/>
    <w:rsid w:val="002B76E4"/>
    <w:rsid w:val="002C3237"/>
    <w:rsid w:val="002C3335"/>
    <w:rsid w:val="002C3CD5"/>
    <w:rsid w:val="002C418D"/>
    <w:rsid w:val="002C5701"/>
    <w:rsid w:val="002C5A1D"/>
    <w:rsid w:val="002C6ABC"/>
    <w:rsid w:val="002C6E89"/>
    <w:rsid w:val="002C77DB"/>
    <w:rsid w:val="002C7877"/>
    <w:rsid w:val="002C79A0"/>
    <w:rsid w:val="002D0716"/>
    <w:rsid w:val="002D0A9A"/>
    <w:rsid w:val="002D18BF"/>
    <w:rsid w:val="002D2DDC"/>
    <w:rsid w:val="002D4A01"/>
    <w:rsid w:val="002D4A88"/>
    <w:rsid w:val="002D65E8"/>
    <w:rsid w:val="002D76C2"/>
    <w:rsid w:val="002E0261"/>
    <w:rsid w:val="002E17F9"/>
    <w:rsid w:val="002E1954"/>
    <w:rsid w:val="002E215A"/>
    <w:rsid w:val="002E2239"/>
    <w:rsid w:val="002E2F56"/>
    <w:rsid w:val="002E2FFD"/>
    <w:rsid w:val="002E55B1"/>
    <w:rsid w:val="002E66E5"/>
    <w:rsid w:val="002F3101"/>
    <w:rsid w:val="002F3B0C"/>
    <w:rsid w:val="002F58F8"/>
    <w:rsid w:val="002F66BF"/>
    <w:rsid w:val="002F77A4"/>
    <w:rsid w:val="00300918"/>
    <w:rsid w:val="00301717"/>
    <w:rsid w:val="003038E7"/>
    <w:rsid w:val="003042ED"/>
    <w:rsid w:val="00304609"/>
    <w:rsid w:val="00305950"/>
    <w:rsid w:val="00306DEE"/>
    <w:rsid w:val="0030721C"/>
    <w:rsid w:val="003073F1"/>
    <w:rsid w:val="00310051"/>
    <w:rsid w:val="00310054"/>
    <w:rsid w:val="00311FDE"/>
    <w:rsid w:val="00312381"/>
    <w:rsid w:val="003124DF"/>
    <w:rsid w:val="00312EBD"/>
    <w:rsid w:val="003144AA"/>
    <w:rsid w:val="00315AE8"/>
    <w:rsid w:val="0031621F"/>
    <w:rsid w:val="00321A19"/>
    <w:rsid w:val="00321CDA"/>
    <w:rsid w:val="00323A15"/>
    <w:rsid w:val="0032423A"/>
    <w:rsid w:val="00326A76"/>
    <w:rsid w:val="00331588"/>
    <w:rsid w:val="00333182"/>
    <w:rsid w:val="00333809"/>
    <w:rsid w:val="003338AF"/>
    <w:rsid w:val="00333EFD"/>
    <w:rsid w:val="00334C51"/>
    <w:rsid w:val="003364D2"/>
    <w:rsid w:val="00336DD0"/>
    <w:rsid w:val="00336E63"/>
    <w:rsid w:val="00336EED"/>
    <w:rsid w:val="00342B17"/>
    <w:rsid w:val="00342D7C"/>
    <w:rsid w:val="00342D85"/>
    <w:rsid w:val="0034408B"/>
    <w:rsid w:val="0034658E"/>
    <w:rsid w:val="00350502"/>
    <w:rsid w:val="003518A1"/>
    <w:rsid w:val="00353E94"/>
    <w:rsid w:val="00354738"/>
    <w:rsid w:val="0035585D"/>
    <w:rsid w:val="00356561"/>
    <w:rsid w:val="00356A91"/>
    <w:rsid w:val="003601AA"/>
    <w:rsid w:val="00360AD6"/>
    <w:rsid w:val="00360CF7"/>
    <w:rsid w:val="00361541"/>
    <w:rsid w:val="00363052"/>
    <w:rsid w:val="00364552"/>
    <w:rsid w:val="00366A82"/>
    <w:rsid w:val="00366D2B"/>
    <w:rsid w:val="003706A4"/>
    <w:rsid w:val="00370D30"/>
    <w:rsid w:val="003710F0"/>
    <w:rsid w:val="0037174F"/>
    <w:rsid w:val="003719E9"/>
    <w:rsid w:val="0037279D"/>
    <w:rsid w:val="00372FBB"/>
    <w:rsid w:val="00373076"/>
    <w:rsid w:val="00373156"/>
    <w:rsid w:val="00374706"/>
    <w:rsid w:val="00374717"/>
    <w:rsid w:val="0037489D"/>
    <w:rsid w:val="00374D6C"/>
    <w:rsid w:val="00380213"/>
    <w:rsid w:val="0038259A"/>
    <w:rsid w:val="00382DC6"/>
    <w:rsid w:val="00383F7A"/>
    <w:rsid w:val="003843E4"/>
    <w:rsid w:val="0038617D"/>
    <w:rsid w:val="003861B5"/>
    <w:rsid w:val="00386E1E"/>
    <w:rsid w:val="00386FDF"/>
    <w:rsid w:val="00387562"/>
    <w:rsid w:val="00387741"/>
    <w:rsid w:val="003912AE"/>
    <w:rsid w:val="00391A70"/>
    <w:rsid w:val="00391B9E"/>
    <w:rsid w:val="003924D5"/>
    <w:rsid w:val="00392E8C"/>
    <w:rsid w:val="00393C60"/>
    <w:rsid w:val="00394275"/>
    <w:rsid w:val="00394432"/>
    <w:rsid w:val="00396B99"/>
    <w:rsid w:val="00397785"/>
    <w:rsid w:val="003A10C4"/>
    <w:rsid w:val="003A13CC"/>
    <w:rsid w:val="003A2ACF"/>
    <w:rsid w:val="003A2F1B"/>
    <w:rsid w:val="003A30CD"/>
    <w:rsid w:val="003A570E"/>
    <w:rsid w:val="003A648A"/>
    <w:rsid w:val="003A6C0B"/>
    <w:rsid w:val="003B127B"/>
    <w:rsid w:val="003B12C1"/>
    <w:rsid w:val="003B168A"/>
    <w:rsid w:val="003B1E1C"/>
    <w:rsid w:val="003B2234"/>
    <w:rsid w:val="003B3598"/>
    <w:rsid w:val="003B4098"/>
    <w:rsid w:val="003B453F"/>
    <w:rsid w:val="003B48FA"/>
    <w:rsid w:val="003B60FC"/>
    <w:rsid w:val="003B6EF3"/>
    <w:rsid w:val="003C014F"/>
    <w:rsid w:val="003C0323"/>
    <w:rsid w:val="003C1C8A"/>
    <w:rsid w:val="003C336B"/>
    <w:rsid w:val="003C3511"/>
    <w:rsid w:val="003C38BE"/>
    <w:rsid w:val="003C4596"/>
    <w:rsid w:val="003C5CA7"/>
    <w:rsid w:val="003C7D74"/>
    <w:rsid w:val="003D0E35"/>
    <w:rsid w:val="003D1D2F"/>
    <w:rsid w:val="003D1E99"/>
    <w:rsid w:val="003D20D0"/>
    <w:rsid w:val="003D2706"/>
    <w:rsid w:val="003D3648"/>
    <w:rsid w:val="003D4B15"/>
    <w:rsid w:val="003D572D"/>
    <w:rsid w:val="003D63B6"/>
    <w:rsid w:val="003D65D4"/>
    <w:rsid w:val="003D7C57"/>
    <w:rsid w:val="003E0F03"/>
    <w:rsid w:val="003E1C92"/>
    <w:rsid w:val="003E225D"/>
    <w:rsid w:val="003E2BF7"/>
    <w:rsid w:val="003E36A4"/>
    <w:rsid w:val="003E384F"/>
    <w:rsid w:val="003E5A0B"/>
    <w:rsid w:val="003E5C77"/>
    <w:rsid w:val="003E645B"/>
    <w:rsid w:val="003E6C08"/>
    <w:rsid w:val="003E6D8B"/>
    <w:rsid w:val="003E73BF"/>
    <w:rsid w:val="003E7D21"/>
    <w:rsid w:val="003F0DBF"/>
    <w:rsid w:val="003F19A2"/>
    <w:rsid w:val="003F1CB8"/>
    <w:rsid w:val="003F2A34"/>
    <w:rsid w:val="003F57A6"/>
    <w:rsid w:val="003F6416"/>
    <w:rsid w:val="003F7215"/>
    <w:rsid w:val="003F794D"/>
    <w:rsid w:val="00400A7C"/>
    <w:rsid w:val="00400E7D"/>
    <w:rsid w:val="004010B2"/>
    <w:rsid w:val="00401179"/>
    <w:rsid w:val="004026BF"/>
    <w:rsid w:val="00403E06"/>
    <w:rsid w:val="00403F13"/>
    <w:rsid w:val="004054C3"/>
    <w:rsid w:val="004069C7"/>
    <w:rsid w:val="004101F8"/>
    <w:rsid w:val="00410447"/>
    <w:rsid w:val="004108AF"/>
    <w:rsid w:val="004118D9"/>
    <w:rsid w:val="0041242C"/>
    <w:rsid w:val="00412951"/>
    <w:rsid w:val="00413B2A"/>
    <w:rsid w:val="00415D39"/>
    <w:rsid w:val="00415EBB"/>
    <w:rsid w:val="00416152"/>
    <w:rsid w:val="00416999"/>
    <w:rsid w:val="00416B7D"/>
    <w:rsid w:val="0041747A"/>
    <w:rsid w:val="00417D7C"/>
    <w:rsid w:val="00420D53"/>
    <w:rsid w:val="0042108D"/>
    <w:rsid w:val="00421409"/>
    <w:rsid w:val="0042142E"/>
    <w:rsid w:val="00421E7A"/>
    <w:rsid w:val="00421EFE"/>
    <w:rsid w:val="0042240B"/>
    <w:rsid w:val="00422441"/>
    <w:rsid w:val="00423B04"/>
    <w:rsid w:val="00423DEF"/>
    <w:rsid w:val="004240A2"/>
    <w:rsid w:val="004244F1"/>
    <w:rsid w:val="00424AE4"/>
    <w:rsid w:val="004258CA"/>
    <w:rsid w:val="00425AAE"/>
    <w:rsid w:val="00425BDE"/>
    <w:rsid w:val="00426957"/>
    <w:rsid w:val="00427B02"/>
    <w:rsid w:val="00427E3B"/>
    <w:rsid w:val="00430CB9"/>
    <w:rsid w:val="00432991"/>
    <w:rsid w:val="004360F1"/>
    <w:rsid w:val="0043714D"/>
    <w:rsid w:val="00437194"/>
    <w:rsid w:val="00437B92"/>
    <w:rsid w:val="0044105C"/>
    <w:rsid w:val="00441940"/>
    <w:rsid w:val="0044474B"/>
    <w:rsid w:val="00447094"/>
    <w:rsid w:val="00447417"/>
    <w:rsid w:val="00453D5B"/>
    <w:rsid w:val="0045596F"/>
    <w:rsid w:val="00455FFA"/>
    <w:rsid w:val="00456444"/>
    <w:rsid w:val="004569E3"/>
    <w:rsid w:val="00457227"/>
    <w:rsid w:val="00457713"/>
    <w:rsid w:val="00457C4B"/>
    <w:rsid w:val="00460606"/>
    <w:rsid w:val="00460BEC"/>
    <w:rsid w:val="004629CC"/>
    <w:rsid w:val="00462E2A"/>
    <w:rsid w:val="00463839"/>
    <w:rsid w:val="00463859"/>
    <w:rsid w:val="00463EA9"/>
    <w:rsid w:val="00465AF7"/>
    <w:rsid w:val="004664B0"/>
    <w:rsid w:val="00466F79"/>
    <w:rsid w:val="00467A60"/>
    <w:rsid w:val="004704C1"/>
    <w:rsid w:val="004705E9"/>
    <w:rsid w:val="00470C73"/>
    <w:rsid w:val="00471D6D"/>
    <w:rsid w:val="004732FE"/>
    <w:rsid w:val="004752F9"/>
    <w:rsid w:val="00477DF2"/>
    <w:rsid w:val="00477E58"/>
    <w:rsid w:val="00480965"/>
    <w:rsid w:val="00480B7C"/>
    <w:rsid w:val="00481899"/>
    <w:rsid w:val="004835C6"/>
    <w:rsid w:val="00483A8C"/>
    <w:rsid w:val="004842CC"/>
    <w:rsid w:val="004843B6"/>
    <w:rsid w:val="0048551C"/>
    <w:rsid w:val="00485636"/>
    <w:rsid w:val="00485C85"/>
    <w:rsid w:val="004862BD"/>
    <w:rsid w:val="004864BA"/>
    <w:rsid w:val="00487C12"/>
    <w:rsid w:val="00487C3A"/>
    <w:rsid w:val="00490B04"/>
    <w:rsid w:val="00491B59"/>
    <w:rsid w:val="00491CEC"/>
    <w:rsid w:val="00492287"/>
    <w:rsid w:val="00492724"/>
    <w:rsid w:val="00492A3E"/>
    <w:rsid w:val="00493BEC"/>
    <w:rsid w:val="0049491E"/>
    <w:rsid w:val="004949E9"/>
    <w:rsid w:val="00496F10"/>
    <w:rsid w:val="004A06AD"/>
    <w:rsid w:val="004A0941"/>
    <w:rsid w:val="004A1352"/>
    <w:rsid w:val="004A1B31"/>
    <w:rsid w:val="004A2718"/>
    <w:rsid w:val="004A436E"/>
    <w:rsid w:val="004A4B46"/>
    <w:rsid w:val="004A5F3A"/>
    <w:rsid w:val="004B02DC"/>
    <w:rsid w:val="004B0348"/>
    <w:rsid w:val="004B341F"/>
    <w:rsid w:val="004B501A"/>
    <w:rsid w:val="004B639A"/>
    <w:rsid w:val="004B69C2"/>
    <w:rsid w:val="004C259A"/>
    <w:rsid w:val="004C4093"/>
    <w:rsid w:val="004C44D8"/>
    <w:rsid w:val="004C4B93"/>
    <w:rsid w:val="004C4FF8"/>
    <w:rsid w:val="004C5503"/>
    <w:rsid w:val="004C5A78"/>
    <w:rsid w:val="004C6A75"/>
    <w:rsid w:val="004D020C"/>
    <w:rsid w:val="004D0378"/>
    <w:rsid w:val="004D0F13"/>
    <w:rsid w:val="004D1228"/>
    <w:rsid w:val="004D3239"/>
    <w:rsid w:val="004D3316"/>
    <w:rsid w:val="004D45AB"/>
    <w:rsid w:val="004D4AE4"/>
    <w:rsid w:val="004D4FD4"/>
    <w:rsid w:val="004D524F"/>
    <w:rsid w:val="004D6169"/>
    <w:rsid w:val="004D6999"/>
    <w:rsid w:val="004D7223"/>
    <w:rsid w:val="004D7431"/>
    <w:rsid w:val="004E0388"/>
    <w:rsid w:val="004E09CE"/>
    <w:rsid w:val="004E0D3E"/>
    <w:rsid w:val="004E0DB1"/>
    <w:rsid w:val="004E0FE0"/>
    <w:rsid w:val="004E289A"/>
    <w:rsid w:val="004E2EF8"/>
    <w:rsid w:val="004E356B"/>
    <w:rsid w:val="004E4793"/>
    <w:rsid w:val="004E4C56"/>
    <w:rsid w:val="004E4D4E"/>
    <w:rsid w:val="004E5743"/>
    <w:rsid w:val="004E5D40"/>
    <w:rsid w:val="004E62FE"/>
    <w:rsid w:val="004E7CAC"/>
    <w:rsid w:val="004F0B32"/>
    <w:rsid w:val="004F0C46"/>
    <w:rsid w:val="004F0DA7"/>
    <w:rsid w:val="004F11BA"/>
    <w:rsid w:val="004F18FC"/>
    <w:rsid w:val="004F2AD0"/>
    <w:rsid w:val="004F2B0D"/>
    <w:rsid w:val="004F2B7C"/>
    <w:rsid w:val="004F2DDB"/>
    <w:rsid w:val="004F36FB"/>
    <w:rsid w:val="004F43ED"/>
    <w:rsid w:val="004F642E"/>
    <w:rsid w:val="004F7530"/>
    <w:rsid w:val="004F793A"/>
    <w:rsid w:val="00501B5E"/>
    <w:rsid w:val="00504E8A"/>
    <w:rsid w:val="00505FD8"/>
    <w:rsid w:val="00506103"/>
    <w:rsid w:val="0050623D"/>
    <w:rsid w:val="0050700E"/>
    <w:rsid w:val="005072EA"/>
    <w:rsid w:val="005109E2"/>
    <w:rsid w:val="005114F7"/>
    <w:rsid w:val="005117A8"/>
    <w:rsid w:val="0051194C"/>
    <w:rsid w:val="00513924"/>
    <w:rsid w:val="00515EFE"/>
    <w:rsid w:val="00516BAB"/>
    <w:rsid w:val="005170CE"/>
    <w:rsid w:val="0052164C"/>
    <w:rsid w:val="00522A00"/>
    <w:rsid w:val="00522A4E"/>
    <w:rsid w:val="00524576"/>
    <w:rsid w:val="0052461F"/>
    <w:rsid w:val="00525A6F"/>
    <w:rsid w:val="00525C70"/>
    <w:rsid w:val="00525C83"/>
    <w:rsid w:val="00527185"/>
    <w:rsid w:val="005301CE"/>
    <w:rsid w:val="0053067D"/>
    <w:rsid w:val="00530EA2"/>
    <w:rsid w:val="0053314E"/>
    <w:rsid w:val="005344D7"/>
    <w:rsid w:val="00534DF7"/>
    <w:rsid w:val="00535497"/>
    <w:rsid w:val="005357E8"/>
    <w:rsid w:val="005358C2"/>
    <w:rsid w:val="00536E8A"/>
    <w:rsid w:val="0054050B"/>
    <w:rsid w:val="00542D91"/>
    <w:rsid w:val="00542DCA"/>
    <w:rsid w:val="005430DC"/>
    <w:rsid w:val="00543DCE"/>
    <w:rsid w:val="00543DF0"/>
    <w:rsid w:val="005440C5"/>
    <w:rsid w:val="0054424A"/>
    <w:rsid w:val="005451D3"/>
    <w:rsid w:val="00546472"/>
    <w:rsid w:val="00546C74"/>
    <w:rsid w:val="00552263"/>
    <w:rsid w:val="00553608"/>
    <w:rsid w:val="00553D61"/>
    <w:rsid w:val="00554FC6"/>
    <w:rsid w:val="005573E7"/>
    <w:rsid w:val="005575D7"/>
    <w:rsid w:val="00560FE3"/>
    <w:rsid w:val="0056125C"/>
    <w:rsid w:val="00561AC8"/>
    <w:rsid w:val="00562074"/>
    <w:rsid w:val="0056284B"/>
    <w:rsid w:val="00563661"/>
    <w:rsid w:val="005642FA"/>
    <w:rsid w:val="005647BB"/>
    <w:rsid w:val="00564814"/>
    <w:rsid w:val="005664F2"/>
    <w:rsid w:val="005670A6"/>
    <w:rsid w:val="00567DE9"/>
    <w:rsid w:val="005704DB"/>
    <w:rsid w:val="005706F5"/>
    <w:rsid w:val="00570A47"/>
    <w:rsid w:val="005711DE"/>
    <w:rsid w:val="0057293F"/>
    <w:rsid w:val="00573988"/>
    <w:rsid w:val="005747A7"/>
    <w:rsid w:val="00574817"/>
    <w:rsid w:val="005749CB"/>
    <w:rsid w:val="0057614B"/>
    <w:rsid w:val="005777AE"/>
    <w:rsid w:val="00580132"/>
    <w:rsid w:val="00580742"/>
    <w:rsid w:val="00582965"/>
    <w:rsid w:val="00582FA8"/>
    <w:rsid w:val="005832D7"/>
    <w:rsid w:val="0058379B"/>
    <w:rsid w:val="005858D6"/>
    <w:rsid w:val="00585CA0"/>
    <w:rsid w:val="0058604C"/>
    <w:rsid w:val="005873B1"/>
    <w:rsid w:val="00590C7E"/>
    <w:rsid w:val="0059312A"/>
    <w:rsid w:val="00593695"/>
    <w:rsid w:val="00594628"/>
    <w:rsid w:val="00594867"/>
    <w:rsid w:val="00594A4A"/>
    <w:rsid w:val="005969FA"/>
    <w:rsid w:val="00597237"/>
    <w:rsid w:val="005A0156"/>
    <w:rsid w:val="005A09F6"/>
    <w:rsid w:val="005A0CC0"/>
    <w:rsid w:val="005A17F2"/>
    <w:rsid w:val="005A1BA4"/>
    <w:rsid w:val="005A3732"/>
    <w:rsid w:val="005A4264"/>
    <w:rsid w:val="005A5F18"/>
    <w:rsid w:val="005A5FCD"/>
    <w:rsid w:val="005A6F0D"/>
    <w:rsid w:val="005A7D32"/>
    <w:rsid w:val="005B0475"/>
    <w:rsid w:val="005B0805"/>
    <w:rsid w:val="005B09AB"/>
    <w:rsid w:val="005B3075"/>
    <w:rsid w:val="005B33F5"/>
    <w:rsid w:val="005B450D"/>
    <w:rsid w:val="005B48DF"/>
    <w:rsid w:val="005B5E61"/>
    <w:rsid w:val="005B70FC"/>
    <w:rsid w:val="005C0508"/>
    <w:rsid w:val="005C297E"/>
    <w:rsid w:val="005C2A30"/>
    <w:rsid w:val="005C37DD"/>
    <w:rsid w:val="005C389F"/>
    <w:rsid w:val="005C4A3A"/>
    <w:rsid w:val="005C5025"/>
    <w:rsid w:val="005C5C94"/>
    <w:rsid w:val="005C5CBD"/>
    <w:rsid w:val="005C7634"/>
    <w:rsid w:val="005D0366"/>
    <w:rsid w:val="005D057B"/>
    <w:rsid w:val="005D0E4C"/>
    <w:rsid w:val="005D0EB4"/>
    <w:rsid w:val="005D1ED7"/>
    <w:rsid w:val="005D20D1"/>
    <w:rsid w:val="005D4CE7"/>
    <w:rsid w:val="005D54E7"/>
    <w:rsid w:val="005D643D"/>
    <w:rsid w:val="005D6B0C"/>
    <w:rsid w:val="005E21C5"/>
    <w:rsid w:val="005E2D24"/>
    <w:rsid w:val="005E3BED"/>
    <w:rsid w:val="005E3C09"/>
    <w:rsid w:val="005E3DA6"/>
    <w:rsid w:val="005E61DC"/>
    <w:rsid w:val="005E6D9B"/>
    <w:rsid w:val="005E7180"/>
    <w:rsid w:val="005F01F1"/>
    <w:rsid w:val="005F0467"/>
    <w:rsid w:val="005F0730"/>
    <w:rsid w:val="005F0C64"/>
    <w:rsid w:val="005F30BD"/>
    <w:rsid w:val="005F5815"/>
    <w:rsid w:val="005F61F5"/>
    <w:rsid w:val="005F6F39"/>
    <w:rsid w:val="005F7572"/>
    <w:rsid w:val="005F7D82"/>
    <w:rsid w:val="00601D22"/>
    <w:rsid w:val="00604B2E"/>
    <w:rsid w:val="006057BE"/>
    <w:rsid w:val="00605986"/>
    <w:rsid w:val="00607303"/>
    <w:rsid w:val="006103C6"/>
    <w:rsid w:val="006117F6"/>
    <w:rsid w:val="006122EB"/>
    <w:rsid w:val="00612508"/>
    <w:rsid w:val="006128A3"/>
    <w:rsid w:val="00616452"/>
    <w:rsid w:val="00617CDF"/>
    <w:rsid w:val="0062099C"/>
    <w:rsid w:val="00622319"/>
    <w:rsid w:val="006247C5"/>
    <w:rsid w:val="00625A5A"/>
    <w:rsid w:val="00630A6B"/>
    <w:rsid w:val="00633056"/>
    <w:rsid w:val="00635A63"/>
    <w:rsid w:val="00636329"/>
    <w:rsid w:val="00636796"/>
    <w:rsid w:val="00637D68"/>
    <w:rsid w:val="006409AD"/>
    <w:rsid w:val="00641A10"/>
    <w:rsid w:val="00641FEB"/>
    <w:rsid w:val="00642556"/>
    <w:rsid w:val="00642A81"/>
    <w:rsid w:val="00643C90"/>
    <w:rsid w:val="00644814"/>
    <w:rsid w:val="00644ADB"/>
    <w:rsid w:val="00644EF5"/>
    <w:rsid w:val="00647B24"/>
    <w:rsid w:val="00650953"/>
    <w:rsid w:val="00652263"/>
    <w:rsid w:val="00652402"/>
    <w:rsid w:val="006543F6"/>
    <w:rsid w:val="00655098"/>
    <w:rsid w:val="00655BE8"/>
    <w:rsid w:val="00655CE7"/>
    <w:rsid w:val="00657561"/>
    <w:rsid w:val="00660416"/>
    <w:rsid w:val="00661B52"/>
    <w:rsid w:val="00662380"/>
    <w:rsid w:val="00664B9B"/>
    <w:rsid w:val="00664D92"/>
    <w:rsid w:val="00664F9A"/>
    <w:rsid w:val="0066584C"/>
    <w:rsid w:val="00671547"/>
    <w:rsid w:val="0067156F"/>
    <w:rsid w:val="00671AD6"/>
    <w:rsid w:val="00672A50"/>
    <w:rsid w:val="00673C4D"/>
    <w:rsid w:val="0067409F"/>
    <w:rsid w:val="00680B15"/>
    <w:rsid w:val="006811CE"/>
    <w:rsid w:val="00681CFB"/>
    <w:rsid w:val="0068245B"/>
    <w:rsid w:val="00684242"/>
    <w:rsid w:val="0068526F"/>
    <w:rsid w:val="00685D4A"/>
    <w:rsid w:val="006861E6"/>
    <w:rsid w:val="00686679"/>
    <w:rsid w:val="00686745"/>
    <w:rsid w:val="00686CA5"/>
    <w:rsid w:val="00687D07"/>
    <w:rsid w:val="00690108"/>
    <w:rsid w:val="006901E2"/>
    <w:rsid w:val="006926AC"/>
    <w:rsid w:val="00692A02"/>
    <w:rsid w:val="00693026"/>
    <w:rsid w:val="00693ADA"/>
    <w:rsid w:val="006A0DAB"/>
    <w:rsid w:val="006A1125"/>
    <w:rsid w:val="006A2AEE"/>
    <w:rsid w:val="006A3590"/>
    <w:rsid w:val="006A439A"/>
    <w:rsid w:val="006A55E6"/>
    <w:rsid w:val="006A5624"/>
    <w:rsid w:val="006A5D37"/>
    <w:rsid w:val="006B0BE9"/>
    <w:rsid w:val="006B0E3D"/>
    <w:rsid w:val="006B0F2E"/>
    <w:rsid w:val="006B24DF"/>
    <w:rsid w:val="006B2903"/>
    <w:rsid w:val="006B2CC7"/>
    <w:rsid w:val="006B51C5"/>
    <w:rsid w:val="006B590D"/>
    <w:rsid w:val="006B59EA"/>
    <w:rsid w:val="006B6D34"/>
    <w:rsid w:val="006B7841"/>
    <w:rsid w:val="006C119E"/>
    <w:rsid w:val="006C2AB6"/>
    <w:rsid w:val="006C3E7D"/>
    <w:rsid w:val="006C3F05"/>
    <w:rsid w:val="006C4ECF"/>
    <w:rsid w:val="006C55A4"/>
    <w:rsid w:val="006C671C"/>
    <w:rsid w:val="006C735B"/>
    <w:rsid w:val="006D03B9"/>
    <w:rsid w:val="006D0981"/>
    <w:rsid w:val="006D0A5F"/>
    <w:rsid w:val="006D1827"/>
    <w:rsid w:val="006D2747"/>
    <w:rsid w:val="006D38A0"/>
    <w:rsid w:val="006D47C0"/>
    <w:rsid w:val="006D4A8D"/>
    <w:rsid w:val="006D4AE9"/>
    <w:rsid w:val="006D50FE"/>
    <w:rsid w:val="006D611F"/>
    <w:rsid w:val="006D6F30"/>
    <w:rsid w:val="006D7543"/>
    <w:rsid w:val="006D7EF1"/>
    <w:rsid w:val="006E0D26"/>
    <w:rsid w:val="006E3005"/>
    <w:rsid w:val="006E4768"/>
    <w:rsid w:val="006E4AE9"/>
    <w:rsid w:val="006E64C0"/>
    <w:rsid w:val="006E6F37"/>
    <w:rsid w:val="006F0091"/>
    <w:rsid w:val="006F21D9"/>
    <w:rsid w:val="006F2752"/>
    <w:rsid w:val="006F28CD"/>
    <w:rsid w:val="006F3643"/>
    <w:rsid w:val="006F4105"/>
    <w:rsid w:val="006F426F"/>
    <w:rsid w:val="006F785F"/>
    <w:rsid w:val="0070150D"/>
    <w:rsid w:val="007035DF"/>
    <w:rsid w:val="00704449"/>
    <w:rsid w:val="0070451D"/>
    <w:rsid w:val="00704C0B"/>
    <w:rsid w:val="00704F9F"/>
    <w:rsid w:val="00706ECE"/>
    <w:rsid w:val="00707696"/>
    <w:rsid w:val="0071140B"/>
    <w:rsid w:val="00712004"/>
    <w:rsid w:val="00713ADD"/>
    <w:rsid w:val="0071477C"/>
    <w:rsid w:val="00714AAD"/>
    <w:rsid w:val="007165DD"/>
    <w:rsid w:val="00716870"/>
    <w:rsid w:val="00716EB3"/>
    <w:rsid w:val="0072023F"/>
    <w:rsid w:val="00720A48"/>
    <w:rsid w:val="00721646"/>
    <w:rsid w:val="00721C29"/>
    <w:rsid w:val="00722ADB"/>
    <w:rsid w:val="00723256"/>
    <w:rsid w:val="00724A36"/>
    <w:rsid w:val="00725005"/>
    <w:rsid w:val="00725387"/>
    <w:rsid w:val="00725798"/>
    <w:rsid w:val="00726987"/>
    <w:rsid w:val="00726F06"/>
    <w:rsid w:val="007300E3"/>
    <w:rsid w:val="00732872"/>
    <w:rsid w:val="0073735D"/>
    <w:rsid w:val="00740101"/>
    <w:rsid w:val="00740D02"/>
    <w:rsid w:val="00742B26"/>
    <w:rsid w:val="007441FB"/>
    <w:rsid w:val="00744F74"/>
    <w:rsid w:val="00745EA6"/>
    <w:rsid w:val="007463BF"/>
    <w:rsid w:val="0074779B"/>
    <w:rsid w:val="00747CF6"/>
    <w:rsid w:val="00747D71"/>
    <w:rsid w:val="00750074"/>
    <w:rsid w:val="007500E1"/>
    <w:rsid w:val="00750158"/>
    <w:rsid w:val="007518B9"/>
    <w:rsid w:val="00751BFA"/>
    <w:rsid w:val="007537D8"/>
    <w:rsid w:val="00753CE0"/>
    <w:rsid w:val="0075410A"/>
    <w:rsid w:val="00754686"/>
    <w:rsid w:val="0075503B"/>
    <w:rsid w:val="007555F2"/>
    <w:rsid w:val="0075581E"/>
    <w:rsid w:val="00755ACC"/>
    <w:rsid w:val="00761FBF"/>
    <w:rsid w:val="00763316"/>
    <w:rsid w:val="00763910"/>
    <w:rsid w:val="00764AAD"/>
    <w:rsid w:val="0076589B"/>
    <w:rsid w:val="00766C1C"/>
    <w:rsid w:val="00766DC5"/>
    <w:rsid w:val="0077089A"/>
    <w:rsid w:val="00770B10"/>
    <w:rsid w:val="00770F19"/>
    <w:rsid w:val="007719AB"/>
    <w:rsid w:val="00771DB0"/>
    <w:rsid w:val="007727F0"/>
    <w:rsid w:val="00772B78"/>
    <w:rsid w:val="00774EEB"/>
    <w:rsid w:val="0077606B"/>
    <w:rsid w:val="00776208"/>
    <w:rsid w:val="007763A6"/>
    <w:rsid w:val="00777BF9"/>
    <w:rsid w:val="00781141"/>
    <w:rsid w:val="007835C7"/>
    <w:rsid w:val="007850C7"/>
    <w:rsid w:val="007863A5"/>
    <w:rsid w:val="007915C2"/>
    <w:rsid w:val="00791C8D"/>
    <w:rsid w:val="00795286"/>
    <w:rsid w:val="00795527"/>
    <w:rsid w:val="00796BB9"/>
    <w:rsid w:val="00796BBA"/>
    <w:rsid w:val="00796E4C"/>
    <w:rsid w:val="0079743F"/>
    <w:rsid w:val="007975D4"/>
    <w:rsid w:val="00797AC0"/>
    <w:rsid w:val="00797D4A"/>
    <w:rsid w:val="007A0CC2"/>
    <w:rsid w:val="007A0D11"/>
    <w:rsid w:val="007A1D01"/>
    <w:rsid w:val="007A2168"/>
    <w:rsid w:val="007A2BB8"/>
    <w:rsid w:val="007A604F"/>
    <w:rsid w:val="007A6532"/>
    <w:rsid w:val="007A67E7"/>
    <w:rsid w:val="007B003D"/>
    <w:rsid w:val="007B2079"/>
    <w:rsid w:val="007B23F7"/>
    <w:rsid w:val="007B2B97"/>
    <w:rsid w:val="007B3296"/>
    <w:rsid w:val="007B3EEB"/>
    <w:rsid w:val="007B523F"/>
    <w:rsid w:val="007B62D0"/>
    <w:rsid w:val="007B6AD1"/>
    <w:rsid w:val="007C0462"/>
    <w:rsid w:val="007C0498"/>
    <w:rsid w:val="007C2665"/>
    <w:rsid w:val="007C2754"/>
    <w:rsid w:val="007C2CFF"/>
    <w:rsid w:val="007C3B69"/>
    <w:rsid w:val="007C3CC9"/>
    <w:rsid w:val="007C44F0"/>
    <w:rsid w:val="007C4760"/>
    <w:rsid w:val="007C49BD"/>
    <w:rsid w:val="007C49EB"/>
    <w:rsid w:val="007C6C39"/>
    <w:rsid w:val="007C74A2"/>
    <w:rsid w:val="007C7B07"/>
    <w:rsid w:val="007D19BB"/>
    <w:rsid w:val="007D1AF1"/>
    <w:rsid w:val="007D273F"/>
    <w:rsid w:val="007D3DA1"/>
    <w:rsid w:val="007D53C5"/>
    <w:rsid w:val="007D55EF"/>
    <w:rsid w:val="007D59E9"/>
    <w:rsid w:val="007D69DB"/>
    <w:rsid w:val="007D6C2A"/>
    <w:rsid w:val="007D70B6"/>
    <w:rsid w:val="007D714B"/>
    <w:rsid w:val="007D78AC"/>
    <w:rsid w:val="007E0D73"/>
    <w:rsid w:val="007E1205"/>
    <w:rsid w:val="007E2819"/>
    <w:rsid w:val="007E2DF7"/>
    <w:rsid w:val="007E3330"/>
    <w:rsid w:val="007E4124"/>
    <w:rsid w:val="007E41FF"/>
    <w:rsid w:val="007E45A2"/>
    <w:rsid w:val="007E46CE"/>
    <w:rsid w:val="007E5A31"/>
    <w:rsid w:val="007F10C7"/>
    <w:rsid w:val="007F2436"/>
    <w:rsid w:val="007F2955"/>
    <w:rsid w:val="007F34FE"/>
    <w:rsid w:val="007F3A94"/>
    <w:rsid w:val="007F4EF2"/>
    <w:rsid w:val="007F62F3"/>
    <w:rsid w:val="007F6554"/>
    <w:rsid w:val="007F7676"/>
    <w:rsid w:val="007F7B52"/>
    <w:rsid w:val="007F7FB7"/>
    <w:rsid w:val="00800643"/>
    <w:rsid w:val="00800E42"/>
    <w:rsid w:val="008022CB"/>
    <w:rsid w:val="00803AB9"/>
    <w:rsid w:val="00803B3D"/>
    <w:rsid w:val="00803C50"/>
    <w:rsid w:val="00805661"/>
    <w:rsid w:val="0080592A"/>
    <w:rsid w:val="00805D17"/>
    <w:rsid w:val="00807F58"/>
    <w:rsid w:val="0081110D"/>
    <w:rsid w:val="00811195"/>
    <w:rsid w:val="0081252E"/>
    <w:rsid w:val="00813118"/>
    <w:rsid w:val="00815DEF"/>
    <w:rsid w:val="00817688"/>
    <w:rsid w:val="00817D28"/>
    <w:rsid w:val="0082360E"/>
    <w:rsid w:val="00823BBF"/>
    <w:rsid w:val="00825015"/>
    <w:rsid w:val="00830AF9"/>
    <w:rsid w:val="00832074"/>
    <w:rsid w:val="008324E3"/>
    <w:rsid w:val="00832E08"/>
    <w:rsid w:val="0083354B"/>
    <w:rsid w:val="00833DF5"/>
    <w:rsid w:val="008354E2"/>
    <w:rsid w:val="00836075"/>
    <w:rsid w:val="008367AA"/>
    <w:rsid w:val="0084099D"/>
    <w:rsid w:val="00841BAA"/>
    <w:rsid w:val="00842F7F"/>
    <w:rsid w:val="00845839"/>
    <w:rsid w:val="00847C2C"/>
    <w:rsid w:val="00850B1E"/>
    <w:rsid w:val="00850EE2"/>
    <w:rsid w:val="00851C6B"/>
    <w:rsid w:val="0085337F"/>
    <w:rsid w:val="0085387F"/>
    <w:rsid w:val="008554F7"/>
    <w:rsid w:val="00855755"/>
    <w:rsid w:val="0085696F"/>
    <w:rsid w:val="0085726D"/>
    <w:rsid w:val="0085792E"/>
    <w:rsid w:val="00857EE2"/>
    <w:rsid w:val="00860159"/>
    <w:rsid w:val="00860B3E"/>
    <w:rsid w:val="008627DE"/>
    <w:rsid w:val="008630C7"/>
    <w:rsid w:val="008630D9"/>
    <w:rsid w:val="008635FA"/>
    <w:rsid w:val="00863849"/>
    <w:rsid w:val="00864793"/>
    <w:rsid w:val="008648AB"/>
    <w:rsid w:val="00867288"/>
    <w:rsid w:val="0087053C"/>
    <w:rsid w:val="00870CB0"/>
    <w:rsid w:val="00870DBC"/>
    <w:rsid w:val="008717E9"/>
    <w:rsid w:val="00874454"/>
    <w:rsid w:val="00875324"/>
    <w:rsid w:val="0087584F"/>
    <w:rsid w:val="0087665F"/>
    <w:rsid w:val="00880106"/>
    <w:rsid w:val="00880CEA"/>
    <w:rsid w:val="00881349"/>
    <w:rsid w:val="00882E5C"/>
    <w:rsid w:val="008854FA"/>
    <w:rsid w:val="00886847"/>
    <w:rsid w:val="0088694F"/>
    <w:rsid w:val="00887E6B"/>
    <w:rsid w:val="00892A5A"/>
    <w:rsid w:val="00893064"/>
    <w:rsid w:val="0089332D"/>
    <w:rsid w:val="0089409A"/>
    <w:rsid w:val="00897E6C"/>
    <w:rsid w:val="008A0511"/>
    <w:rsid w:val="008A0D7D"/>
    <w:rsid w:val="008A1238"/>
    <w:rsid w:val="008A1A4C"/>
    <w:rsid w:val="008A2E1B"/>
    <w:rsid w:val="008A4894"/>
    <w:rsid w:val="008A57CC"/>
    <w:rsid w:val="008A5C73"/>
    <w:rsid w:val="008A7568"/>
    <w:rsid w:val="008A7E6C"/>
    <w:rsid w:val="008B05C0"/>
    <w:rsid w:val="008B094F"/>
    <w:rsid w:val="008B347B"/>
    <w:rsid w:val="008B3839"/>
    <w:rsid w:val="008B44DB"/>
    <w:rsid w:val="008B4CC4"/>
    <w:rsid w:val="008B57E4"/>
    <w:rsid w:val="008B7176"/>
    <w:rsid w:val="008B78EA"/>
    <w:rsid w:val="008C0686"/>
    <w:rsid w:val="008C09DB"/>
    <w:rsid w:val="008C0D4C"/>
    <w:rsid w:val="008C14A2"/>
    <w:rsid w:val="008C260B"/>
    <w:rsid w:val="008C2863"/>
    <w:rsid w:val="008C384F"/>
    <w:rsid w:val="008C4F96"/>
    <w:rsid w:val="008C53F1"/>
    <w:rsid w:val="008C560F"/>
    <w:rsid w:val="008C61F8"/>
    <w:rsid w:val="008C75B6"/>
    <w:rsid w:val="008C7AF4"/>
    <w:rsid w:val="008D0BE4"/>
    <w:rsid w:val="008D1402"/>
    <w:rsid w:val="008D21B3"/>
    <w:rsid w:val="008D240B"/>
    <w:rsid w:val="008D65B0"/>
    <w:rsid w:val="008D7509"/>
    <w:rsid w:val="008D7E3E"/>
    <w:rsid w:val="008E0367"/>
    <w:rsid w:val="008E11C9"/>
    <w:rsid w:val="008E4FBB"/>
    <w:rsid w:val="008E5746"/>
    <w:rsid w:val="008E5A03"/>
    <w:rsid w:val="008E69FA"/>
    <w:rsid w:val="008E7ADA"/>
    <w:rsid w:val="008F1D25"/>
    <w:rsid w:val="008F251C"/>
    <w:rsid w:val="008F6F22"/>
    <w:rsid w:val="008F78A9"/>
    <w:rsid w:val="009000DB"/>
    <w:rsid w:val="00900A74"/>
    <w:rsid w:val="00901130"/>
    <w:rsid w:val="00902235"/>
    <w:rsid w:val="00902CBD"/>
    <w:rsid w:val="00904857"/>
    <w:rsid w:val="009074BD"/>
    <w:rsid w:val="00907527"/>
    <w:rsid w:val="00907DA6"/>
    <w:rsid w:val="009105E6"/>
    <w:rsid w:val="009106A7"/>
    <w:rsid w:val="009107BC"/>
    <w:rsid w:val="00911F3F"/>
    <w:rsid w:val="00912339"/>
    <w:rsid w:val="00913118"/>
    <w:rsid w:val="0091438B"/>
    <w:rsid w:val="00915897"/>
    <w:rsid w:val="00916E1C"/>
    <w:rsid w:val="00917C37"/>
    <w:rsid w:val="00920984"/>
    <w:rsid w:val="00920F17"/>
    <w:rsid w:val="00921388"/>
    <w:rsid w:val="0092181D"/>
    <w:rsid w:val="00921A6C"/>
    <w:rsid w:val="00923250"/>
    <w:rsid w:val="009234CB"/>
    <w:rsid w:val="00923AC3"/>
    <w:rsid w:val="009303F5"/>
    <w:rsid w:val="009305B3"/>
    <w:rsid w:val="0093062D"/>
    <w:rsid w:val="00931F81"/>
    <w:rsid w:val="00932637"/>
    <w:rsid w:val="00933796"/>
    <w:rsid w:val="00934B10"/>
    <w:rsid w:val="00936C48"/>
    <w:rsid w:val="00940484"/>
    <w:rsid w:val="0094102C"/>
    <w:rsid w:val="0094162D"/>
    <w:rsid w:val="00941748"/>
    <w:rsid w:val="00942B09"/>
    <w:rsid w:val="009457E2"/>
    <w:rsid w:val="009462B3"/>
    <w:rsid w:val="0094638C"/>
    <w:rsid w:val="00946813"/>
    <w:rsid w:val="009507C5"/>
    <w:rsid w:val="00950D0A"/>
    <w:rsid w:val="009521A0"/>
    <w:rsid w:val="0095222E"/>
    <w:rsid w:val="009522BF"/>
    <w:rsid w:val="009524EA"/>
    <w:rsid w:val="00952536"/>
    <w:rsid w:val="009527E9"/>
    <w:rsid w:val="00952A9D"/>
    <w:rsid w:val="00952BE4"/>
    <w:rsid w:val="00953ED0"/>
    <w:rsid w:val="00953EFF"/>
    <w:rsid w:val="00954F92"/>
    <w:rsid w:val="0095695C"/>
    <w:rsid w:val="00956E9C"/>
    <w:rsid w:val="009577A2"/>
    <w:rsid w:val="009603B5"/>
    <w:rsid w:val="0096124A"/>
    <w:rsid w:val="00962BEE"/>
    <w:rsid w:val="00964F2A"/>
    <w:rsid w:val="009650F8"/>
    <w:rsid w:val="0096511A"/>
    <w:rsid w:val="00965E1A"/>
    <w:rsid w:val="00967472"/>
    <w:rsid w:val="00967958"/>
    <w:rsid w:val="00967CA2"/>
    <w:rsid w:val="00971852"/>
    <w:rsid w:val="00971921"/>
    <w:rsid w:val="00971B96"/>
    <w:rsid w:val="009727B3"/>
    <w:rsid w:val="00972E0F"/>
    <w:rsid w:val="0097304E"/>
    <w:rsid w:val="0097320C"/>
    <w:rsid w:val="00973F5F"/>
    <w:rsid w:val="00976FA6"/>
    <w:rsid w:val="00980155"/>
    <w:rsid w:val="0098132E"/>
    <w:rsid w:val="00981425"/>
    <w:rsid w:val="00982747"/>
    <w:rsid w:val="0098356B"/>
    <w:rsid w:val="00984AE1"/>
    <w:rsid w:val="00984E71"/>
    <w:rsid w:val="00985443"/>
    <w:rsid w:val="00985496"/>
    <w:rsid w:val="00986087"/>
    <w:rsid w:val="00986682"/>
    <w:rsid w:val="00986DD6"/>
    <w:rsid w:val="0098702F"/>
    <w:rsid w:val="009879B5"/>
    <w:rsid w:val="00990B66"/>
    <w:rsid w:val="0099131A"/>
    <w:rsid w:val="00991429"/>
    <w:rsid w:val="00992AA5"/>
    <w:rsid w:val="0099368D"/>
    <w:rsid w:val="009936F5"/>
    <w:rsid w:val="00993812"/>
    <w:rsid w:val="009939EE"/>
    <w:rsid w:val="00993AF3"/>
    <w:rsid w:val="00994829"/>
    <w:rsid w:val="00994D2B"/>
    <w:rsid w:val="00995A8E"/>
    <w:rsid w:val="00995B92"/>
    <w:rsid w:val="009A0662"/>
    <w:rsid w:val="009A0E1A"/>
    <w:rsid w:val="009A2869"/>
    <w:rsid w:val="009A299C"/>
    <w:rsid w:val="009A2C3B"/>
    <w:rsid w:val="009A43F2"/>
    <w:rsid w:val="009A456F"/>
    <w:rsid w:val="009A4D1F"/>
    <w:rsid w:val="009A4DCB"/>
    <w:rsid w:val="009A63C6"/>
    <w:rsid w:val="009A7808"/>
    <w:rsid w:val="009B0541"/>
    <w:rsid w:val="009B2C03"/>
    <w:rsid w:val="009B34C7"/>
    <w:rsid w:val="009B4BD8"/>
    <w:rsid w:val="009B500B"/>
    <w:rsid w:val="009B559E"/>
    <w:rsid w:val="009B75AA"/>
    <w:rsid w:val="009B79A5"/>
    <w:rsid w:val="009C1EE1"/>
    <w:rsid w:val="009C3ECE"/>
    <w:rsid w:val="009C4CA4"/>
    <w:rsid w:val="009C5060"/>
    <w:rsid w:val="009C6348"/>
    <w:rsid w:val="009C6EDC"/>
    <w:rsid w:val="009C79F3"/>
    <w:rsid w:val="009C7A5C"/>
    <w:rsid w:val="009D22C9"/>
    <w:rsid w:val="009D6467"/>
    <w:rsid w:val="009D69FE"/>
    <w:rsid w:val="009D7169"/>
    <w:rsid w:val="009D7675"/>
    <w:rsid w:val="009D796E"/>
    <w:rsid w:val="009D7F1B"/>
    <w:rsid w:val="009E0558"/>
    <w:rsid w:val="009E0DE6"/>
    <w:rsid w:val="009E16CD"/>
    <w:rsid w:val="009E23AC"/>
    <w:rsid w:val="009E2769"/>
    <w:rsid w:val="009E3792"/>
    <w:rsid w:val="009E406F"/>
    <w:rsid w:val="009E40A3"/>
    <w:rsid w:val="009E4A90"/>
    <w:rsid w:val="009E4B79"/>
    <w:rsid w:val="009E4C50"/>
    <w:rsid w:val="009E5835"/>
    <w:rsid w:val="009E6E96"/>
    <w:rsid w:val="009E7463"/>
    <w:rsid w:val="009E7918"/>
    <w:rsid w:val="009E7DE0"/>
    <w:rsid w:val="009F107D"/>
    <w:rsid w:val="009F3E60"/>
    <w:rsid w:val="009F6AB4"/>
    <w:rsid w:val="009F7487"/>
    <w:rsid w:val="009F76F0"/>
    <w:rsid w:val="009F7E22"/>
    <w:rsid w:val="00A00F3B"/>
    <w:rsid w:val="00A013AE"/>
    <w:rsid w:val="00A01788"/>
    <w:rsid w:val="00A017E2"/>
    <w:rsid w:val="00A01E0B"/>
    <w:rsid w:val="00A02D19"/>
    <w:rsid w:val="00A06E66"/>
    <w:rsid w:val="00A07686"/>
    <w:rsid w:val="00A07A4C"/>
    <w:rsid w:val="00A07D0D"/>
    <w:rsid w:val="00A10C4A"/>
    <w:rsid w:val="00A118C3"/>
    <w:rsid w:val="00A11DB9"/>
    <w:rsid w:val="00A13527"/>
    <w:rsid w:val="00A13B4C"/>
    <w:rsid w:val="00A15EAF"/>
    <w:rsid w:val="00A2359B"/>
    <w:rsid w:val="00A236FA"/>
    <w:rsid w:val="00A247DF"/>
    <w:rsid w:val="00A252E2"/>
    <w:rsid w:val="00A2555A"/>
    <w:rsid w:val="00A25E64"/>
    <w:rsid w:val="00A25EE3"/>
    <w:rsid w:val="00A264E1"/>
    <w:rsid w:val="00A26764"/>
    <w:rsid w:val="00A2699B"/>
    <w:rsid w:val="00A26ED5"/>
    <w:rsid w:val="00A27C85"/>
    <w:rsid w:val="00A3034E"/>
    <w:rsid w:val="00A30B97"/>
    <w:rsid w:val="00A3271C"/>
    <w:rsid w:val="00A32C1C"/>
    <w:rsid w:val="00A330D6"/>
    <w:rsid w:val="00A33942"/>
    <w:rsid w:val="00A351D4"/>
    <w:rsid w:val="00A352FB"/>
    <w:rsid w:val="00A356E8"/>
    <w:rsid w:val="00A36A3A"/>
    <w:rsid w:val="00A370AD"/>
    <w:rsid w:val="00A406FD"/>
    <w:rsid w:val="00A4166F"/>
    <w:rsid w:val="00A41FA9"/>
    <w:rsid w:val="00A42913"/>
    <w:rsid w:val="00A42AE5"/>
    <w:rsid w:val="00A42EF6"/>
    <w:rsid w:val="00A441ED"/>
    <w:rsid w:val="00A45CAA"/>
    <w:rsid w:val="00A46B79"/>
    <w:rsid w:val="00A5219A"/>
    <w:rsid w:val="00A522CA"/>
    <w:rsid w:val="00A52594"/>
    <w:rsid w:val="00A535C1"/>
    <w:rsid w:val="00A536BA"/>
    <w:rsid w:val="00A539CD"/>
    <w:rsid w:val="00A54920"/>
    <w:rsid w:val="00A55306"/>
    <w:rsid w:val="00A55F01"/>
    <w:rsid w:val="00A56F69"/>
    <w:rsid w:val="00A60EDD"/>
    <w:rsid w:val="00A62055"/>
    <w:rsid w:val="00A62C5F"/>
    <w:rsid w:val="00A62C91"/>
    <w:rsid w:val="00A63C2A"/>
    <w:rsid w:val="00A63D33"/>
    <w:rsid w:val="00A63D3E"/>
    <w:rsid w:val="00A64628"/>
    <w:rsid w:val="00A6473A"/>
    <w:rsid w:val="00A64FAC"/>
    <w:rsid w:val="00A657E1"/>
    <w:rsid w:val="00A662E3"/>
    <w:rsid w:val="00A66C01"/>
    <w:rsid w:val="00A66E6B"/>
    <w:rsid w:val="00A70147"/>
    <w:rsid w:val="00A73739"/>
    <w:rsid w:val="00A739B6"/>
    <w:rsid w:val="00A739F1"/>
    <w:rsid w:val="00A74D09"/>
    <w:rsid w:val="00A75145"/>
    <w:rsid w:val="00A75365"/>
    <w:rsid w:val="00A76352"/>
    <w:rsid w:val="00A76BB0"/>
    <w:rsid w:val="00A81CEC"/>
    <w:rsid w:val="00A81FE9"/>
    <w:rsid w:val="00A8286D"/>
    <w:rsid w:val="00A82B18"/>
    <w:rsid w:val="00A8412A"/>
    <w:rsid w:val="00A84882"/>
    <w:rsid w:val="00A848BC"/>
    <w:rsid w:val="00A85D31"/>
    <w:rsid w:val="00A86AAB"/>
    <w:rsid w:val="00A8736F"/>
    <w:rsid w:val="00A87748"/>
    <w:rsid w:val="00A90914"/>
    <w:rsid w:val="00A90956"/>
    <w:rsid w:val="00A90F5D"/>
    <w:rsid w:val="00A91B23"/>
    <w:rsid w:val="00A91BFA"/>
    <w:rsid w:val="00A92998"/>
    <w:rsid w:val="00A933B5"/>
    <w:rsid w:val="00A93571"/>
    <w:rsid w:val="00A94C0E"/>
    <w:rsid w:val="00A950FA"/>
    <w:rsid w:val="00A9533B"/>
    <w:rsid w:val="00A9556E"/>
    <w:rsid w:val="00A95A0B"/>
    <w:rsid w:val="00A95E2B"/>
    <w:rsid w:val="00A96149"/>
    <w:rsid w:val="00A9620A"/>
    <w:rsid w:val="00A96288"/>
    <w:rsid w:val="00A96E06"/>
    <w:rsid w:val="00A96ECE"/>
    <w:rsid w:val="00AA0173"/>
    <w:rsid w:val="00AA05FD"/>
    <w:rsid w:val="00AA13F9"/>
    <w:rsid w:val="00AA1EFF"/>
    <w:rsid w:val="00AA2C85"/>
    <w:rsid w:val="00AA3C4D"/>
    <w:rsid w:val="00AA51F8"/>
    <w:rsid w:val="00AA6393"/>
    <w:rsid w:val="00AA63C9"/>
    <w:rsid w:val="00AA6CBA"/>
    <w:rsid w:val="00AB1468"/>
    <w:rsid w:val="00AB1A99"/>
    <w:rsid w:val="00AB3174"/>
    <w:rsid w:val="00AB350F"/>
    <w:rsid w:val="00AB588E"/>
    <w:rsid w:val="00AB5FB6"/>
    <w:rsid w:val="00AB61C3"/>
    <w:rsid w:val="00AB66EC"/>
    <w:rsid w:val="00AB67E4"/>
    <w:rsid w:val="00AB6CA5"/>
    <w:rsid w:val="00AB7C2B"/>
    <w:rsid w:val="00AC1616"/>
    <w:rsid w:val="00AC2AF4"/>
    <w:rsid w:val="00AC755B"/>
    <w:rsid w:val="00AC7AA0"/>
    <w:rsid w:val="00AC7AF6"/>
    <w:rsid w:val="00AD4C38"/>
    <w:rsid w:val="00AD5E57"/>
    <w:rsid w:val="00AD71B0"/>
    <w:rsid w:val="00AD7677"/>
    <w:rsid w:val="00AD78FA"/>
    <w:rsid w:val="00AE05FF"/>
    <w:rsid w:val="00AE1FF5"/>
    <w:rsid w:val="00AE226E"/>
    <w:rsid w:val="00AE3E3D"/>
    <w:rsid w:val="00AE5E3D"/>
    <w:rsid w:val="00AE6431"/>
    <w:rsid w:val="00AE7069"/>
    <w:rsid w:val="00AF00B2"/>
    <w:rsid w:val="00AF0283"/>
    <w:rsid w:val="00AF047D"/>
    <w:rsid w:val="00AF0D08"/>
    <w:rsid w:val="00AF1815"/>
    <w:rsid w:val="00AF1E2D"/>
    <w:rsid w:val="00AF2E88"/>
    <w:rsid w:val="00AF3B9F"/>
    <w:rsid w:val="00AF4838"/>
    <w:rsid w:val="00AF4FCB"/>
    <w:rsid w:val="00AF5281"/>
    <w:rsid w:val="00AF65C4"/>
    <w:rsid w:val="00AF6DF2"/>
    <w:rsid w:val="00B003DA"/>
    <w:rsid w:val="00B00844"/>
    <w:rsid w:val="00B011D0"/>
    <w:rsid w:val="00B0136F"/>
    <w:rsid w:val="00B02786"/>
    <w:rsid w:val="00B02E75"/>
    <w:rsid w:val="00B02FB7"/>
    <w:rsid w:val="00B037B1"/>
    <w:rsid w:val="00B04857"/>
    <w:rsid w:val="00B05CDC"/>
    <w:rsid w:val="00B06564"/>
    <w:rsid w:val="00B109C6"/>
    <w:rsid w:val="00B10DC0"/>
    <w:rsid w:val="00B1171B"/>
    <w:rsid w:val="00B11C91"/>
    <w:rsid w:val="00B1227B"/>
    <w:rsid w:val="00B1242A"/>
    <w:rsid w:val="00B14308"/>
    <w:rsid w:val="00B147AB"/>
    <w:rsid w:val="00B14A60"/>
    <w:rsid w:val="00B1511C"/>
    <w:rsid w:val="00B154E1"/>
    <w:rsid w:val="00B15E09"/>
    <w:rsid w:val="00B15FF6"/>
    <w:rsid w:val="00B16183"/>
    <w:rsid w:val="00B2016C"/>
    <w:rsid w:val="00B211AD"/>
    <w:rsid w:val="00B220F3"/>
    <w:rsid w:val="00B230F3"/>
    <w:rsid w:val="00B23EA8"/>
    <w:rsid w:val="00B24309"/>
    <w:rsid w:val="00B24D01"/>
    <w:rsid w:val="00B25F42"/>
    <w:rsid w:val="00B2654A"/>
    <w:rsid w:val="00B269BF"/>
    <w:rsid w:val="00B27944"/>
    <w:rsid w:val="00B300F4"/>
    <w:rsid w:val="00B3072A"/>
    <w:rsid w:val="00B30966"/>
    <w:rsid w:val="00B3131B"/>
    <w:rsid w:val="00B31D8B"/>
    <w:rsid w:val="00B3277F"/>
    <w:rsid w:val="00B32AA5"/>
    <w:rsid w:val="00B338C1"/>
    <w:rsid w:val="00B33F1C"/>
    <w:rsid w:val="00B341FF"/>
    <w:rsid w:val="00B41675"/>
    <w:rsid w:val="00B4251E"/>
    <w:rsid w:val="00B432DF"/>
    <w:rsid w:val="00B43B09"/>
    <w:rsid w:val="00B44F33"/>
    <w:rsid w:val="00B4781E"/>
    <w:rsid w:val="00B478CA"/>
    <w:rsid w:val="00B5080C"/>
    <w:rsid w:val="00B51C4E"/>
    <w:rsid w:val="00B52A91"/>
    <w:rsid w:val="00B533A0"/>
    <w:rsid w:val="00B5382C"/>
    <w:rsid w:val="00B53B0C"/>
    <w:rsid w:val="00B55110"/>
    <w:rsid w:val="00B55780"/>
    <w:rsid w:val="00B561E4"/>
    <w:rsid w:val="00B566A7"/>
    <w:rsid w:val="00B5791C"/>
    <w:rsid w:val="00B5792D"/>
    <w:rsid w:val="00B64228"/>
    <w:rsid w:val="00B64411"/>
    <w:rsid w:val="00B656C2"/>
    <w:rsid w:val="00B657E0"/>
    <w:rsid w:val="00B65F32"/>
    <w:rsid w:val="00B678DC"/>
    <w:rsid w:val="00B67D53"/>
    <w:rsid w:val="00B721C2"/>
    <w:rsid w:val="00B72EEE"/>
    <w:rsid w:val="00B73557"/>
    <w:rsid w:val="00B75231"/>
    <w:rsid w:val="00B75DBD"/>
    <w:rsid w:val="00B769D6"/>
    <w:rsid w:val="00B771D3"/>
    <w:rsid w:val="00B80196"/>
    <w:rsid w:val="00B8030A"/>
    <w:rsid w:val="00B82D7C"/>
    <w:rsid w:val="00B834F4"/>
    <w:rsid w:val="00B84A05"/>
    <w:rsid w:val="00B84FDB"/>
    <w:rsid w:val="00B85E2D"/>
    <w:rsid w:val="00B85E4D"/>
    <w:rsid w:val="00B87135"/>
    <w:rsid w:val="00B8730E"/>
    <w:rsid w:val="00B901D7"/>
    <w:rsid w:val="00B91FCD"/>
    <w:rsid w:val="00B9253A"/>
    <w:rsid w:val="00B92FAC"/>
    <w:rsid w:val="00B93DF6"/>
    <w:rsid w:val="00B93F95"/>
    <w:rsid w:val="00B955A7"/>
    <w:rsid w:val="00B95982"/>
    <w:rsid w:val="00B95B32"/>
    <w:rsid w:val="00B9620E"/>
    <w:rsid w:val="00B976D1"/>
    <w:rsid w:val="00BA0582"/>
    <w:rsid w:val="00BA0A3F"/>
    <w:rsid w:val="00BA29FF"/>
    <w:rsid w:val="00BA2B3B"/>
    <w:rsid w:val="00BA2C9A"/>
    <w:rsid w:val="00BA30EC"/>
    <w:rsid w:val="00BA33F1"/>
    <w:rsid w:val="00BA462C"/>
    <w:rsid w:val="00BA5059"/>
    <w:rsid w:val="00BA52EB"/>
    <w:rsid w:val="00BA577E"/>
    <w:rsid w:val="00BA7850"/>
    <w:rsid w:val="00BB065F"/>
    <w:rsid w:val="00BB0AA9"/>
    <w:rsid w:val="00BB0C6E"/>
    <w:rsid w:val="00BB0D9E"/>
    <w:rsid w:val="00BB193F"/>
    <w:rsid w:val="00BB207A"/>
    <w:rsid w:val="00BB23B7"/>
    <w:rsid w:val="00BB3E50"/>
    <w:rsid w:val="00BB4DE3"/>
    <w:rsid w:val="00BB57EA"/>
    <w:rsid w:val="00BB64FB"/>
    <w:rsid w:val="00BC03C6"/>
    <w:rsid w:val="00BC1EFD"/>
    <w:rsid w:val="00BC23CC"/>
    <w:rsid w:val="00BC2960"/>
    <w:rsid w:val="00BC29E4"/>
    <w:rsid w:val="00BC3037"/>
    <w:rsid w:val="00BC3147"/>
    <w:rsid w:val="00BC4FEC"/>
    <w:rsid w:val="00BC53C6"/>
    <w:rsid w:val="00BC593F"/>
    <w:rsid w:val="00BC5C0E"/>
    <w:rsid w:val="00BC5C45"/>
    <w:rsid w:val="00BC6F8D"/>
    <w:rsid w:val="00BC7095"/>
    <w:rsid w:val="00BC7506"/>
    <w:rsid w:val="00BD0305"/>
    <w:rsid w:val="00BD0688"/>
    <w:rsid w:val="00BD07B4"/>
    <w:rsid w:val="00BD23C0"/>
    <w:rsid w:val="00BD2827"/>
    <w:rsid w:val="00BD2840"/>
    <w:rsid w:val="00BD3394"/>
    <w:rsid w:val="00BD432D"/>
    <w:rsid w:val="00BD4884"/>
    <w:rsid w:val="00BD542A"/>
    <w:rsid w:val="00BD5489"/>
    <w:rsid w:val="00BD5C85"/>
    <w:rsid w:val="00BD6154"/>
    <w:rsid w:val="00BD6AC2"/>
    <w:rsid w:val="00BE1BEE"/>
    <w:rsid w:val="00BE1E0C"/>
    <w:rsid w:val="00BE3509"/>
    <w:rsid w:val="00BE3B8C"/>
    <w:rsid w:val="00BE3F95"/>
    <w:rsid w:val="00BE4D63"/>
    <w:rsid w:val="00BE7915"/>
    <w:rsid w:val="00BE7BB9"/>
    <w:rsid w:val="00BF0425"/>
    <w:rsid w:val="00BF08C8"/>
    <w:rsid w:val="00BF19B3"/>
    <w:rsid w:val="00BF4899"/>
    <w:rsid w:val="00BF4F0D"/>
    <w:rsid w:val="00BF57BC"/>
    <w:rsid w:val="00BF5D3F"/>
    <w:rsid w:val="00BF5DB5"/>
    <w:rsid w:val="00BF5F37"/>
    <w:rsid w:val="00BF6357"/>
    <w:rsid w:val="00BF6864"/>
    <w:rsid w:val="00C01ABB"/>
    <w:rsid w:val="00C01D85"/>
    <w:rsid w:val="00C02AF7"/>
    <w:rsid w:val="00C030C7"/>
    <w:rsid w:val="00C039F1"/>
    <w:rsid w:val="00C04CC6"/>
    <w:rsid w:val="00C0557B"/>
    <w:rsid w:val="00C064D6"/>
    <w:rsid w:val="00C06C35"/>
    <w:rsid w:val="00C10D39"/>
    <w:rsid w:val="00C11A59"/>
    <w:rsid w:val="00C12CF8"/>
    <w:rsid w:val="00C1330E"/>
    <w:rsid w:val="00C13D0F"/>
    <w:rsid w:val="00C14B10"/>
    <w:rsid w:val="00C14F61"/>
    <w:rsid w:val="00C205B8"/>
    <w:rsid w:val="00C20FCC"/>
    <w:rsid w:val="00C213D6"/>
    <w:rsid w:val="00C218D6"/>
    <w:rsid w:val="00C220CB"/>
    <w:rsid w:val="00C23D21"/>
    <w:rsid w:val="00C240DC"/>
    <w:rsid w:val="00C25CC3"/>
    <w:rsid w:val="00C25E06"/>
    <w:rsid w:val="00C2619C"/>
    <w:rsid w:val="00C27550"/>
    <w:rsid w:val="00C31033"/>
    <w:rsid w:val="00C31143"/>
    <w:rsid w:val="00C31B00"/>
    <w:rsid w:val="00C32990"/>
    <w:rsid w:val="00C3365E"/>
    <w:rsid w:val="00C337BF"/>
    <w:rsid w:val="00C40EB8"/>
    <w:rsid w:val="00C41D52"/>
    <w:rsid w:val="00C421E4"/>
    <w:rsid w:val="00C427F2"/>
    <w:rsid w:val="00C44F62"/>
    <w:rsid w:val="00C45BEA"/>
    <w:rsid w:val="00C47C67"/>
    <w:rsid w:val="00C50496"/>
    <w:rsid w:val="00C519FD"/>
    <w:rsid w:val="00C52E8C"/>
    <w:rsid w:val="00C52F94"/>
    <w:rsid w:val="00C5348F"/>
    <w:rsid w:val="00C538BF"/>
    <w:rsid w:val="00C53EFF"/>
    <w:rsid w:val="00C55B15"/>
    <w:rsid w:val="00C56897"/>
    <w:rsid w:val="00C57790"/>
    <w:rsid w:val="00C618E9"/>
    <w:rsid w:val="00C62229"/>
    <w:rsid w:val="00C62A02"/>
    <w:rsid w:val="00C6427B"/>
    <w:rsid w:val="00C6462E"/>
    <w:rsid w:val="00C6483F"/>
    <w:rsid w:val="00C65C4F"/>
    <w:rsid w:val="00C66E12"/>
    <w:rsid w:val="00C67C6A"/>
    <w:rsid w:val="00C70A5D"/>
    <w:rsid w:val="00C72CF0"/>
    <w:rsid w:val="00C7368D"/>
    <w:rsid w:val="00C76A5C"/>
    <w:rsid w:val="00C81367"/>
    <w:rsid w:val="00C81C93"/>
    <w:rsid w:val="00C834BB"/>
    <w:rsid w:val="00C840CA"/>
    <w:rsid w:val="00C852AB"/>
    <w:rsid w:val="00C85DC6"/>
    <w:rsid w:val="00C86130"/>
    <w:rsid w:val="00C869E1"/>
    <w:rsid w:val="00C86A55"/>
    <w:rsid w:val="00C90F2D"/>
    <w:rsid w:val="00C920E5"/>
    <w:rsid w:val="00C922BC"/>
    <w:rsid w:val="00C936F4"/>
    <w:rsid w:val="00C93B74"/>
    <w:rsid w:val="00C93F91"/>
    <w:rsid w:val="00C9514B"/>
    <w:rsid w:val="00C95C17"/>
    <w:rsid w:val="00C97491"/>
    <w:rsid w:val="00C9772E"/>
    <w:rsid w:val="00CA095E"/>
    <w:rsid w:val="00CA0FF3"/>
    <w:rsid w:val="00CA2466"/>
    <w:rsid w:val="00CA2522"/>
    <w:rsid w:val="00CA2B71"/>
    <w:rsid w:val="00CA3900"/>
    <w:rsid w:val="00CA4130"/>
    <w:rsid w:val="00CA45F2"/>
    <w:rsid w:val="00CA5497"/>
    <w:rsid w:val="00CA629C"/>
    <w:rsid w:val="00CA635A"/>
    <w:rsid w:val="00CA6A82"/>
    <w:rsid w:val="00CA6DDC"/>
    <w:rsid w:val="00CB0078"/>
    <w:rsid w:val="00CB00FE"/>
    <w:rsid w:val="00CB05BA"/>
    <w:rsid w:val="00CB0A11"/>
    <w:rsid w:val="00CB15D1"/>
    <w:rsid w:val="00CB6359"/>
    <w:rsid w:val="00CB6C51"/>
    <w:rsid w:val="00CB7716"/>
    <w:rsid w:val="00CB79DA"/>
    <w:rsid w:val="00CC101D"/>
    <w:rsid w:val="00CC354E"/>
    <w:rsid w:val="00CC3D5C"/>
    <w:rsid w:val="00CC427D"/>
    <w:rsid w:val="00CC5BCA"/>
    <w:rsid w:val="00CC608D"/>
    <w:rsid w:val="00CC6C4D"/>
    <w:rsid w:val="00CC7F0C"/>
    <w:rsid w:val="00CD0A1B"/>
    <w:rsid w:val="00CD0ADA"/>
    <w:rsid w:val="00CD1E4B"/>
    <w:rsid w:val="00CD2B80"/>
    <w:rsid w:val="00CD34E3"/>
    <w:rsid w:val="00CD39A6"/>
    <w:rsid w:val="00CD3E3C"/>
    <w:rsid w:val="00CD5DEE"/>
    <w:rsid w:val="00CD65C3"/>
    <w:rsid w:val="00CD7044"/>
    <w:rsid w:val="00CE045A"/>
    <w:rsid w:val="00CE154C"/>
    <w:rsid w:val="00CE160A"/>
    <w:rsid w:val="00CE2C7C"/>
    <w:rsid w:val="00CE338A"/>
    <w:rsid w:val="00CE558E"/>
    <w:rsid w:val="00CE5650"/>
    <w:rsid w:val="00CE60EC"/>
    <w:rsid w:val="00CE63D6"/>
    <w:rsid w:val="00CE791D"/>
    <w:rsid w:val="00CE7C9E"/>
    <w:rsid w:val="00CF073C"/>
    <w:rsid w:val="00CF11A9"/>
    <w:rsid w:val="00CF1294"/>
    <w:rsid w:val="00CF1965"/>
    <w:rsid w:val="00CF478A"/>
    <w:rsid w:val="00CF6CD7"/>
    <w:rsid w:val="00CF7696"/>
    <w:rsid w:val="00CF7CA9"/>
    <w:rsid w:val="00D009E9"/>
    <w:rsid w:val="00D0281E"/>
    <w:rsid w:val="00D02BC5"/>
    <w:rsid w:val="00D038CA"/>
    <w:rsid w:val="00D040E0"/>
    <w:rsid w:val="00D04BD5"/>
    <w:rsid w:val="00D05A03"/>
    <w:rsid w:val="00D06162"/>
    <w:rsid w:val="00D07655"/>
    <w:rsid w:val="00D10A00"/>
    <w:rsid w:val="00D10CE0"/>
    <w:rsid w:val="00D10E10"/>
    <w:rsid w:val="00D12AB5"/>
    <w:rsid w:val="00D134DC"/>
    <w:rsid w:val="00D13900"/>
    <w:rsid w:val="00D13986"/>
    <w:rsid w:val="00D15C74"/>
    <w:rsid w:val="00D15D6E"/>
    <w:rsid w:val="00D1712D"/>
    <w:rsid w:val="00D17C9F"/>
    <w:rsid w:val="00D17CBA"/>
    <w:rsid w:val="00D2016E"/>
    <w:rsid w:val="00D2175B"/>
    <w:rsid w:val="00D2234B"/>
    <w:rsid w:val="00D23110"/>
    <w:rsid w:val="00D24633"/>
    <w:rsid w:val="00D253A0"/>
    <w:rsid w:val="00D2675E"/>
    <w:rsid w:val="00D2734E"/>
    <w:rsid w:val="00D27393"/>
    <w:rsid w:val="00D32289"/>
    <w:rsid w:val="00D33144"/>
    <w:rsid w:val="00D33F60"/>
    <w:rsid w:val="00D340C2"/>
    <w:rsid w:val="00D36219"/>
    <w:rsid w:val="00D36771"/>
    <w:rsid w:val="00D36853"/>
    <w:rsid w:val="00D377B2"/>
    <w:rsid w:val="00D40BCD"/>
    <w:rsid w:val="00D43A47"/>
    <w:rsid w:val="00D43D7B"/>
    <w:rsid w:val="00D44791"/>
    <w:rsid w:val="00D457FB"/>
    <w:rsid w:val="00D471AB"/>
    <w:rsid w:val="00D47706"/>
    <w:rsid w:val="00D47B3B"/>
    <w:rsid w:val="00D529A5"/>
    <w:rsid w:val="00D53EB4"/>
    <w:rsid w:val="00D549AD"/>
    <w:rsid w:val="00D54DF4"/>
    <w:rsid w:val="00D553C8"/>
    <w:rsid w:val="00D55583"/>
    <w:rsid w:val="00D558CC"/>
    <w:rsid w:val="00D55EB3"/>
    <w:rsid w:val="00D60262"/>
    <w:rsid w:val="00D61D02"/>
    <w:rsid w:val="00D63E89"/>
    <w:rsid w:val="00D64202"/>
    <w:rsid w:val="00D652C0"/>
    <w:rsid w:val="00D676CD"/>
    <w:rsid w:val="00D70A68"/>
    <w:rsid w:val="00D7192D"/>
    <w:rsid w:val="00D71F1B"/>
    <w:rsid w:val="00D71F28"/>
    <w:rsid w:val="00D72760"/>
    <w:rsid w:val="00D734A6"/>
    <w:rsid w:val="00D738D7"/>
    <w:rsid w:val="00D73D21"/>
    <w:rsid w:val="00D74257"/>
    <w:rsid w:val="00D777FA"/>
    <w:rsid w:val="00D80B8F"/>
    <w:rsid w:val="00D81A87"/>
    <w:rsid w:val="00D82777"/>
    <w:rsid w:val="00D82AA3"/>
    <w:rsid w:val="00D8353F"/>
    <w:rsid w:val="00D83FA2"/>
    <w:rsid w:val="00D8491E"/>
    <w:rsid w:val="00D8580B"/>
    <w:rsid w:val="00D8626C"/>
    <w:rsid w:val="00D86C57"/>
    <w:rsid w:val="00D86F79"/>
    <w:rsid w:val="00D87895"/>
    <w:rsid w:val="00D87B0F"/>
    <w:rsid w:val="00D90391"/>
    <w:rsid w:val="00D91CEA"/>
    <w:rsid w:val="00D92A5F"/>
    <w:rsid w:val="00D9334A"/>
    <w:rsid w:val="00D95C92"/>
    <w:rsid w:val="00D9654A"/>
    <w:rsid w:val="00D976C6"/>
    <w:rsid w:val="00DA1514"/>
    <w:rsid w:val="00DA15C5"/>
    <w:rsid w:val="00DA24B1"/>
    <w:rsid w:val="00DA2EA0"/>
    <w:rsid w:val="00DA2ED7"/>
    <w:rsid w:val="00DA2F37"/>
    <w:rsid w:val="00DA31B1"/>
    <w:rsid w:val="00DA5192"/>
    <w:rsid w:val="00DA51E4"/>
    <w:rsid w:val="00DA66B9"/>
    <w:rsid w:val="00DA6E5B"/>
    <w:rsid w:val="00DB071E"/>
    <w:rsid w:val="00DB27FC"/>
    <w:rsid w:val="00DB2CC6"/>
    <w:rsid w:val="00DB6B29"/>
    <w:rsid w:val="00DB6EF9"/>
    <w:rsid w:val="00DB71D4"/>
    <w:rsid w:val="00DC1470"/>
    <w:rsid w:val="00DC3790"/>
    <w:rsid w:val="00DC3F88"/>
    <w:rsid w:val="00DC4809"/>
    <w:rsid w:val="00DC57E7"/>
    <w:rsid w:val="00DC5BAB"/>
    <w:rsid w:val="00DC715E"/>
    <w:rsid w:val="00DD3974"/>
    <w:rsid w:val="00DD53A9"/>
    <w:rsid w:val="00DD5C80"/>
    <w:rsid w:val="00DD5C8C"/>
    <w:rsid w:val="00DD5EF5"/>
    <w:rsid w:val="00DD6479"/>
    <w:rsid w:val="00DD6E8B"/>
    <w:rsid w:val="00DD6F83"/>
    <w:rsid w:val="00DE4642"/>
    <w:rsid w:val="00DE52CB"/>
    <w:rsid w:val="00DE753F"/>
    <w:rsid w:val="00DF0035"/>
    <w:rsid w:val="00DF0454"/>
    <w:rsid w:val="00DF0569"/>
    <w:rsid w:val="00DF5F13"/>
    <w:rsid w:val="00DF749D"/>
    <w:rsid w:val="00DF7DAE"/>
    <w:rsid w:val="00E003DB"/>
    <w:rsid w:val="00E0164A"/>
    <w:rsid w:val="00E02FBB"/>
    <w:rsid w:val="00E064CA"/>
    <w:rsid w:val="00E10280"/>
    <w:rsid w:val="00E1247E"/>
    <w:rsid w:val="00E1248A"/>
    <w:rsid w:val="00E137F5"/>
    <w:rsid w:val="00E13A73"/>
    <w:rsid w:val="00E14205"/>
    <w:rsid w:val="00E1479F"/>
    <w:rsid w:val="00E14A4D"/>
    <w:rsid w:val="00E15620"/>
    <w:rsid w:val="00E16B4D"/>
    <w:rsid w:val="00E16D68"/>
    <w:rsid w:val="00E21201"/>
    <w:rsid w:val="00E2138A"/>
    <w:rsid w:val="00E2489A"/>
    <w:rsid w:val="00E2565F"/>
    <w:rsid w:val="00E256BE"/>
    <w:rsid w:val="00E25748"/>
    <w:rsid w:val="00E25B9E"/>
    <w:rsid w:val="00E26888"/>
    <w:rsid w:val="00E268EE"/>
    <w:rsid w:val="00E26D51"/>
    <w:rsid w:val="00E271F4"/>
    <w:rsid w:val="00E27530"/>
    <w:rsid w:val="00E27D05"/>
    <w:rsid w:val="00E31911"/>
    <w:rsid w:val="00E333DD"/>
    <w:rsid w:val="00E33B4A"/>
    <w:rsid w:val="00E34F45"/>
    <w:rsid w:val="00E36B2D"/>
    <w:rsid w:val="00E372A8"/>
    <w:rsid w:val="00E405A7"/>
    <w:rsid w:val="00E40DED"/>
    <w:rsid w:val="00E41A0F"/>
    <w:rsid w:val="00E43161"/>
    <w:rsid w:val="00E43C8E"/>
    <w:rsid w:val="00E46C5E"/>
    <w:rsid w:val="00E50AB2"/>
    <w:rsid w:val="00E515E3"/>
    <w:rsid w:val="00E519C8"/>
    <w:rsid w:val="00E52499"/>
    <w:rsid w:val="00E54C57"/>
    <w:rsid w:val="00E551C9"/>
    <w:rsid w:val="00E5545D"/>
    <w:rsid w:val="00E566BB"/>
    <w:rsid w:val="00E57603"/>
    <w:rsid w:val="00E6050E"/>
    <w:rsid w:val="00E60C1F"/>
    <w:rsid w:val="00E60F30"/>
    <w:rsid w:val="00E618C0"/>
    <w:rsid w:val="00E632F4"/>
    <w:rsid w:val="00E639A6"/>
    <w:rsid w:val="00E63C50"/>
    <w:rsid w:val="00E65276"/>
    <w:rsid w:val="00E656FA"/>
    <w:rsid w:val="00E659B2"/>
    <w:rsid w:val="00E675C7"/>
    <w:rsid w:val="00E71DC4"/>
    <w:rsid w:val="00E72564"/>
    <w:rsid w:val="00E72ACE"/>
    <w:rsid w:val="00E72C6D"/>
    <w:rsid w:val="00E731F8"/>
    <w:rsid w:val="00E73ACF"/>
    <w:rsid w:val="00E73C71"/>
    <w:rsid w:val="00E75BC0"/>
    <w:rsid w:val="00E75C94"/>
    <w:rsid w:val="00E76D51"/>
    <w:rsid w:val="00E815FB"/>
    <w:rsid w:val="00E81B4D"/>
    <w:rsid w:val="00E81FFB"/>
    <w:rsid w:val="00E8399B"/>
    <w:rsid w:val="00E85302"/>
    <w:rsid w:val="00E85F23"/>
    <w:rsid w:val="00E86921"/>
    <w:rsid w:val="00E9082D"/>
    <w:rsid w:val="00E92A66"/>
    <w:rsid w:val="00E93B3C"/>
    <w:rsid w:val="00E9571E"/>
    <w:rsid w:val="00E95AF1"/>
    <w:rsid w:val="00E95D34"/>
    <w:rsid w:val="00E963CC"/>
    <w:rsid w:val="00E968CD"/>
    <w:rsid w:val="00E96B37"/>
    <w:rsid w:val="00E970D4"/>
    <w:rsid w:val="00E976DC"/>
    <w:rsid w:val="00E97A21"/>
    <w:rsid w:val="00E97EFE"/>
    <w:rsid w:val="00EA0874"/>
    <w:rsid w:val="00EA0A42"/>
    <w:rsid w:val="00EA11BE"/>
    <w:rsid w:val="00EA15E1"/>
    <w:rsid w:val="00EA1C61"/>
    <w:rsid w:val="00EA2609"/>
    <w:rsid w:val="00EA34A1"/>
    <w:rsid w:val="00EA36E6"/>
    <w:rsid w:val="00EA3AD9"/>
    <w:rsid w:val="00EA4025"/>
    <w:rsid w:val="00EA5771"/>
    <w:rsid w:val="00EA5CF9"/>
    <w:rsid w:val="00EA7EB7"/>
    <w:rsid w:val="00EB021A"/>
    <w:rsid w:val="00EB06D7"/>
    <w:rsid w:val="00EB2EB6"/>
    <w:rsid w:val="00EB368E"/>
    <w:rsid w:val="00EB394B"/>
    <w:rsid w:val="00EB3A08"/>
    <w:rsid w:val="00EB43B2"/>
    <w:rsid w:val="00EB4DAB"/>
    <w:rsid w:val="00EB557D"/>
    <w:rsid w:val="00EB645E"/>
    <w:rsid w:val="00EB6EB7"/>
    <w:rsid w:val="00EB715D"/>
    <w:rsid w:val="00EC02BA"/>
    <w:rsid w:val="00EC081B"/>
    <w:rsid w:val="00EC0CCB"/>
    <w:rsid w:val="00EC1A7C"/>
    <w:rsid w:val="00EC28F0"/>
    <w:rsid w:val="00EC3B99"/>
    <w:rsid w:val="00EC3BF5"/>
    <w:rsid w:val="00EC4E99"/>
    <w:rsid w:val="00EC572C"/>
    <w:rsid w:val="00EC5AB0"/>
    <w:rsid w:val="00EC5F5C"/>
    <w:rsid w:val="00EC6BE4"/>
    <w:rsid w:val="00EC6D19"/>
    <w:rsid w:val="00EC76B5"/>
    <w:rsid w:val="00EC7730"/>
    <w:rsid w:val="00ED02BE"/>
    <w:rsid w:val="00ED1CEF"/>
    <w:rsid w:val="00ED227C"/>
    <w:rsid w:val="00ED32B3"/>
    <w:rsid w:val="00ED347A"/>
    <w:rsid w:val="00ED54D1"/>
    <w:rsid w:val="00ED5DC2"/>
    <w:rsid w:val="00ED63B6"/>
    <w:rsid w:val="00ED6ADC"/>
    <w:rsid w:val="00ED707C"/>
    <w:rsid w:val="00ED7F5F"/>
    <w:rsid w:val="00EE0A6D"/>
    <w:rsid w:val="00EE0BBC"/>
    <w:rsid w:val="00EE13D2"/>
    <w:rsid w:val="00EE2215"/>
    <w:rsid w:val="00EE34E1"/>
    <w:rsid w:val="00EE4A7C"/>
    <w:rsid w:val="00EE545B"/>
    <w:rsid w:val="00EE78DA"/>
    <w:rsid w:val="00EF30CF"/>
    <w:rsid w:val="00EF3A45"/>
    <w:rsid w:val="00EF410F"/>
    <w:rsid w:val="00EF7251"/>
    <w:rsid w:val="00EF7387"/>
    <w:rsid w:val="00EF7845"/>
    <w:rsid w:val="00EF7E77"/>
    <w:rsid w:val="00F0374D"/>
    <w:rsid w:val="00F038C4"/>
    <w:rsid w:val="00F03CD9"/>
    <w:rsid w:val="00F03F03"/>
    <w:rsid w:val="00F04075"/>
    <w:rsid w:val="00F043F6"/>
    <w:rsid w:val="00F051AD"/>
    <w:rsid w:val="00F054E4"/>
    <w:rsid w:val="00F05FE7"/>
    <w:rsid w:val="00F0623C"/>
    <w:rsid w:val="00F07336"/>
    <w:rsid w:val="00F12074"/>
    <w:rsid w:val="00F12792"/>
    <w:rsid w:val="00F14AB2"/>
    <w:rsid w:val="00F15171"/>
    <w:rsid w:val="00F15924"/>
    <w:rsid w:val="00F16391"/>
    <w:rsid w:val="00F16F89"/>
    <w:rsid w:val="00F17E63"/>
    <w:rsid w:val="00F20B26"/>
    <w:rsid w:val="00F212AA"/>
    <w:rsid w:val="00F21B5D"/>
    <w:rsid w:val="00F2337B"/>
    <w:rsid w:val="00F250DF"/>
    <w:rsid w:val="00F261D6"/>
    <w:rsid w:val="00F2645F"/>
    <w:rsid w:val="00F30229"/>
    <w:rsid w:val="00F309DC"/>
    <w:rsid w:val="00F30B1E"/>
    <w:rsid w:val="00F31C78"/>
    <w:rsid w:val="00F33430"/>
    <w:rsid w:val="00F33E15"/>
    <w:rsid w:val="00F34386"/>
    <w:rsid w:val="00F34C5A"/>
    <w:rsid w:val="00F34F2E"/>
    <w:rsid w:val="00F3523C"/>
    <w:rsid w:val="00F35E72"/>
    <w:rsid w:val="00F36A6C"/>
    <w:rsid w:val="00F4190B"/>
    <w:rsid w:val="00F41F2F"/>
    <w:rsid w:val="00F42175"/>
    <w:rsid w:val="00F44010"/>
    <w:rsid w:val="00F44181"/>
    <w:rsid w:val="00F4458D"/>
    <w:rsid w:val="00F447FE"/>
    <w:rsid w:val="00F4491D"/>
    <w:rsid w:val="00F459E2"/>
    <w:rsid w:val="00F474E9"/>
    <w:rsid w:val="00F477FA"/>
    <w:rsid w:val="00F50BA4"/>
    <w:rsid w:val="00F52FD0"/>
    <w:rsid w:val="00F5311B"/>
    <w:rsid w:val="00F531F6"/>
    <w:rsid w:val="00F543E4"/>
    <w:rsid w:val="00F55376"/>
    <w:rsid w:val="00F55915"/>
    <w:rsid w:val="00F578DC"/>
    <w:rsid w:val="00F609A4"/>
    <w:rsid w:val="00F61541"/>
    <w:rsid w:val="00F6189F"/>
    <w:rsid w:val="00F63EC4"/>
    <w:rsid w:val="00F65A2A"/>
    <w:rsid w:val="00F6643C"/>
    <w:rsid w:val="00F667ED"/>
    <w:rsid w:val="00F67851"/>
    <w:rsid w:val="00F67CCE"/>
    <w:rsid w:val="00F72833"/>
    <w:rsid w:val="00F72CE7"/>
    <w:rsid w:val="00F73015"/>
    <w:rsid w:val="00F7424B"/>
    <w:rsid w:val="00F7424D"/>
    <w:rsid w:val="00F753C6"/>
    <w:rsid w:val="00F76B37"/>
    <w:rsid w:val="00F77CCF"/>
    <w:rsid w:val="00F8003F"/>
    <w:rsid w:val="00F80618"/>
    <w:rsid w:val="00F80C1F"/>
    <w:rsid w:val="00F8144E"/>
    <w:rsid w:val="00F81703"/>
    <w:rsid w:val="00F82A63"/>
    <w:rsid w:val="00F830B8"/>
    <w:rsid w:val="00F83950"/>
    <w:rsid w:val="00F83DC7"/>
    <w:rsid w:val="00F84317"/>
    <w:rsid w:val="00F84915"/>
    <w:rsid w:val="00F84E30"/>
    <w:rsid w:val="00F85068"/>
    <w:rsid w:val="00F86529"/>
    <w:rsid w:val="00F865E6"/>
    <w:rsid w:val="00F87AFF"/>
    <w:rsid w:val="00F900C5"/>
    <w:rsid w:val="00F902A6"/>
    <w:rsid w:val="00F90B7D"/>
    <w:rsid w:val="00F915A4"/>
    <w:rsid w:val="00F92C8F"/>
    <w:rsid w:val="00F92F15"/>
    <w:rsid w:val="00F93C6B"/>
    <w:rsid w:val="00F94E12"/>
    <w:rsid w:val="00F950AA"/>
    <w:rsid w:val="00F956FA"/>
    <w:rsid w:val="00F95787"/>
    <w:rsid w:val="00F95F78"/>
    <w:rsid w:val="00F96153"/>
    <w:rsid w:val="00F97BE1"/>
    <w:rsid w:val="00FA02A4"/>
    <w:rsid w:val="00FA02AB"/>
    <w:rsid w:val="00FA129C"/>
    <w:rsid w:val="00FA1D31"/>
    <w:rsid w:val="00FA3FB4"/>
    <w:rsid w:val="00FA49CF"/>
    <w:rsid w:val="00FA5749"/>
    <w:rsid w:val="00FA5F69"/>
    <w:rsid w:val="00FA6202"/>
    <w:rsid w:val="00FA65D1"/>
    <w:rsid w:val="00FA6EE4"/>
    <w:rsid w:val="00FB0A61"/>
    <w:rsid w:val="00FB174A"/>
    <w:rsid w:val="00FB17B8"/>
    <w:rsid w:val="00FB2674"/>
    <w:rsid w:val="00FB45A5"/>
    <w:rsid w:val="00FB49C2"/>
    <w:rsid w:val="00FB6FA1"/>
    <w:rsid w:val="00FB7927"/>
    <w:rsid w:val="00FB798F"/>
    <w:rsid w:val="00FC00FC"/>
    <w:rsid w:val="00FC0AFE"/>
    <w:rsid w:val="00FC10DA"/>
    <w:rsid w:val="00FC2C21"/>
    <w:rsid w:val="00FC309A"/>
    <w:rsid w:val="00FC32AF"/>
    <w:rsid w:val="00FC33AF"/>
    <w:rsid w:val="00FC4261"/>
    <w:rsid w:val="00FC5575"/>
    <w:rsid w:val="00FC58FE"/>
    <w:rsid w:val="00FC6070"/>
    <w:rsid w:val="00FC649F"/>
    <w:rsid w:val="00FC6855"/>
    <w:rsid w:val="00FC7B36"/>
    <w:rsid w:val="00FD03D4"/>
    <w:rsid w:val="00FD03E2"/>
    <w:rsid w:val="00FD0573"/>
    <w:rsid w:val="00FD0CDC"/>
    <w:rsid w:val="00FD0E85"/>
    <w:rsid w:val="00FD1A75"/>
    <w:rsid w:val="00FD436B"/>
    <w:rsid w:val="00FD465E"/>
    <w:rsid w:val="00FD4B25"/>
    <w:rsid w:val="00FD4BD4"/>
    <w:rsid w:val="00FD627D"/>
    <w:rsid w:val="00FE0584"/>
    <w:rsid w:val="00FE0917"/>
    <w:rsid w:val="00FE1163"/>
    <w:rsid w:val="00FE1297"/>
    <w:rsid w:val="00FE12C5"/>
    <w:rsid w:val="00FE1B98"/>
    <w:rsid w:val="00FE1E2C"/>
    <w:rsid w:val="00FE287F"/>
    <w:rsid w:val="00FE4972"/>
    <w:rsid w:val="00FE7796"/>
    <w:rsid w:val="00FF0270"/>
    <w:rsid w:val="00FF052B"/>
    <w:rsid w:val="00FF3364"/>
    <w:rsid w:val="00FF38F6"/>
    <w:rsid w:val="00FF4A0C"/>
    <w:rsid w:val="00FF4C96"/>
    <w:rsid w:val="00FF4EAB"/>
    <w:rsid w:val="00FF595B"/>
    <w:rsid w:val="00FF6142"/>
    <w:rsid w:val="00FF736F"/>
    <w:rsid w:val="00FF76F0"/>
    <w:rsid w:val="00FF7F3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0BEB0"/>
  <w15:chartTrackingRefBased/>
  <w15:docId w15:val="{261B8364-C1BA-4F29-9B79-39DDE888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bidi/>
    </w:pPr>
    <w:rPr>
      <w:sz w:val="24"/>
      <w:szCs w:val="24"/>
      <w:lang w:val="en-US" w:eastAsia="ar-SA"/>
    </w:rPr>
  </w:style>
  <w:style w:type="paragraph" w:styleId="Heading4">
    <w:name w:val="heading 4"/>
    <w:basedOn w:val="Normal"/>
    <w:next w:val="Normal"/>
    <w:link w:val="Heading4Char"/>
    <w:uiPriority w:val="9"/>
    <w:qFormat/>
    <w:rsid w:val="00EB715D"/>
    <w:pPr>
      <w:suppressAutoHyphens w:val="0"/>
      <w:bidi w:val="0"/>
      <w:outlineLvl w:val="3"/>
    </w:pPr>
    <w:rPr>
      <w:rFonts w:ascii="Century Gothic" w:eastAsia="Meiryo" w:hAnsi="Century Gothic"/>
      <w:b/>
      <w:sz w:val="18"/>
      <w:szCs w:val="2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8C7AF4"/>
    <w:pPr>
      <w:suppressAutoHyphens/>
      <w:bidi/>
    </w:pPr>
    <w:rPr>
      <w:sz w:val="24"/>
      <w:szCs w:val="24"/>
      <w:lang w:val="en-US" w:eastAsia="ar-SA"/>
    </w:rPr>
  </w:style>
  <w:style w:type="character" w:styleId="Emphasis">
    <w:name w:val="Emphasis"/>
    <w:uiPriority w:val="20"/>
    <w:qFormat/>
    <w:rsid w:val="00A96E06"/>
    <w:rPr>
      <w:i/>
      <w:iCs/>
    </w:rPr>
  </w:style>
  <w:style w:type="paragraph" w:customStyle="1" w:styleId="conterntleft">
    <w:name w:val="conterntleft"/>
    <w:basedOn w:val="Normal"/>
    <w:rsid w:val="005E21C5"/>
    <w:pPr>
      <w:suppressAutoHyphens w:val="0"/>
      <w:bidi w:val="0"/>
      <w:spacing w:before="100" w:beforeAutospacing="1" w:after="100" w:afterAutospacing="1"/>
    </w:pPr>
    <w:rPr>
      <w:lang w:eastAsia="en-US"/>
    </w:rPr>
  </w:style>
  <w:style w:type="character" w:customStyle="1" w:styleId="conterntleft1">
    <w:name w:val="conterntleft1"/>
    <w:basedOn w:val="DefaultParagraphFont"/>
    <w:rsid w:val="005E21C5"/>
  </w:style>
  <w:style w:type="character" w:customStyle="1" w:styleId="inlinetext5new">
    <w:name w:val="inlinetext5new"/>
    <w:basedOn w:val="DefaultParagraphFont"/>
    <w:rsid w:val="00401179"/>
  </w:style>
  <w:style w:type="character" w:customStyle="1" w:styleId="text">
    <w:name w:val="text"/>
    <w:basedOn w:val="DefaultParagraphFont"/>
    <w:rsid w:val="00DB6EF9"/>
  </w:style>
  <w:style w:type="character" w:customStyle="1" w:styleId="apple-converted-space">
    <w:name w:val="apple-converted-space"/>
    <w:rsid w:val="00923250"/>
  </w:style>
  <w:style w:type="paragraph" w:styleId="NormalWeb">
    <w:name w:val="Normal (Web)"/>
    <w:basedOn w:val="Normal"/>
    <w:uiPriority w:val="99"/>
    <w:semiHidden/>
    <w:unhideWhenUsed/>
    <w:rsid w:val="000548C8"/>
    <w:pPr>
      <w:suppressAutoHyphens w:val="0"/>
      <w:bidi w:val="0"/>
      <w:spacing w:before="100" w:beforeAutospacing="1" w:after="100" w:afterAutospacing="1"/>
    </w:pPr>
    <w:rPr>
      <w:lang w:eastAsia="en-US"/>
    </w:rPr>
  </w:style>
  <w:style w:type="character" w:customStyle="1" w:styleId="UnresolvedMention1">
    <w:name w:val="Unresolved Mention1"/>
    <w:uiPriority w:val="99"/>
    <w:semiHidden/>
    <w:unhideWhenUsed/>
    <w:rsid w:val="00554FC6"/>
    <w:rPr>
      <w:color w:val="605E5C"/>
      <w:shd w:val="clear" w:color="auto" w:fill="E1DFDD"/>
    </w:rPr>
  </w:style>
  <w:style w:type="paragraph" w:styleId="ListParagraph">
    <w:name w:val="List Paragraph"/>
    <w:basedOn w:val="Normal"/>
    <w:uiPriority w:val="34"/>
    <w:qFormat/>
    <w:rsid w:val="00EB715D"/>
    <w:pPr>
      <w:suppressAutoHyphens w:val="0"/>
      <w:bidi w:val="0"/>
      <w:ind w:left="720"/>
      <w:contextualSpacing/>
    </w:pPr>
    <w:rPr>
      <w:rFonts w:ascii="Century Gothic" w:eastAsia="Meiryo" w:hAnsi="Century Gothic"/>
      <w:sz w:val="18"/>
      <w:szCs w:val="22"/>
      <w:lang w:eastAsia="ja-JP"/>
    </w:rPr>
  </w:style>
  <w:style w:type="character" w:customStyle="1" w:styleId="Heading4Char">
    <w:name w:val="Heading 4 Char"/>
    <w:link w:val="Heading4"/>
    <w:uiPriority w:val="9"/>
    <w:rsid w:val="00EB715D"/>
    <w:rPr>
      <w:rFonts w:ascii="Century Gothic" w:eastAsia="Meiryo" w:hAnsi="Century Gothic"/>
      <w:b/>
      <w:sz w:val="18"/>
      <w:szCs w:val="22"/>
      <w:lang w:eastAsia="ja-JP"/>
    </w:rPr>
  </w:style>
  <w:style w:type="paragraph" w:styleId="Date">
    <w:name w:val="Date"/>
    <w:basedOn w:val="Normal"/>
    <w:next w:val="Normal"/>
    <w:link w:val="DateChar"/>
    <w:uiPriority w:val="99"/>
    <w:rsid w:val="00EB715D"/>
    <w:pPr>
      <w:suppressAutoHyphens w:val="0"/>
      <w:bidi w:val="0"/>
    </w:pPr>
    <w:rPr>
      <w:rFonts w:ascii="Century Gothic" w:eastAsia="Meiryo" w:hAnsi="Century Gothic"/>
      <w:sz w:val="18"/>
      <w:szCs w:val="22"/>
      <w:lang w:eastAsia="ja-JP"/>
    </w:rPr>
  </w:style>
  <w:style w:type="character" w:customStyle="1" w:styleId="DateChar">
    <w:name w:val="Date Char"/>
    <w:link w:val="Date"/>
    <w:uiPriority w:val="99"/>
    <w:rsid w:val="00EB715D"/>
    <w:rPr>
      <w:rFonts w:ascii="Century Gothic" w:eastAsia="Meiryo" w:hAnsi="Century Gothic"/>
      <w:sz w:val="18"/>
      <w:szCs w:val="22"/>
      <w:lang w:eastAsia="ja-JP"/>
    </w:rPr>
  </w:style>
  <w:style w:type="table" w:styleId="TableGrid">
    <w:name w:val="Table Grid"/>
    <w:basedOn w:val="TableNormal"/>
    <w:uiPriority w:val="59"/>
    <w:rsid w:val="00803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14">
      <w:bodyDiv w:val="1"/>
      <w:marLeft w:val="0"/>
      <w:marRight w:val="0"/>
      <w:marTop w:val="0"/>
      <w:marBottom w:val="0"/>
      <w:divBdr>
        <w:top w:val="none" w:sz="0" w:space="0" w:color="auto"/>
        <w:left w:val="none" w:sz="0" w:space="0" w:color="auto"/>
        <w:bottom w:val="none" w:sz="0" w:space="0" w:color="auto"/>
        <w:right w:val="none" w:sz="0" w:space="0" w:color="auto"/>
      </w:divBdr>
    </w:div>
    <w:div w:id="72943628">
      <w:bodyDiv w:val="1"/>
      <w:marLeft w:val="0"/>
      <w:marRight w:val="0"/>
      <w:marTop w:val="0"/>
      <w:marBottom w:val="0"/>
      <w:divBdr>
        <w:top w:val="none" w:sz="0" w:space="0" w:color="auto"/>
        <w:left w:val="none" w:sz="0" w:space="0" w:color="auto"/>
        <w:bottom w:val="none" w:sz="0" w:space="0" w:color="auto"/>
        <w:right w:val="none" w:sz="0" w:space="0" w:color="auto"/>
      </w:divBdr>
    </w:div>
    <w:div w:id="112209378">
      <w:bodyDiv w:val="1"/>
      <w:marLeft w:val="0"/>
      <w:marRight w:val="0"/>
      <w:marTop w:val="0"/>
      <w:marBottom w:val="0"/>
      <w:divBdr>
        <w:top w:val="none" w:sz="0" w:space="0" w:color="auto"/>
        <w:left w:val="none" w:sz="0" w:space="0" w:color="auto"/>
        <w:bottom w:val="none" w:sz="0" w:space="0" w:color="auto"/>
        <w:right w:val="none" w:sz="0" w:space="0" w:color="auto"/>
      </w:divBdr>
    </w:div>
    <w:div w:id="153229246">
      <w:bodyDiv w:val="1"/>
      <w:marLeft w:val="0"/>
      <w:marRight w:val="0"/>
      <w:marTop w:val="0"/>
      <w:marBottom w:val="0"/>
      <w:divBdr>
        <w:top w:val="none" w:sz="0" w:space="0" w:color="auto"/>
        <w:left w:val="none" w:sz="0" w:space="0" w:color="auto"/>
        <w:bottom w:val="none" w:sz="0" w:space="0" w:color="auto"/>
        <w:right w:val="none" w:sz="0" w:space="0" w:color="auto"/>
      </w:divBdr>
    </w:div>
    <w:div w:id="300576789">
      <w:bodyDiv w:val="1"/>
      <w:marLeft w:val="0"/>
      <w:marRight w:val="0"/>
      <w:marTop w:val="0"/>
      <w:marBottom w:val="0"/>
      <w:divBdr>
        <w:top w:val="none" w:sz="0" w:space="0" w:color="auto"/>
        <w:left w:val="none" w:sz="0" w:space="0" w:color="auto"/>
        <w:bottom w:val="none" w:sz="0" w:space="0" w:color="auto"/>
        <w:right w:val="none" w:sz="0" w:space="0" w:color="auto"/>
      </w:divBdr>
    </w:div>
    <w:div w:id="311638105">
      <w:bodyDiv w:val="1"/>
      <w:marLeft w:val="0"/>
      <w:marRight w:val="0"/>
      <w:marTop w:val="0"/>
      <w:marBottom w:val="0"/>
      <w:divBdr>
        <w:top w:val="none" w:sz="0" w:space="0" w:color="auto"/>
        <w:left w:val="none" w:sz="0" w:space="0" w:color="auto"/>
        <w:bottom w:val="none" w:sz="0" w:space="0" w:color="auto"/>
        <w:right w:val="none" w:sz="0" w:space="0" w:color="auto"/>
      </w:divBdr>
    </w:div>
    <w:div w:id="578635834">
      <w:bodyDiv w:val="1"/>
      <w:marLeft w:val="0"/>
      <w:marRight w:val="0"/>
      <w:marTop w:val="0"/>
      <w:marBottom w:val="0"/>
      <w:divBdr>
        <w:top w:val="none" w:sz="0" w:space="0" w:color="auto"/>
        <w:left w:val="none" w:sz="0" w:space="0" w:color="auto"/>
        <w:bottom w:val="none" w:sz="0" w:space="0" w:color="auto"/>
        <w:right w:val="none" w:sz="0" w:space="0" w:color="auto"/>
      </w:divBdr>
    </w:div>
    <w:div w:id="686099198">
      <w:bodyDiv w:val="1"/>
      <w:marLeft w:val="0"/>
      <w:marRight w:val="0"/>
      <w:marTop w:val="0"/>
      <w:marBottom w:val="0"/>
      <w:divBdr>
        <w:top w:val="none" w:sz="0" w:space="0" w:color="auto"/>
        <w:left w:val="none" w:sz="0" w:space="0" w:color="auto"/>
        <w:bottom w:val="none" w:sz="0" w:space="0" w:color="auto"/>
        <w:right w:val="none" w:sz="0" w:space="0" w:color="auto"/>
      </w:divBdr>
    </w:div>
    <w:div w:id="815881197">
      <w:bodyDiv w:val="1"/>
      <w:marLeft w:val="0"/>
      <w:marRight w:val="0"/>
      <w:marTop w:val="0"/>
      <w:marBottom w:val="0"/>
      <w:divBdr>
        <w:top w:val="none" w:sz="0" w:space="0" w:color="auto"/>
        <w:left w:val="none" w:sz="0" w:space="0" w:color="auto"/>
        <w:bottom w:val="none" w:sz="0" w:space="0" w:color="auto"/>
        <w:right w:val="none" w:sz="0" w:space="0" w:color="auto"/>
      </w:divBdr>
    </w:div>
    <w:div w:id="831142367">
      <w:bodyDiv w:val="1"/>
      <w:marLeft w:val="0"/>
      <w:marRight w:val="0"/>
      <w:marTop w:val="0"/>
      <w:marBottom w:val="0"/>
      <w:divBdr>
        <w:top w:val="none" w:sz="0" w:space="0" w:color="auto"/>
        <w:left w:val="none" w:sz="0" w:space="0" w:color="auto"/>
        <w:bottom w:val="none" w:sz="0" w:space="0" w:color="auto"/>
        <w:right w:val="none" w:sz="0" w:space="0" w:color="auto"/>
      </w:divBdr>
    </w:div>
    <w:div w:id="835219458">
      <w:bodyDiv w:val="1"/>
      <w:marLeft w:val="0"/>
      <w:marRight w:val="0"/>
      <w:marTop w:val="0"/>
      <w:marBottom w:val="0"/>
      <w:divBdr>
        <w:top w:val="none" w:sz="0" w:space="0" w:color="auto"/>
        <w:left w:val="none" w:sz="0" w:space="0" w:color="auto"/>
        <w:bottom w:val="none" w:sz="0" w:space="0" w:color="auto"/>
        <w:right w:val="none" w:sz="0" w:space="0" w:color="auto"/>
      </w:divBdr>
    </w:div>
    <w:div w:id="1003703061">
      <w:bodyDiv w:val="1"/>
      <w:marLeft w:val="0"/>
      <w:marRight w:val="0"/>
      <w:marTop w:val="0"/>
      <w:marBottom w:val="0"/>
      <w:divBdr>
        <w:top w:val="none" w:sz="0" w:space="0" w:color="auto"/>
        <w:left w:val="none" w:sz="0" w:space="0" w:color="auto"/>
        <w:bottom w:val="none" w:sz="0" w:space="0" w:color="auto"/>
        <w:right w:val="none" w:sz="0" w:space="0" w:color="auto"/>
      </w:divBdr>
    </w:div>
    <w:div w:id="1160970328">
      <w:bodyDiv w:val="1"/>
      <w:marLeft w:val="0"/>
      <w:marRight w:val="0"/>
      <w:marTop w:val="0"/>
      <w:marBottom w:val="0"/>
      <w:divBdr>
        <w:top w:val="none" w:sz="0" w:space="0" w:color="auto"/>
        <w:left w:val="none" w:sz="0" w:space="0" w:color="auto"/>
        <w:bottom w:val="none" w:sz="0" w:space="0" w:color="auto"/>
        <w:right w:val="none" w:sz="0" w:space="0" w:color="auto"/>
      </w:divBdr>
    </w:div>
    <w:div w:id="1164127445">
      <w:bodyDiv w:val="1"/>
      <w:marLeft w:val="0"/>
      <w:marRight w:val="0"/>
      <w:marTop w:val="0"/>
      <w:marBottom w:val="0"/>
      <w:divBdr>
        <w:top w:val="none" w:sz="0" w:space="0" w:color="auto"/>
        <w:left w:val="none" w:sz="0" w:space="0" w:color="auto"/>
        <w:bottom w:val="none" w:sz="0" w:space="0" w:color="auto"/>
        <w:right w:val="none" w:sz="0" w:space="0" w:color="auto"/>
      </w:divBdr>
    </w:div>
    <w:div w:id="1165515309">
      <w:bodyDiv w:val="1"/>
      <w:marLeft w:val="0"/>
      <w:marRight w:val="0"/>
      <w:marTop w:val="0"/>
      <w:marBottom w:val="0"/>
      <w:divBdr>
        <w:top w:val="none" w:sz="0" w:space="0" w:color="auto"/>
        <w:left w:val="none" w:sz="0" w:space="0" w:color="auto"/>
        <w:bottom w:val="none" w:sz="0" w:space="0" w:color="auto"/>
        <w:right w:val="none" w:sz="0" w:space="0" w:color="auto"/>
      </w:divBdr>
    </w:div>
    <w:div w:id="1410229427">
      <w:bodyDiv w:val="1"/>
      <w:marLeft w:val="0"/>
      <w:marRight w:val="0"/>
      <w:marTop w:val="0"/>
      <w:marBottom w:val="0"/>
      <w:divBdr>
        <w:top w:val="none" w:sz="0" w:space="0" w:color="auto"/>
        <w:left w:val="none" w:sz="0" w:space="0" w:color="auto"/>
        <w:bottom w:val="none" w:sz="0" w:space="0" w:color="auto"/>
        <w:right w:val="none" w:sz="0" w:space="0" w:color="auto"/>
      </w:divBdr>
    </w:div>
    <w:div w:id="1529373254">
      <w:bodyDiv w:val="1"/>
      <w:marLeft w:val="0"/>
      <w:marRight w:val="0"/>
      <w:marTop w:val="0"/>
      <w:marBottom w:val="0"/>
      <w:divBdr>
        <w:top w:val="none" w:sz="0" w:space="0" w:color="auto"/>
        <w:left w:val="none" w:sz="0" w:space="0" w:color="auto"/>
        <w:bottom w:val="none" w:sz="0" w:space="0" w:color="auto"/>
        <w:right w:val="none" w:sz="0" w:space="0" w:color="auto"/>
      </w:divBdr>
    </w:div>
    <w:div w:id="1560045680">
      <w:bodyDiv w:val="1"/>
      <w:marLeft w:val="0"/>
      <w:marRight w:val="0"/>
      <w:marTop w:val="0"/>
      <w:marBottom w:val="0"/>
      <w:divBdr>
        <w:top w:val="none" w:sz="0" w:space="0" w:color="auto"/>
        <w:left w:val="none" w:sz="0" w:space="0" w:color="auto"/>
        <w:bottom w:val="none" w:sz="0" w:space="0" w:color="auto"/>
        <w:right w:val="none" w:sz="0" w:space="0" w:color="auto"/>
      </w:divBdr>
    </w:div>
    <w:div w:id="1580670494">
      <w:bodyDiv w:val="1"/>
      <w:marLeft w:val="0"/>
      <w:marRight w:val="0"/>
      <w:marTop w:val="0"/>
      <w:marBottom w:val="0"/>
      <w:divBdr>
        <w:top w:val="none" w:sz="0" w:space="0" w:color="auto"/>
        <w:left w:val="none" w:sz="0" w:space="0" w:color="auto"/>
        <w:bottom w:val="none" w:sz="0" w:space="0" w:color="auto"/>
        <w:right w:val="none" w:sz="0" w:space="0" w:color="auto"/>
      </w:divBdr>
    </w:div>
    <w:div w:id="1614752220">
      <w:bodyDiv w:val="1"/>
      <w:marLeft w:val="0"/>
      <w:marRight w:val="0"/>
      <w:marTop w:val="0"/>
      <w:marBottom w:val="0"/>
      <w:divBdr>
        <w:top w:val="none" w:sz="0" w:space="0" w:color="auto"/>
        <w:left w:val="none" w:sz="0" w:space="0" w:color="auto"/>
        <w:bottom w:val="none" w:sz="0" w:space="0" w:color="auto"/>
        <w:right w:val="none" w:sz="0" w:space="0" w:color="auto"/>
      </w:divBdr>
    </w:div>
    <w:div w:id="1691251025">
      <w:bodyDiv w:val="1"/>
      <w:marLeft w:val="0"/>
      <w:marRight w:val="0"/>
      <w:marTop w:val="0"/>
      <w:marBottom w:val="0"/>
      <w:divBdr>
        <w:top w:val="none" w:sz="0" w:space="0" w:color="auto"/>
        <w:left w:val="none" w:sz="0" w:space="0" w:color="auto"/>
        <w:bottom w:val="none" w:sz="0" w:space="0" w:color="auto"/>
        <w:right w:val="none" w:sz="0" w:space="0" w:color="auto"/>
      </w:divBdr>
    </w:div>
    <w:div w:id="1857577380">
      <w:bodyDiv w:val="1"/>
      <w:marLeft w:val="0"/>
      <w:marRight w:val="0"/>
      <w:marTop w:val="0"/>
      <w:marBottom w:val="0"/>
      <w:divBdr>
        <w:top w:val="none" w:sz="0" w:space="0" w:color="auto"/>
        <w:left w:val="none" w:sz="0" w:space="0" w:color="auto"/>
        <w:bottom w:val="none" w:sz="0" w:space="0" w:color="auto"/>
        <w:right w:val="none" w:sz="0" w:space="0" w:color="auto"/>
      </w:divBdr>
    </w:div>
    <w:div w:id="2014674865">
      <w:bodyDiv w:val="1"/>
      <w:marLeft w:val="0"/>
      <w:marRight w:val="0"/>
      <w:marTop w:val="0"/>
      <w:marBottom w:val="0"/>
      <w:divBdr>
        <w:top w:val="none" w:sz="0" w:space="0" w:color="auto"/>
        <w:left w:val="none" w:sz="0" w:space="0" w:color="auto"/>
        <w:bottom w:val="none" w:sz="0" w:space="0" w:color="auto"/>
        <w:right w:val="none" w:sz="0" w:space="0" w:color="auto"/>
      </w:divBdr>
      <w:divsChild>
        <w:div w:id="1756396139">
          <w:marLeft w:val="0"/>
          <w:marRight w:val="0"/>
          <w:marTop w:val="0"/>
          <w:marBottom w:val="0"/>
          <w:divBdr>
            <w:top w:val="none" w:sz="0" w:space="0" w:color="auto"/>
            <w:left w:val="none" w:sz="0" w:space="0" w:color="auto"/>
            <w:bottom w:val="none" w:sz="0" w:space="0" w:color="auto"/>
            <w:right w:val="none" w:sz="0" w:space="0" w:color="auto"/>
          </w:divBdr>
          <w:divsChild>
            <w:div w:id="1815171334">
              <w:marLeft w:val="0"/>
              <w:marRight w:val="0"/>
              <w:marTop w:val="0"/>
              <w:marBottom w:val="0"/>
              <w:divBdr>
                <w:top w:val="none" w:sz="0" w:space="0" w:color="auto"/>
                <w:left w:val="none" w:sz="0" w:space="0" w:color="auto"/>
                <w:bottom w:val="none" w:sz="0" w:space="0" w:color="auto"/>
                <w:right w:val="none" w:sz="0" w:space="0" w:color="auto"/>
              </w:divBdr>
              <w:divsChild>
                <w:div w:id="390005433">
                  <w:marLeft w:val="0"/>
                  <w:marRight w:val="0"/>
                  <w:marTop w:val="0"/>
                  <w:marBottom w:val="0"/>
                  <w:divBdr>
                    <w:top w:val="none" w:sz="0" w:space="0" w:color="auto"/>
                    <w:left w:val="none" w:sz="0" w:space="0" w:color="auto"/>
                    <w:bottom w:val="none" w:sz="0" w:space="0" w:color="auto"/>
                    <w:right w:val="none" w:sz="0" w:space="0" w:color="auto"/>
                  </w:divBdr>
                  <w:divsChild>
                    <w:div w:id="1358656417">
                      <w:marLeft w:val="0"/>
                      <w:marRight w:val="0"/>
                      <w:marTop w:val="0"/>
                      <w:marBottom w:val="0"/>
                      <w:divBdr>
                        <w:top w:val="none" w:sz="0" w:space="0" w:color="auto"/>
                        <w:left w:val="none" w:sz="0" w:space="0" w:color="auto"/>
                        <w:bottom w:val="none" w:sz="0" w:space="0" w:color="auto"/>
                        <w:right w:val="none" w:sz="0" w:space="0" w:color="auto"/>
                      </w:divBdr>
                      <w:divsChild>
                        <w:div w:id="1521968387">
                          <w:marLeft w:val="0"/>
                          <w:marRight w:val="0"/>
                          <w:marTop w:val="0"/>
                          <w:marBottom w:val="0"/>
                          <w:divBdr>
                            <w:top w:val="none" w:sz="0" w:space="0" w:color="auto"/>
                            <w:left w:val="none" w:sz="0" w:space="0" w:color="auto"/>
                            <w:bottom w:val="none" w:sz="0" w:space="0" w:color="auto"/>
                            <w:right w:val="none" w:sz="0" w:space="0" w:color="auto"/>
                          </w:divBdr>
                          <w:divsChild>
                            <w:div w:id="1600064675">
                              <w:marLeft w:val="0"/>
                              <w:marRight w:val="0"/>
                              <w:marTop w:val="0"/>
                              <w:marBottom w:val="0"/>
                              <w:divBdr>
                                <w:top w:val="none" w:sz="0" w:space="0" w:color="auto"/>
                                <w:left w:val="none" w:sz="0" w:space="0" w:color="auto"/>
                                <w:bottom w:val="none" w:sz="0" w:space="0" w:color="auto"/>
                                <w:right w:val="none" w:sz="0" w:space="0" w:color="auto"/>
                              </w:divBdr>
                              <w:divsChild>
                                <w:div w:id="2101026474">
                                  <w:marLeft w:val="0"/>
                                  <w:marRight w:val="0"/>
                                  <w:marTop w:val="0"/>
                                  <w:marBottom w:val="0"/>
                                  <w:divBdr>
                                    <w:top w:val="none" w:sz="0" w:space="0" w:color="auto"/>
                                    <w:left w:val="none" w:sz="0" w:space="0" w:color="auto"/>
                                    <w:bottom w:val="none" w:sz="0" w:space="0" w:color="auto"/>
                                    <w:right w:val="none" w:sz="0" w:space="0" w:color="auto"/>
                                  </w:divBdr>
                                  <w:divsChild>
                                    <w:div w:id="2095931599">
                                      <w:marLeft w:val="0"/>
                                      <w:marRight w:val="0"/>
                                      <w:marTop w:val="0"/>
                                      <w:marBottom w:val="0"/>
                                      <w:divBdr>
                                        <w:top w:val="none" w:sz="0" w:space="0" w:color="auto"/>
                                        <w:left w:val="none" w:sz="0" w:space="0" w:color="auto"/>
                                        <w:bottom w:val="none" w:sz="0" w:space="0" w:color="auto"/>
                                        <w:right w:val="none" w:sz="0" w:space="0" w:color="auto"/>
                                      </w:divBdr>
                                      <w:divsChild>
                                        <w:div w:id="669331169">
                                          <w:marLeft w:val="0"/>
                                          <w:marRight w:val="0"/>
                                          <w:marTop w:val="0"/>
                                          <w:marBottom w:val="0"/>
                                          <w:divBdr>
                                            <w:top w:val="none" w:sz="0" w:space="0" w:color="auto"/>
                                            <w:left w:val="none" w:sz="0" w:space="0" w:color="auto"/>
                                            <w:bottom w:val="none" w:sz="0" w:space="0" w:color="auto"/>
                                            <w:right w:val="none" w:sz="0" w:space="0" w:color="auto"/>
                                          </w:divBdr>
                                          <w:divsChild>
                                            <w:div w:id="721683607">
                                              <w:marLeft w:val="0"/>
                                              <w:marRight w:val="0"/>
                                              <w:marTop w:val="0"/>
                                              <w:marBottom w:val="0"/>
                                              <w:divBdr>
                                                <w:top w:val="none" w:sz="0" w:space="0" w:color="auto"/>
                                                <w:left w:val="none" w:sz="0" w:space="0" w:color="auto"/>
                                                <w:bottom w:val="none" w:sz="0" w:space="0" w:color="auto"/>
                                                <w:right w:val="none" w:sz="0" w:space="0" w:color="auto"/>
                                              </w:divBdr>
                                              <w:divsChild>
                                                <w:div w:id="474834205">
                                                  <w:marLeft w:val="0"/>
                                                  <w:marRight w:val="0"/>
                                                  <w:marTop w:val="0"/>
                                                  <w:marBottom w:val="0"/>
                                                  <w:divBdr>
                                                    <w:top w:val="none" w:sz="0" w:space="0" w:color="auto"/>
                                                    <w:left w:val="none" w:sz="0" w:space="0" w:color="auto"/>
                                                    <w:bottom w:val="none" w:sz="0" w:space="0" w:color="auto"/>
                                                    <w:right w:val="none" w:sz="0" w:space="0" w:color="auto"/>
                                                  </w:divBdr>
                                                  <w:divsChild>
                                                    <w:div w:id="640038283">
                                                      <w:marLeft w:val="0"/>
                                                      <w:marRight w:val="0"/>
                                                      <w:marTop w:val="0"/>
                                                      <w:marBottom w:val="0"/>
                                                      <w:divBdr>
                                                        <w:top w:val="none" w:sz="0" w:space="0" w:color="auto"/>
                                                        <w:left w:val="none" w:sz="0" w:space="0" w:color="auto"/>
                                                        <w:bottom w:val="none" w:sz="0" w:space="0" w:color="auto"/>
                                                        <w:right w:val="none" w:sz="0" w:space="0" w:color="auto"/>
                                                      </w:divBdr>
                                                      <w:divsChild>
                                                        <w:div w:id="459762543">
                                                          <w:marLeft w:val="0"/>
                                                          <w:marRight w:val="0"/>
                                                          <w:marTop w:val="0"/>
                                                          <w:marBottom w:val="0"/>
                                                          <w:divBdr>
                                                            <w:top w:val="none" w:sz="0" w:space="0" w:color="auto"/>
                                                            <w:left w:val="none" w:sz="0" w:space="0" w:color="auto"/>
                                                            <w:bottom w:val="none" w:sz="0" w:space="0" w:color="auto"/>
                                                            <w:right w:val="none" w:sz="0" w:space="0" w:color="auto"/>
                                                          </w:divBdr>
                                                          <w:divsChild>
                                                            <w:div w:id="301010148">
                                                              <w:marLeft w:val="0"/>
                                                              <w:marRight w:val="0"/>
                                                              <w:marTop w:val="0"/>
                                                              <w:marBottom w:val="0"/>
                                                              <w:divBdr>
                                                                <w:top w:val="none" w:sz="0" w:space="0" w:color="auto"/>
                                                                <w:left w:val="none" w:sz="0" w:space="0" w:color="auto"/>
                                                                <w:bottom w:val="none" w:sz="0" w:space="0" w:color="auto"/>
                                                                <w:right w:val="none" w:sz="0" w:space="0" w:color="auto"/>
                                                              </w:divBdr>
                                                              <w:divsChild>
                                                                <w:div w:id="2005089278">
                                                                  <w:marLeft w:val="0"/>
                                                                  <w:marRight w:val="0"/>
                                                                  <w:marTop w:val="0"/>
                                                                  <w:marBottom w:val="0"/>
                                                                  <w:divBdr>
                                                                    <w:top w:val="none" w:sz="0" w:space="0" w:color="auto"/>
                                                                    <w:left w:val="none" w:sz="0" w:space="0" w:color="auto"/>
                                                                    <w:bottom w:val="none" w:sz="0" w:space="0" w:color="auto"/>
                                                                    <w:right w:val="none" w:sz="0" w:space="0" w:color="auto"/>
                                                                  </w:divBdr>
                                                                  <w:divsChild>
                                                                    <w:div w:id="2026206903">
                                                                      <w:marLeft w:val="0"/>
                                                                      <w:marRight w:val="0"/>
                                                                      <w:marTop w:val="0"/>
                                                                      <w:marBottom w:val="0"/>
                                                                      <w:divBdr>
                                                                        <w:top w:val="none" w:sz="0" w:space="0" w:color="auto"/>
                                                                        <w:left w:val="none" w:sz="0" w:space="0" w:color="auto"/>
                                                                        <w:bottom w:val="none" w:sz="0" w:space="0" w:color="auto"/>
                                                                        <w:right w:val="none" w:sz="0" w:space="0" w:color="auto"/>
                                                                      </w:divBdr>
                                                                      <w:divsChild>
                                                                        <w:div w:id="1928610086">
                                                                          <w:marLeft w:val="0"/>
                                                                          <w:marRight w:val="0"/>
                                                                          <w:marTop w:val="0"/>
                                                                          <w:marBottom w:val="0"/>
                                                                          <w:divBdr>
                                                                            <w:top w:val="none" w:sz="0" w:space="0" w:color="auto"/>
                                                                            <w:left w:val="none" w:sz="0" w:space="0" w:color="auto"/>
                                                                            <w:bottom w:val="none" w:sz="0" w:space="0" w:color="auto"/>
                                                                            <w:right w:val="none" w:sz="0" w:space="0" w:color="auto"/>
                                                                          </w:divBdr>
                                                                          <w:divsChild>
                                                                            <w:div w:id="11248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42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1012</Words>
  <Characters>6619</Characters>
  <Application>Microsoft Office Word</Application>
  <DocSecurity>0</DocSecurity>
  <Lines>194</Lines>
  <Paragraphs>121</Paragraphs>
  <ScaleCrop>false</ScaleCrop>
  <HeadingPairs>
    <vt:vector size="2" baseType="variant">
      <vt:variant>
        <vt:lpstr>Title</vt:lpstr>
      </vt:variant>
      <vt:variant>
        <vt:i4>1</vt:i4>
      </vt:variant>
    </vt:vector>
  </HeadingPairs>
  <TitlesOfParts>
    <vt:vector size="1" baseType="lpstr">
      <vt:lpstr>Objective:</vt:lpstr>
    </vt:vector>
  </TitlesOfParts>
  <Company/>
  <LinksUpToDate>false</LinksUpToDate>
  <CharactersWithSpaces>7510</CharactersWithSpaces>
  <SharedDoc>false</SharedDoc>
  <HLinks>
    <vt:vector size="6" baseType="variant">
      <vt:variant>
        <vt:i4>7798860</vt:i4>
      </vt:variant>
      <vt:variant>
        <vt:i4>6</vt:i4>
      </vt:variant>
      <vt:variant>
        <vt:i4>0</vt:i4>
      </vt:variant>
      <vt:variant>
        <vt:i4>5</vt:i4>
      </vt:variant>
      <vt:variant>
        <vt:lpwstr>mailto:bimmubeen@gmail.com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Mubeen</dc:creator>
  <cp:keywords/>
  <cp:lastModifiedBy>Mohammad Abdul Mubeen</cp:lastModifiedBy>
  <cp:revision>12</cp:revision>
  <cp:lastPrinted>2025-06-25T11:58:00Z</cp:lastPrinted>
  <dcterms:created xsi:type="dcterms:W3CDTF">2024-12-23T17:47:00Z</dcterms:created>
  <dcterms:modified xsi:type="dcterms:W3CDTF">2025-11-24T05:18:00Z</dcterms:modified>
</cp:coreProperties>
</file>