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ivdocument"/>
        <w:tblW w:w="0" w:type="auto"/>
        <w:tblCellSpacing w:w="0" w:type="dxa"/>
        <w:tblLayout w:type="fixed"/>
        <w:tblCellMar>
          <w:left w:w="0" w:type="dxa"/>
          <w:right w:w="0" w:type="dxa"/>
        </w:tblCellMar>
        <w:tblLook w:val="05E0" w:firstRow="1" w:lastRow="1" w:firstColumn="1" w:lastColumn="1" w:noHBand="0" w:noVBand="1"/>
      </w:tblPr>
      <w:tblGrid>
        <w:gridCol w:w="3680"/>
        <w:gridCol w:w="8560"/>
      </w:tblGrid>
      <w:tr w:rsidR="00264922" w14:paraId="5BA6FE54" w14:textId="77777777">
        <w:trPr>
          <w:trHeight w:val="15200"/>
          <w:tblCellSpacing w:w="0" w:type="dxa"/>
          <w:hidden/>
        </w:trPr>
        <w:tc>
          <w:tcPr>
            <w:tcW w:w="3680" w:type="dxa"/>
            <w:shd w:val="clear" w:color="auto" w:fill="003D73"/>
            <w:tcMar>
              <w:top w:w="300" w:type="dxa"/>
              <w:left w:w="0" w:type="dxa"/>
              <w:bottom w:w="300" w:type="dxa"/>
              <w:right w:w="0" w:type="dxa"/>
            </w:tcMar>
            <w:hideMark/>
          </w:tcPr>
          <w:p w14:paraId="7110672F" w14:textId="77777777" w:rsidR="00264922" w:rsidRDefault="00E810C8">
            <w:pPr>
              <w:pStyle w:val="divdocumentleft-boxsectionnth-child1sectiongapdiv"/>
              <w:spacing w:line="400" w:lineRule="atLeast"/>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p w14:paraId="1D5377DA" w14:textId="77777777" w:rsidR="00264922" w:rsidRDefault="00E810C8">
            <w:pPr>
              <w:pStyle w:val="divdocumentname"/>
              <w:pBdr>
                <w:bottom w:val="none" w:sz="0" w:space="0" w:color="auto"/>
              </w:pBdr>
              <w:ind w:left="300" w:right="300"/>
              <w:rPr>
                <w:rStyle w:val="divdocumentleft-box"/>
                <w:rFonts w:ascii="Century Gothic" w:eastAsia="Century Gothic" w:hAnsi="Century Gothic" w:cs="Century Gothic"/>
                <w:shd w:val="clear" w:color="auto" w:fill="auto"/>
              </w:rPr>
            </w:pPr>
            <w:r>
              <w:rPr>
                <w:rStyle w:val="span"/>
                <w:rFonts w:ascii="Century Gothic" w:eastAsia="Century Gothic" w:hAnsi="Century Gothic" w:cs="Century Gothic"/>
              </w:rPr>
              <w:t>AHSAN</w:t>
            </w:r>
            <w:r>
              <w:rPr>
                <w:rStyle w:val="divdocumentleft-box"/>
                <w:rFonts w:ascii="Century Gothic" w:eastAsia="Century Gothic" w:hAnsi="Century Gothic" w:cs="Century Gothic"/>
                <w:shd w:val="clear" w:color="auto" w:fill="auto"/>
              </w:rPr>
              <w:t xml:space="preserve"> </w:t>
            </w:r>
            <w:r>
              <w:rPr>
                <w:rStyle w:val="span"/>
                <w:rFonts w:ascii="Century Gothic" w:eastAsia="Century Gothic" w:hAnsi="Century Gothic" w:cs="Century Gothic"/>
              </w:rPr>
              <w:t>SIRAJ</w:t>
            </w:r>
          </w:p>
          <w:p w14:paraId="2629B0C0" w14:textId="77777777" w:rsidR="00264922" w:rsidRDefault="00E810C8">
            <w:pPr>
              <w:pStyle w:val="documentresumeTitle"/>
              <w:spacing w:line="360" w:lineRule="atLeast"/>
              <w:ind w:left="300" w:right="300"/>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Workshop &amp; Fleet Maintenance Manager</w:t>
            </w:r>
          </w:p>
          <w:p w14:paraId="286E8553" w14:textId="77777777" w:rsidR="00264922" w:rsidRDefault="00E810C8">
            <w:pPr>
              <w:pStyle w:val="divdocumentSECTIONCNTC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680"/>
            </w:tblGrid>
            <w:tr w:rsidR="00264922" w14:paraId="45A01A69" w14:textId="77777777">
              <w:trPr>
                <w:tblCellSpacing w:w="0" w:type="dxa"/>
              </w:trPr>
              <w:tc>
                <w:tcPr>
                  <w:tcW w:w="5000" w:type="pct"/>
                  <w:shd w:val="clear" w:color="auto" w:fill="00315C"/>
                  <w:tcMar>
                    <w:top w:w="60" w:type="dxa"/>
                    <w:left w:w="80" w:type="dxa"/>
                    <w:bottom w:w="60" w:type="dxa"/>
                    <w:right w:w="80" w:type="dxa"/>
                  </w:tcMar>
                  <w:vAlign w:val="bottom"/>
                  <w:hideMark/>
                </w:tcPr>
                <w:p w14:paraId="32FD973F" w14:textId="77777777" w:rsidR="00264922" w:rsidRDefault="00E810C8">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Contact</w:t>
                  </w:r>
                </w:p>
              </w:tc>
            </w:tr>
          </w:tbl>
          <w:p w14:paraId="2A2215C6" w14:textId="77777777" w:rsidR="00264922" w:rsidRDefault="00E810C8">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78AA086B" w14:textId="77777777" w:rsidR="00264922" w:rsidRDefault="00E810C8">
            <w:pPr>
              <w:pStyle w:val="txtBold"/>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Address </w:t>
            </w:r>
          </w:p>
          <w:p w14:paraId="2E11F99E" w14:textId="518FF02A" w:rsidR="00264922" w:rsidRDefault="009D50E5">
            <w:pPr>
              <w:pStyle w:val="div"/>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eastAsia="Century Gothic"/>
              </w:rPr>
              <w:t>Jeddah Saudi Arabia</w:t>
            </w:r>
          </w:p>
          <w:p w14:paraId="02A1E8E9" w14:textId="77777777" w:rsidR="00264922" w:rsidRDefault="00E810C8">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Phone </w:t>
            </w:r>
          </w:p>
          <w:p w14:paraId="3DC8E9FB" w14:textId="601942D4" w:rsidR="00264922" w:rsidRDefault="003A5EE3" w:rsidP="003A5EE3">
            <w:pPr>
              <w:pStyle w:val="div"/>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w:t>
            </w:r>
            <w:r w:rsidR="00E810C8">
              <w:rPr>
                <w:rStyle w:val="span"/>
                <w:rFonts w:ascii="Century Gothic" w:eastAsia="Century Gothic" w:hAnsi="Century Gothic" w:cs="Century Gothic"/>
                <w:color w:val="FFFFFF"/>
                <w:sz w:val="22"/>
                <w:szCs w:val="22"/>
              </w:rPr>
              <w:t>966591392639</w:t>
            </w:r>
          </w:p>
          <w:p w14:paraId="5FC5137B" w14:textId="77777777" w:rsidR="00264922" w:rsidRDefault="00E810C8">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E-mail </w:t>
            </w:r>
          </w:p>
          <w:p w14:paraId="26893299" w14:textId="77777777" w:rsidR="00264922" w:rsidRDefault="00E810C8">
            <w:pPr>
              <w:pStyle w:val="div"/>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ahsan2801@yahoo.com</w:t>
            </w:r>
          </w:p>
          <w:p w14:paraId="7866D40C" w14:textId="77777777" w:rsidR="00264922" w:rsidRDefault="00E810C8">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LinkedIn</w:t>
            </w:r>
          </w:p>
          <w:p w14:paraId="1BE1C09B" w14:textId="77777777" w:rsidR="00264922" w:rsidRDefault="00E810C8">
            <w:pPr>
              <w:pStyle w:val="div"/>
              <w:spacing w:after="1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https://www.linkedin.com/in/ahsan-siraj-84a90080/</w:t>
            </w:r>
          </w:p>
          <w:p w14:paraId="3EA6B1AE" w14:textId="77777777" w:rsidR="00264922" w:rsidRDefault="00E810C8">
            <w:pPr>
              <w:pStyle w:val="divdocument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680"/>
            </w:tblGrid>
            <w:tr w:rsidR="00264922" w14:paraId="1144E702" w14:textId="77777777">
              <w:trPr>
                <w:tblCellSpacing w:w="0" w:type="dxa"/>
              </w:trPr>
              <w:tc>
                <w:tcPr>
                  <w:tcW w:w="5000" w:type="pct"/>
                  <w:shd w:val="clear" w:color="auto" w:fill="00315C"/>
                  <w:tcMar>
                    <w:top w:w="60" w:type="dxa"/>
                    <w:left w:w="80" w:type="dxa"/>
                    <w:bottom w:w="60" w:type="dxa"/>
                    <w:right w:w="80" w:type="dxa"/>
                  </w:tcMar>
                  <w:vAlign w:val="bottom"/>
                  <w:hideMark/>
                </w:tcPr>
                <w:p w14:paraId="1BFB42F8" w14:textId="77777777" w:rsidR="00264922" w:rsidRDefault="00E810C8">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Skills</w:t>
                  </w:r>
                </w:p>
              </w:tc>
            </w:tr>
          </w:tbl>
          <w:p w14:paraId="1B5EF313" w14:textId="77777777" w:rsidR="00264922" w:rsidRDefault="00E810C8">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249FCDFC" w14:textId="77777777" w:rsidR="00264922" w:rsidRDefault="00E810C8">
            <w:pPr>
              <w:pStyle w:val="p"/>
              <w:spacing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Problem-Solving</w:t>
            </w:r>
          </w:p>
          <w:p w14:paraId="21AE0B39"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7B36F741" wp14:editId="06B86F27">
                  <wp:extent cx="1941329" cy="89466"/>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2CF158E8"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41EC95E5"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Flexible and Adaptable</w:t>
            </w:r>
          </w:p>
          <w:p w14:paraId="2C3F5553"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6C8CEC6E" wp14:editId="755719D0">
                  <wp:extent cx="1941329" cy="89466"/>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14B9108B"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1ABC719A" w14:textId="125CBFBF" w:rsidR="00264922" w:rsidRDefault="003A5EE3">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Repair’s</w:t>
            </w:r>
            <w:r w:rsidR="00E810C8">
              <w:rPr>
                <w:rStyle w:val="singlecolumnspanpaddedlinenth-child1"/>
                <w:rFonts w:ascii="Century Gothic" w:eastAsia="Century Gothic" w:hAnsi="Century Gothic" w:cs="Century Gothic"/>
                <w:color w:val="FFFFFF"/>
                <w:sz w:val="22"/>
                <w:szCs w:val="22"/>
              </w:rPr>
              <w:t xml:space="preserve"> proficiency</w:t>
            </w:r>
          </w:p>
          <w:p w14:paraId="4A5ED0E6"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29864975" wp14:editId="1FBCE1F3">
                  <wp:extent cx="1941329" cy="89466"/>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3280EAFC"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16C3A0D0"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Multitasking Abilities</w:t>
            </w:r>
          </w:p>
          <w:p w14:paraId="69FD082D"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2C34F5F4" wp14:editId="06CC60D8">
                  <wp:extent cx="1941329" cy="89466"/>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2B2FA487"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5DC7A463"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Troubleshooting</w:t>
            </w:r>
          </w:p>
          <w:p w14:paraId="4EFA3F88"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69ABF1B8" wp14:editId="046502FA">
                  <wp:extent cx="1941329" cy="89466"/>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71642EE0"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2B674BDA"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Preventive Maintenance</w:t>
            </w:r>
          </w:p>
          <w:p w14:paraId="34D5A311"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322FF036" wp14:editId="741F14B7">
                  <wp:extent cx="1941329" cy="89466"/>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02DD97D9"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lastRenderedPageBreak/>
              <w:t>Excellent</w:t>
            </w:r>
          </w:p>
          <w:p w14:paraId="0A171D0D"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Maintenance and Repair</w:t>
            </w:r>
          </w:p>
          <w:p w14:paraId="33C23E90"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676AAD29" wp14:editId="0281E154">
                  <wp:extent cx="1941329" cy="89466"/>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3DE6E5AE"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5E062AD3"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Employee performance assessment</w:t>
            </w:r>
          </w:p>
          <w:p w14:paraId="2DA5C44F"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4BAE086A" wp14:editId="6E85AD7D">
                  <wp:extent cx="1941329" cy="89466"/>
                  <wp:effectExtent l="0" t="0" r="0" b="0"/>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4B68D481"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0FAD2F7C"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Deadline management</w:t>
            </w:r>
          </w:p>
          <w:p w14:paraId="02035AA1"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195D833B" wp14:editId="33803AC9">
                  <wp:extent cx="1941329" cy="89466"/>
                  <wp:effectExtent l="0" t="0" r="0" b="0"/>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55B876E7"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20B66067" w14:textId="77777777" w:rsidR="00264922" w:rsidRDefault="00E810C8">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Employee scheduling</w:t>
            </w:r>
          </w:p>
          <w:p w14:paraId="0F9D09CA"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595C0E61" wp14:editId="3BA08584">
                  <wp:extent cx="1941329" cy="89466"/>
                  <wp:effectExtent l="0" t="0" r="0" b="0"/>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168D50F8"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4667F19E" w14:textId="77777777" w:rsidR="00264922" w:rsidRDefault="00E810C8">
            <w:pPr>
              <w:pStyle w:val="divdocument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680"/>
            </w:tblGrid>
            <w:tr w:rsidR="00264922" w14:paraId="349B349A" w14:textId="77777777">
              <w:trPr>
                <w:tblCellSpacing w:w="0" w:type="dxa"/>
              </w:trPr>
              <w:tc>
                <w:tcPr>
                  <w:tcW w:w="5000" w:type="pct"/>
                  <w:shd w:val="clear" w:color="auto" w:fill="00315C"/>
                  <w:tcMar>
                    <w:top w:w="60" w:type="dxa"/>
                    <w:left w:w="80" w:type="dxa"/>
                    <w:bottom w:w="60" w:type="dxa"/>
                    <w:right w:w="80" w:type="dxa"/>
                  </w:tcMar>
                  <w:vAlign w:val="bottom"/>
                  <w:hideMark/>
                </w:tcPr>
                <w:p w14:paraId="1CAD04BB" w14:textId="77777777" w:rsidR="00264922" w:rsidRDefault="00E810C8">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Languages</w:t>
                  </w:r>
                </w:p>
              </w:tc>
            </w:tr>
          </w:tbl>
          <w:p w14:paraId="413DDA67" w14:textId="77777777" w:rsidR="00264922" w:rsidRDefault="00E810C8">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7CF06ED1" w14:textId="77777777" w:rsidR="00264922" w:rsidRDefault="00E810C8">
            <w:pPr>
              <w:pStyle w:val="p"/>
              <w:spacing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English</w:t>
            </w:r>
          </w:p>
          <w:p w14:paraId="2ED83A1E"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182EF079" wp14:editId="5BCC0B6D">
                  <wp:extent cx="1941329" cy="89466"/>
                  <wp:effectExtent l="0" t="0" r="0" b="0"/>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383A63D8"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3315323B" w14:textId="77777777" w:rsidR="00264922" w:rsidRDefault="00E810C8">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Arabic</w:t>
            </w:r>
          </w:p>
          <w:p w14:paraId="4F34D654"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3DDF3AA7" wp14:editId="37D9DB48">
                  <wp:extent cx="1941329" cy="89466"/>
                  <wp:effectExtent l="0" t="0" r="0" b="0"/>
                  <wp:docPr id="100023" name="Picture 1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3" name=""/>
                          <pic:cNvPicPr>
                            <a:picLocks/>
                          </pic:cNvPicPr>
                        </pic:nvPicPr>
                        <pic:blipFill>
                          <a:blip r:embed="rId6"/>
                          <a:stretch>
                            <a:fillRect/>
                          </a:stretch>
                        </pic:blipFill>
                        <pic:spPr>
                          <a:xfrm>
                            <a:off x="0" y="0"/>
                            <a:ext cx="1941329" cy="89466"/>
                          </a:xfrm>
                          <a:prstGeom prst="rect">
                            <a:avLst/>
                          </a:prstGeom>
                        </pic:spPr>
                      </pic:pic>
                    </a:graphicData>
                  </a:graphic>
                </wp:inline>
              </w:drawing>
            </w:r>
          </w:p>
          <w:p w14:paraId="390F26A3"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Very Good</w:t>
            </w:r>
          </w:p>
          <w:p w14:paraId="154A180E" w14:textId="77777777" w:rsidR="00264922" w:rsidRDefault="00E810C8">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Urdu</w:t>
            </w:r>
          </w:p>
          <w:p w14:paraId="56898695" w14:textId="77777777" w:rsidR="00264922" w:rsidRDefault="00E810C8">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3BBE1EFD" wp14:editId="07B7B4D8">
                  <wp:extent cx="1941329" cy="89466"/>
                  <wp:effectExtent l="0" t="0" r="0" b="0"/>
                  <wp:docPr id="100025" name="Picture 1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5" name=""/>
                          <pic:cNvPicPr>
                            <a:picLocks/>
                          </pic:cNvPicPr>
                        </pic:nvPicPr>
                        <pic:blipFill>
                          <a:blip r:embed="rId5"/>
                          <a:stretch>
                            <a:fillRect/>
                          </a:stretch>
                        </pic:blipFill>
                        <pic:spPr>
                          <a:xfrm>
                            <a:off x="0" y="0"/>
                            <a:ext cx="1941329" cy="89466"/>
                          </a:xfrm>
                          <a:prstGeom prst="rect">
                            <a:avLst/>
                          </a:prstGeom>
                        </pic:spPr>
                      </pic:pic>
                    </a:graphicData>
                  </a:graphic>
                </wp:inline>
              </w:drawing>
            </w:r>
          </w:p>
          <w:p w14:paraId="74FCF67D" w14:textId="77777777" w:rsidR="00264922" w:rsidRDefault="00E810C8">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27891CFC" w14:textId="77777777" w:rsidR="00264922" w:rsidRDefault="00264922">
            <w:pPr>
              <w:pStyle w:val="divdocumentleft-boxParagraph"/>
              <w:pBdr>
                <w:top w:val="none" w:sz="0" w:space="0" w:color="auto"/>
                <w:bottom w:val="none" w:sz="0" w:space="0" w:color="auto"/>
              </w:pBdr>
              <w:shd w:val="clear" w:color="auto" w:fill="auto"/>
              <w:spacing w:line="360" w:lineRule="atLeast"/>
              <w:rPr>
                <w:rStyle w:val="divdocumentleft-box"/>
                <w:rFonts w:ascii="Century Gothic" w:eastAsia="Century Gothic" w:hAnsi="Century Gothic" w:cs="Century Gothic"/>
                <w:sz w:val="22"/>
                <w:szCs w:val="22"/>
                <w:shd w:val="clear" w:color="auto" w:fill="auto"/>
              </w:rPr>
            </w:pPr>
          </w:p>
        </w:tc>
        <w:tc>
          <w:tcPr>
            <w:tcW w:w="8560" w:type="dxa"/>
            <w:tcMar>
              <w:top w:w="300" w:type="dxa"/>
              <w:left w:w="0" w:type="dxa"/>
              <w:bottom w:w="300" w:type="dxa"/>
              <w:right w:w="0" w:type="dxa"/>
            </w:tcMar>
            <w:hideMark/>
          </w:tcPr>
          <w:p w14:paraId="5229C7E3" w14:textId="77777777" w:rsidR="00264922" w:rsidRDefault="00E810C8">
            <w:pPr>
              <w:pStyle w:val="divdocumentleft-boxsectionnth-child1sectiongapdiv"/>
              <w:spacing w:line="400" w:lineRule="atLeast"/>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lastRenderedPageBreak/>
              <w:t> </w:t>
            </w:r>
          </w:p>
          <w:p w14:paraId="27E62F3A" w14:textId="77777777" w:rsidR="00264922" w:rsidRDefault="00E810C8">
            <w:pPr>
              <w:pStyle w:val="p"/>
              <w:pBdr>
                <w:left w:val="none" w:sz="0" w:space="15" w:color="auto"/>
                <w:right w:val="none" w:sz="0" w:space="15" w:color="auto"/>
              </w:pBdr>
              <w:spacing w:line="360" w:lineRule="atLeast"/>
              <w:ind w:left="300" w:right="300"/>
              <w:rPr>
                <w:rStyle w:val="divdocumentright-box"/>
                <w:rFonts w:ascii="Century Gothic" w:eastAsia="Century Gothic" w:hAnsi="Century Gothic" w:cs="Century Gothic"/>
                <w:sz w:val="22"/>
                <w:szCs w:val="22"/>
              </w:rPr>
            </w:pPr>
            <w:r>
              <w:rPr>
                <w:rStyle w:val="divdocumentright-box"/>
                <w:rFonts w:ascii="Century Gothic" w:eastAsia="Century Gothic" w:hAnsi="Century Gothic" w:cs="Century Gothic"/>
                <w:sz w:val="22"/>
                <w:szCs w:val="22"/>
              </w:rPr>
              <w:t>Seeking position of a Managing/Team Leader of Workshop Division Position in your prestigious and esteemed organization that provides an opportunity not only to learn but also demonstrate skills acquired over the course of my professional studies.</w:t>
            </w:r>
          </w:p>
          <w:p w14:paraId="44AE7CCB" w14:textId="77777777" w:rsidR="00264922" w:rsidRDefault="00E810C8">
            <w:pPr>
              <w:pStyle w:val="divdocumentsectiongapdiv"/>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560"/>
            </w:tblGrid>
            <w:tr w:rsidR="00264922" w14:paraId="25C7BA25" w14:textId="77777777">
              <w:trPr>
                <w:tblCellSpacing w:w="0" w:type="dxa"/>
              </w:trPr>
              <w:tc>
                <w:tcPr>
                  <w:tcW w:w="5000" w:type="pct"/>
                  <w:shd w:val="clear" w:color="auto" w:fill="FFFFFF"/>
                  <w:tcMar>
                    <w:top w:w="60" w:type="dxa"/>
                    <w:left w:w="300" w:type="dxa"/>
                    <w:bottom w:w="60" w:type="dxa"/>
                    <w:right w:w="300" w:type="dxa"/>
                  </w:tcMar>
                  <w:vAlign w:val="bottom"/>
                  <w:hideMark/>
                </w:tcPr>
                <w:p w14:paraId="74F63E7A" w14:textId="77777777" w:rsidR="00264922" w:rsidRDefault="00E810C8">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rPr>
                      <w:rStyle w:val="divdocumentleft-boxdivsectiontitle"/>
                      <w:rFonts w:ascii="Century Gothic" w:eastAsia="Century Gothic" w:hAnsi="Century Gothic" w:cs="Century Gothic"/>
                      <w:b/>
                      <w:bCs/>
                      <w:color w:val="002E58"/>
                      <w:sz w:val="32"/>
                      <w:szCs w:val="32"/>
                      <w:shd w:val="clear" w:color="auto" w:fill="auto"/>
                    </w:rPr>
                  </w:pPr>
                  <w:r>
                    <w:rPr>
                      <w:rStyle w:val="divdocumentleft-boxdivsectiontitle"/>
                      <w:rFonts w:ascii="Century Gothic" w:eastAsia="Century Gothic" w:hAnsi="Century Gothic" w:cs="Century Gothic"/>
                      <w:b/>
                      <w:bCs/>
                      <w:color w:val="002E58"/>
                      <w:sz w:val="32"/>
                      <w:szCs w:val="32"/>
                      <w:shd w:val="clear" w:color="auto" w:fill="auto"/>
                    </w:rPr>
                    <w:t>Work History</w:t>
                  </w:r>
                </w:p>
              </w:tc>
            </w:tr>
          </w:tbl>
          <w:p w14:paraId="1EB017BF" w14:textId="77777777" w:rsidR="00180EAA" w:rsidRDefault="00E810C8" w:rsidP="00180EAA">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p w14:paraId="05611BAF" w14:textId="4DFFB7E6" w:rsidR="00180EAA" w:rsidRDefault="00180EAA" w:rsidP="00180EAA">
            <w:pPr>
              <w:pStyle w:val="left-boxheadinggapdiv"/>
              <w:rPr>
                <w:rStyle w:val="divdocumentright-box"/>
                <w:rFonts w:ascii="Century Gothic" w:eastAsia="Century Gothic" w:hAnsi="Century Gothic" w:cs="Century Gothic"/>
                <w:sz w:val="24"/>
                <w:szCs w:val="24"/>
              </w:rPr>
            </w:pPr>
            <w:r>
              <w:rPr>
                <w:rStyle w:val="divdocumentright-box"/>
                <w:rFonts w:ascii="Century Gothic" w:eastAsia="Century Gothic" w:hAnsi="Century Gothic" w:cs="Century Gothic"/>
              </w:rPr>
              <w:t xml:space="preserve">       </w:t>
            </w:r>
            <w:r>
              <w:rPr>
                <w:rStyle w:val="divdocumentright-box"/>
                <w:rFonts w:ascii="Century Gothic" w:eastAsia="Century Gothic" w:hAnsi="Century Gothic" w:cs="Century Gothic"/>
                <w:sz w:val="24"/>
                <w:szCs w:val="24"/>
              </w:rPr>
              <w:t xml:space="preserve">2020-5            </w:t>
            </w:r>
            <w:r w:rsidRPr="00FD0523">
              <w:rPr>
                <w:rStyle w:val="divdocumentright-box"/>
                <w:rFonts w:ascii="Century Gothic" w:eastAsia="Century Gothic" w:hAnsi="Century Gothic" w:cs="Century Gothic"/>
                <w:b/>
                <w:bCs/>
                <w:sz w:val="28"/>
                <w:szCs w:val="28"/>
              </w:rPr>
              <w:t>Workshop &amp; Fleet Maintenance Controller</w:t>
            </w:r>
          </w:p>
          <w:p w14:paraId="796FBD8C" w14:textId="61E8BDB8" w:rsidR="00180EAA" w:rsidRPr="00180EAA" w:rsidRDefault="00180EAA" w:rsidP="00180EAA">
            <w:pPr>
              <w:pStyle w:val="left-boxheadinggapdiv"/>
              <w:rPr>
                <w:rStyle w:val="divdocumentright-box"/>
                <w:rFonts w:ascii="Century Gothic" w:eastAsia="Century Gothic" w:hAnsi="Century Gothic" w:cs="Century Gothic"/>
                <w:i/>
                <w:iCs/>
                <w:sz w:val="24"/>
                <w:szCs w:val="24"/>
              </w:rPr>
            </w:pPr>
            <w:r>
              <w:rPr>
                <w:rStyle w:val="divdocumentright-box"/>
                <w:rFonts w:ascii="Century Gothic" w:eastAsia="Century Gothic" w:hAnsi="Century Gothic" w:cs="Century Gothic"/>
                <w:sz w:val="24"/>
                <w:szCs w:val="24"/>
              </w:rPr>
              <w:t xml:space="preserve">  To till date      </w:t>
            </w:r>
            <w:r w:rsidRPr="00180EAA">
              <w:rPr>
                <w:rStyle w:val="divdocumentright-box"/>
                <w:rFonts w:ascii="Century Gothic" w:eastAsia="Century Gothic" w:hAnsi="Century Gothic" w:cs="Century Gothic"/>
                <w:i/>
                <w:iCs/>
                <w:sz w:val="22"/>
                <w:szCs w:val="22"/>
              </w:rPr>
              <w:t>AVERDA International Waste Management Company</w:t>
            </w:r>
            <w:r>
              <w:rPr>
                <w:rStyle w:val="divdocumentright-box"/>
                <w:rFonts w:ascii="Century Gothic" w:eastAsia="Century Gothic" w:hAnsi="Century Gothic" w:cs="Century Gothic"/>
                <w:b/>
                <w:bCs/>
                <w:i/>
                <w:iCs/>
                <w:sz w:val="24"/>
                <w:szCs w:val="24"/>
              </w:rPr>
              <w:t xml:space="preserve"> </w:t>
            </w:r>
            <w:r w:rsidRPr="00180EAA">
              <w:rPr>
                <w:rStyle w:val="divdocumentright-box"/>
                <w:rFonts w:ascii="Century Gothic" w:eastAsia="Century Gothic" w:hAnsi="Century Gothic" w:cs="Century Gothic"/>
                <w:i/>
                <w:iCs/>
                <w:sz w:val="24"/>
                <w:szCs w:val="24"/>
              </w:rPr>
              <w:t>KSA</w:t>
            </w:r>
          </w:p>
          <w:p w14:paraId="4EC78DCF" w14:textId="77777777" w:rsidR="00180EAA" w:rsidRPr="00FD0523" w:rsidRDefault="00180EAA" w:rsidP="00180EAA">
            <w:pPr>
              <w:pStyle w:val="left-boxheadinggapdiv"/>
              <w:rPr>
                <w:rStyle w:val="divdocumentright-box"/>
                <w:rFonts w:ascii="Century Gothic" w:eastAsia="Century Gothic" w:hAnsi="Century Gothic" w:cs="Century Gothic"/>
                <w:b/>
                <w:bCs/>
                <w:i/>
                <w:iCs/>
              </w:rPr>
            </w:pPr>
          </w:p>
          <w:p w14:paraId="5898120B" w14:textId="77777777" w:rsidR="00180EAA" w:rsidRPr="00E21BCD" w:rsidRDefault="00180EAA" w:rsidP="00180EAA">
            <w:pPr>
              <w:pStyle w:val="divdocumentli"/>
              <w:numPr>
                <w:ilvl w:val="3"/>
                <w:numId w:val="9"/>
              </w:numPr>
              <w:spacing w:line="276" w:lineRule="auto"/>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Controlling of Fleet Repairing Cost as per set </w:t>
            </w:r>
            <w:r w:rsidRPr="00E21BCD">
              <w:rPr>
                <w:rStyle w:val="divdocumentright-boxdatetablesinglecolumn"/>
                <w:rFonts w:ascii="Century Gothic" w:eastAsia="Century Gothic" w:hAnsi="Century Gothic" w:cs="Century Gothic"/>
                <w:color w:val="343434"/>
                <w:spacing w:val="4"/>
                <w:sz w:val="22"/>
                <w:szCs w:val="22"/>
              </w:rPr>
              <w:t>Maintenance Budget Plan.</w:t>
            </w:r>
          </w:p>
          <w:p w14:paraId="5CF913A6" w14:textId="77777777" w:rsidR="00180EAA" w:rsidRPr="00E21BCD" w:rsidRDefault="00180EAA" w:rsidP="00180EAA">
            <w:pPr>
              <w:pStyle w:val="divdocumentli"/>
              <w:numPr>
                <w:ilvl w:val="3"/>
                <w:numId w:val="9"/>
              </w:numPr>
              <w:spacing w:line="276" w:lineRule="auto"/>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Checking &amp; Controlling Daily Progress as per daily Work </w:t>
            </w:r>
            <w:r w:rsidRPr="00E21BCD">
              <w:rPr>
                <w:rStyle w:val="divdocumentright-boxdatetablesinglecolumn"/>
                <w:rFonts w:ascii="Century Gothic" w:eastAsia="Century Gothic" w:hAnsi="Century Gothic" w:cs="Century Gothic"/>
                <w:color w:val="343434"/>
                <w:spacing w:val="4"/>
                <w:sz w:val="22"/>
                <w:szCs w:val="22"/>
              </w:rPr>
              <w:t xml:space="preserve">Done in Workshop and </w:t>
            </w:r>
            <w:r>
              <w:rPr>
                <w:rStyle w:val="divdocumentright-boxdatetablesinglecolumn"/>
                <w:rFonts w:ascii="Century Gothic" w:eastAsia="Century Gothic" w:hAnsi="Century Gothic" w:cs="Century Gothic"/>
                <w:color w:val="343434"/>
                <w:spacing w:val="4"/>
                <w:sz w:val="22"/>
                <w:szCs w:val="22"/>
              </w:rPr>
              <w:t xml:space="preserve">site </w:t>
            </w:r>
            <w:r w:rsidRPr="00E21BCD">
              <w:rPr>
                <w:rStyle w:val="divdocumentright-boxdatetablesinglecolumn"/>
                <w:rFonts w:ascii="Century Gothic" w:eastAsia="Century Gothic" w:hAnsi="Century Gothic" w:cs="Century Gothic"/>
                <w:color w:val="343434"/>
                <w:spacing w:val="4"/>
                <w:sz w:val="22"/>
                <w:szCs w:val="22"/>
              </w:rPr>
              <w:t>working Areas.</w:t>
            </w:r>
          </w:p>
          <w:p w14:paraId="5A73B779" w14:textId="77777777" w:rsidR="00180EAA" w:rsidRPr="00E21BCD" w:rsidRDefault="00180EAA" w:rsidP="00180EAA">
            <w:pPr>
              <w:pStyle w:val="divdocumentli"/>
              <w:numPr>
                <w:ilvl w:val="3"/>
                <w:numId w:val="9"/>
              </w:numPr>
              <w:spacing w:line="276" w:lineRule="auto"/>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Responsible and handling of 34 Technical team at the main </w:t>
            </w:r>
            <w:r w:rsidRPr="00E21BCD">
              <w:rPr>
                <w:rStyle w:val="divdocumentright-boxdatetablesinglecolumn"/>
                <w:rFonts w:ascii="Century Gothic" w:eastAsia="Century Gothic" w:hAnsi="Century Gothic" w:cs="Century Gothic"/>
                <w:color w:val="343434"/>
                <w:spacing w:val="4"/>
                <w:sz w:val="22"/>
                <w:szCs w:val="22"/>
              </w:rPr>
              <w:t>workshop.</w:t>
            </w:r>
          </w:p>
          <w:p w14:paraId="24527393" w14:textId="77777777" w:rsidR="00180EAA" w:rsidRPr="00E21BCD" w:rsidRDefault="00180EAA" w:rsidP="00180EAA">
            <w:pPr>
              <w:pStyle w:val="divdocumentli"/>
              <w:numPr>
                <w:ilvl w:val="3"/>
                <w:numId w:val="9"/>
              </w:numPr>
              <w:spacing w:line="276" w:lineRule="auto"/>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Responsible and making a fleet maintenance budget plan </w:t>
            </w:r>
            <w:r w:rsidRPr="00E21BCD">
              <w:rPr>
                <w:rStyle w:val="divdocumentright-boxdatetablesinglecolumn"/>
                <w:rFonts w:ascii="Century Gothic" w:eastAsia="Century Gothic" w:hAnsi="Century Gothic" w:cs="Century Gothic"/>
                <w:color w:val="343434"/>
                <w:spacing w:val="4"/>
                <w:sz w:val="22"/>
                <w:szCs w:val="22"/>
              </w:rPr>
              <w:t>every year.</w:t>
            </w:r>
          </w:p>
          <w:p w14:paraId="0A28A759" w14:textId="77777777" w:rsidR="00180EAA" w:rsidRPr="000C0A2D" w:rsidRDefault="00180EAA" w:rsidP="00180EAA">
            <w:pPr>
              <w:pStyle w:val="divdocumentli"/>
              <w:numPr>
                <w:ilvl w:val="3"/>
                <w:numId w:val="9"/>
              </w:numPr>
              <w:spacing w:line="276" w:lineRule="auto"/>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Responsible for maintenance and preparing/Repairing of 220 </w:t>
            </w:r>
            <w:r w:rsidRPr="00E21BCD">
              <w:rPr>
                <w:rStyle w:val="divdocumentright-boxdatetablesinglecolumn"/>
                <w:rFonts w:ascii="Century Gothic" w:eastAsia="Century Gothic" w:hAnsi="Century Gothic" w:cs="Century Gothic"/>
                <w:color w:val="343434"/>
                <w:spacing w:val="4"/>
                <w:sz w:val="22"/>
                <w:szCs w:val="22"/>
              </w:rPr>
              <w:t>number of waste collection fleet and</w:t>
            </w:r>
            <w:r>
              <w:rPr>
                <w:rStyle w:val="divdocumentright-boxdatetablesinglecolumn"/>
                <w:rFonts w:ascii="Century Gothic" w:eastAsia="Century Gothic" w:hAnsi="Century Gothic" w:cs="Century Gothic"/>
                <w:color w:val="343434"/>
                <w:spacing w:val="4"/>
                <w:sz w:val="22"/>
                <w:szCs w:val="22"/>
              </w:rPr>
              <w:t xml:space="preserve"> </w:t>
            </w:r>
            <w:r w:rsidRPr="00E21BCD">
              <w:rPr>
                <w:rStyle w:val="divdocumentright-boxdatetablesinglecolumn"/>
                <w:rFonts w:ascii="Century Gothic" w:eastAsia="Century Gothic" w:hAnsi="Century Gothic" w:cs="Century Gothic"/>
                <w:color w:val="343434"/>
                <w:spacing w:val="4"/>
                <w:sz w:val="22"/>
                <w:szCs w:val="22"/>
              </w:rPr>
              <w:t xml:space="preserve">transfer </w:t>
            </w:r>
            <w:r w:rsidRPr="000C0A2D">
              <w:rPr>
                <w:rStyle w:val="divdocumentright-boxdatetablesinglecolumn"/>
                <w:rFonts w:ascii="Century Gothic" w:eastAsia="Century Gothic" w:hAnsi="Century Gothic" w:cs="Century Gothic"/>
                <w:color w:val="343434"/>
                <w:spacing w:val="4"/>
                <w:sz w:val="22"/>
                <w:szCs w:val="22"/>
              </w:rPr>
              <w:t>station plant.</w:t>
            </w:r>
          </w:p>
          <w:p w14:paraId="54A8A5BF" w14:textId="77777777" w:rsidR="00180EAA" w:rsidRPr="000C0A2D" w:rsidRDefault="00180EAA" w:rsidP="00180EAA">
            <w:pPr>
              <w:pStyle w:val="left-boxheadinggapdiv"/>
              <w:numPr>
                <w:ilvl w:val="3"/>
                <w:numId w:val="9"/>
              </w:numPr>
              <w:spacing w:line="276" w:lineRule="auto"/>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for making an annual part ordering plan and following up with Procurement team.</w:t>
            </w:r>
          </w:p>
          <w:p w14:paraId="64EB74DD" w14:textId="77777777" w:rsidR="00180EAA" w:rsidRDefault="00180EAA" w:rsidP="00180EAA">
            <w:pPr>
              <w:pStyle w:val="left-boxheadinggapdiv"/>
              <w:numPr>
                <w:ilvl w:val="3"/>
                <w:numId w:val="9"/>
              </w:numPr>
              <w:spacing w:line="276" w:lineRule="auto"/>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of parts stock and safety stock related to fleet.</w:t>
            </w:r>
          </w:p>
          <w:p w14:paraId="37EF3261" w14:textId="77777777" w:rsidR="00180EAA" w:rsidRDefault="00180EAA" w:rsidP="00180EAA">
            <w:pPr>
              <w:pStyle w:val="left-boxheadinggapdiv"/>
              <w:numPr>
                <w:ilvl w:val="3"/>
                <w:numId w:val="9"/>
              </w:numPr>
              <w:spacing w:line="276" w:lineRule="auto"/>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Preparing the PPM schedules and send to    </w:t>
            </w:r>
          </w:p>
          <w:p w14:paraId="6E6C82E2" w14:textId="77777777" w:rsidR="00180EAA" w:rsidRDefault="00180EAA" w:rsidP="00180EAA">
            <w:pPr>
              <w:pStyle w:val="left-boxheadinggapdiv"/>
              <w:spacing w:line="276" w:lineRule="auto"/>
              <w:ind w:left="288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LDSC teams to arrange to send their fleet to workshop for PPMs.</w:t>
            </w:r>
          </w:p>
          <w:p w14:paraId="7A3CDF9A" w14:textId="53E61B86" w:rsidR="00264922" w:rsidRDefault="00264922">
            <w:pPr>
              <w:pStyle w:val="left-boxheadinggapdiv"/>
              <w:rPr>
                <w:rStyle w:val="divdocumentright-box"/>
                <w:rFonts w:ascii="Century Gothic" w:eastAsia="Century Gothic" w:hAnsi="Century Gothic" w:cs="Century Gothic"/>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7DB9BEA3" w14:textId="77777777">
              <w:trPr>
                <w:tblCellSpacing w:w="0" w:type="dxa"/>
              </w:trPr>
              <w:tc>
                <w:tcPr>
                  <w:tcW w:w="300" w:type="dxa"/>
                  <w:tcMar>
                    <w:top w:w="0" w:type="dxa"/>
                    <w:left w:w="0" w:type="dxa"/>
                    <w:bottom w:w="0" w:type="dxa"/>
                    <w:right w:w="0" w:type="dxa"/>
                  </w:tcMar>
                  <w:hideMark/>
                </w:tcPr>
                <w:p w14:paraId="0C5AFFB3"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0" w:type="dxa"/>
                    <w:left w:w="0" w:type="dxa"/>
                    <w:bottom w:w="0" w:type="dxa"/>
                    <w:right w:w="0" w:type="dxa"/>
                  </w:tcMar>
                  <w:hideMark/>
                </w:tcPr>
                <w:p w14:paraId="1A10271C" w14:textId="39C03371"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2019-03</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w:t>
                  </w:r>
                  <w:r w:rsidR="001E4DD7">
                    <w:rPr>
                      <w:rStyle w:val="divdocumentjobdates"/>
                      <w:rFonts w:ascii="Century Gothic" w:eastAsia="Century Gothic" w:hAnsi="Century Gothic" w:cs="Century Gothic"/>
                      <w:color w:val="343434"/>
                      <w:spacing w:val="4"/>
                    </w:rPr>
                    <w:t>0</w:t>
                  </w:r>
                  <w:r>
                    <w:rPr>
                      <w:rStyle w:val="divdocumentjobdates"/>
                      <w:rFonts w:ascii="Century Gothic" w:eastAsia="Century Gothic" w:hAnsi="Century Gothic" w:cs="Century Gothic"/>
                      <w:color w:val="343434"/>
                      <w:spacing w:val="4"/>
                    </w:rPr>
                    <w:t>-0</w:t>
                  </w:r>
                  <w:r w:rsidR="001E4DD7">
                    <w:rPr>
                      <w:rStyle w:val="divdocumentjobdates"/>
                      <w:rFonts w:ascii="Century Gothic" w:eastAsia="Century Gothic" w:hAnsi="Century Gothic" w:cs="Century Gothic"/>
                      <w:color w:val="343434"/>
                      <w:spacing w:val="4"/>
                    </w:rPr>
                    <w:t>5</w:t>
                  </w:r>
                </w:p>
              </w:tc>
              <w:tc>
                <w:tcPr>
                  <w:tcW w:w="520" w:type="dxa"/>
                  <w:tcMar>
                    <w:top w:w="0" w:type="dxa"/>
                    <w:left w:w="0" w:type="dxa"/>
                    <w:bottom w:w="0" w:type="dxa"/>
                    <w:right w:w="0" w:type="dxa"/>
                  </w:tcMar>
                  <w:hideMark/>
                </w:tcPr>
                <w:p w14:paraId="78B90FAC"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0" w:type="dxa"/>
                    <w:left w:w="0" w:type="dxa"/>
                    <w:bottom w:w="0" w:type="dxa"/>
                    <w:right w:w="0" w:type="dxa"/>
                  </w:tcMar>
                  <w:hideMark/>
                </w:tcPr>
                <w:p w14:paraId="66E80026" w14:textId="49A59CD5" w:rsidR="00E23753" w:rsidRPr="00E23753" w:rsidRDefault="00E810C8" w:rsidP="00E23753">
                  <w:pPr>
                    <w:pStyle w:val="divdocumentright-boxsectionexperiencesinglecolumnpaddedline"/>
                    <w:spacing w:line="360" w:lineRule="atLeast"/>
                    <w:ind w:right="300"/>
                    <w:rPr>
                      <w:rStyle w:val="divdocumentright-boxdatetablesinglecolumn"/>
                      <w:rFonts w:ascii="Century Gothic" w:eastAsia="Century Gothic" w:hAnsi="Century Gothic" w:cs="Century Gothic"/>
                      <w:b/>
                      <w:bCs/>
                      <w:color w:val="343434"/>
                      <w:spacing w:val="4"/>
                      <w:sz w:val="28"/>
                      <w:szCs w:val="28"/>
                    </w:rPr>
                  </w:pPr>
                  <w:r>
                    <w:rPr>
                      <w:rStyle w:val="divdocumentjobtitle"/>
                      <w:rFonts w:ascii="Century Gothic" w:eastAsia="Century Gothic" w:hAnsi="Century Gothic" w:cs="Century Gothic"/>
                      <w:b/>
                      <w:bCs/>
                      <w:color w:val="343434"/>
                      <w:spacing w:val="4"/>
                    </w:rPr>
                    <w:t>Workshop Manager</w:t>
                  </w:r>
                </w:p>
                <w:p w14:paraId="50B3CCB5" w14:textId="7A04DD59"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ARASCO</w:t>
                  </w:r>
                  <w:r>
                    <w:rPr>
                      <w:rStyle w:val="divdocumentright-boxdatetablesinglecolumn"/>
                      <w:rFonts w:ascii="Century Gothic" w:eastAsia="Century Gothic" w:hAnsi="Century Gothic" w:cs="Century Gothic"/>
                      <w:i/>
                      <w:iCs/>
                      <w:color w:val="343434"/>
                      <w:spacing w:val="4"/>
                      <w:sz w:val="22"/>
                      <w:szCs w:val="22"/>
                    </w:rPr>
                    <w:t xml:space="preserve"> </w:t>
                  </w:r>
                  <w:r w:rsidR="00180EAA">
                    <w:rPr>
                      <w:rStyle w:val="divdocumentright-boxdatetablesinglecolumn"/>
                      <w:rFonts w:ascii="Century Gothic" w:eastAsia="Century Gothic" w:hAnsi="Century Gothic" w:cs="Century Gothic"/>
                      <w:i/>
                      <w:iCs/>
                      <w:color w:val="343434"/>
                      <w:spacing w:val="4"/>
                      <w:sz w:val="22"/>
                      <w:szCs w:val="22"/>
                    </w:rPr>
                    <w:t>Dammam KSA</w:t>
                  </w:r>
                </w:p>
                <w:p w14:paraId="34FC0A30" w14:textId="100679B2" w:rsidR="00264922" w:rsidRPr="00180EAA" w:rsidRDefault="00E810C8" w:rsidP="00180EAA">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Logistics Division</w:t>
                  </w:r>
                </w:p>
                <w:p w14:paraId="7C5579FA" w14:textId="3EF9842E" w:rsidR="00C10D55" w:rsidRDefault="00C10D55">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Responsible of maintenance 670 fleets and including </w:t>
                  </w:r>
                  <w:r w:rsidR="001E4DD7">
                    <w:rPr>
                      <w:rStyle w:val="divdocumentright-boxdatetablesinglecolumn"/>
                      <w:rFonts w:ascii="Century Gothic" w:eastAsia="Century Gothic" w:hAnsi="Century Gothic" w:cs="Century Gothic"/>
                      <w:color w:val="343434"/>
                      <w:spacing w:val="4"/>
                      <w:sz w:val="22"/>
                      <w:szCs w:val="22"/>
                    </w:rPr>
                    <w:t>Man, Iveco</w:t>
                  </w:r>
                  <w:r>
                    <w:rPr>
                      <w:rStyle w:val="divdocumentright-boxdatetablesinglecolumn"/>
                      <w:rFonts w:ascii="Century Gothic" w:eastAsia="Century Gothic" w:hAnsi="Century Gothic" w:cs="Century Gothic"/>
                      <w:color w:val="343434"/>
                      <w:spacing w:val="4"/>
                      <w:sz w:val="22"/>
                      <w:szCs w:val="22"/>
                    </w:rPr>
                    <w:t xml:space="preserve">, Mercedes </w:t>
                  </w:r>
                  <w:r w:rsidR="001E4DD7">
                    <w:rPr>
                      <w:rStyle w:val="divdocumentright-boxdatetablesinglecolumn"/>
                      <w:rFonts w:ascii="Century Gothic" w:eastAsia="Century Gothic" w:hAnsi="Century Gothic" w:cs="Century Gothic"/>
                      <w:color w:val="343434"/>
                      <w:spacing w:val="4"/>
                      <w:sz w:val="22"/>
                      <w:szCs w:val="22"/>
                    </w:rPr>
                    <w:t>Actros,</w:t>
                  </w:r>
                  <w:r>
                    <w:rPr>
                      <w:rStyle w:val="divdocumentright-boxdatetablesinglecolumn"/>
                      <w:rFonts w:ascii="Century Gothic" w:eastAsia="Century Gothic" w:hAnsi="Century Gothic" w:cs="Century Gothic"/>
                      <w:color w:val="343434"/>
                      <w:spacing w:val="4"/>
                      <w:sz w:val="22"/>
                      <w:szCs w:val="22"/>
                    </w:rPr>
                    <w:t xml:space="preserve"> Volvo, </w:t>
                  </w:r>
                  <w:r w:rsidR="00E23753">
                    <w:rPr>
                      <w:rStyle w:val="divdocumentright-boxdatetablesinglecolumn"/>
                      <w:rFonts w:ascii="Century Gothic" w:eastAsia="Century Gothic" w:hAnsi="Century Gothic" w:cs="Century Gothic"/>
                      <w:color w:val="343434"/>
                      <w:spacing w:val="4"/>
                      <w:sz w:val="22"/>
                      <w:szCs w:val="22"/>
                    </w:rPr>
                    <w:t xml:space="preserve">Hino, </w:t>
                  </w:r>
                  <w:proofErr w:type="gramStart"/>
                  <w:r w:rsidR="00E23753">
                    <w:rPr>
                      <w:rStyle w:val="divdocumentright-boxdatetablesinglecolumn"/>
                      <w:rFonts w:ascii="Century Gothic" w:eastAsia="Century Gothic" w:hAnsi="Century Gothic" w:cs="Century Gothic"/>
                      <w:color w:val="343434"/>
                      <w:spacing w:val="4"/>
                      <w:sz w:val="22"/>
                      <w:szCs w:val="22"/>
                    </w:rPr>
                    <w:t>Isuzu</w:t>
                  </w:r>
                  <w:proofErr w:type="gramEnd"/>
                  <w:r>
                    <w:rPr>
                      <w:rStyle w:val="divdocumentright-boxdatetablesinglecolumn"/>
                      <w:rFonts w:ascii="Century Gothic" w:eastAsia="Century Gothic" w:hAnsi="Century Gothic" w:cs="Century Gothic"/>
                      <w:color w:val="343434"/>
                      <w:spacing w:val="4"/>
                      <w:sz w:val="22"/>
                      <w:szCs w:val="22"/>
                    </w:rPr>
                    <w:t xml:space="preserve"> and </w:t>
                  </w:r>
                  <w:proofErr w:type="spellStart"/>
                  <w:r>
                    <w:rPr>
                      <w:rStyle w:val="divdocumentright-boxdatetablesinglecolumn"/>
                      <w:rFonts w:ascii="Century Gothic" w:eastAsia="Century Gothic" w:hAnsi="Century Gothic" w:cs="Century Gothic"/>
                      <w:color w:val="343434"/>
                      <w:spacing w:val="4"/>
                      <w:sz w:val="22"/>
                      <w:szCs w:val="22"/>
                    </w:rPr>
                    <w:t>Thermo</w:t>
                  </w:r>
                  <w:proofErr w:type="spellEnd"/>
                  <w:r>
                    <w:rPr>
                      <w:rStyle w:val="divdocumentright-boxdatetablesinglecolumn"/>
                      <w:rFonts w:ascii="Century Gothic" w:eastAsia="Century Gothic" w:hAnsi="Century Gothic" w:cs="Century Gothic"/>
                      <w:color w:val="343434"/>
                      <w:spacing w:val="4"/>
                      <w:sz w:val="22"/>
                      <w:szCs w:val="22"/>
                    </w:rPr>
                    <w:t xml:space="preserve"> King &amp; career cooling units as well.</w:t>
                  </w:r>
                </w:p>
                <w:p w14:paraId="441F9AFE" w14:textId="77777777" w:rsidR="00264922" w:rsidRDefault="00E810C8">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of 118 Technicians team of different languages across the Kingdom and Arranging the technicians as per operation requirements</w:t>
                  </w:r>
                </w:p>
                <w:p w14:paraId="0B89EE06" w14:textId="77777777" w:rsidR="00264922" w:rsidRDefault="00E810C8">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 &amp; controlling daily progress as per daily work done in workshop and Sites</w:t>
                  </w:r>
                </w:p>
                <w:p w14:paraId="457D174C" w14:textId="1145CCFF" w:rsidR="00264922" w:rsidRDefault="00E810C8">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Checking &amp; Controlling Parts Stock value and daily material request and parts distribution </w:t>
                  </w:r>
                  <w:r w:rsidR="007D6E9E">
                    <w:rPr>
                      <w:rStyle w:val="divdocumentright-boxdatetablesinglecolumn"/>
                      <w:rFonts w:ascii="Century Gothic" w:eastAsia="Century Gothic" w:hAnsi="Century Gothic" w:cs="Century Gothic"/>
                      <w:color w:val="343434"/>
                      <w:spacing w:val="4"/>
                      <w:sz w:val="22"/>
                      <w:szCs w:val="22"/>
                    </w:rPr>
                    <w:t>to</w:t>
                  </w:r>
                  <w:r>
                    <w:rPr>
                      <w:rStyle w:val="divdocumentright-boxdatetablesinglecolumn"/>
                      <w:rFonts w:ascii="Century Gothic" w:eastAsia="Century Gothic" w:hAnsi="Century Gothic" w:cs="Century Gothic"/>
                      <w:color w:val="343434"/>
                      <w:spacing w:val="4"/>
                      <w:sz w:val="22"/>
                      <w:szCs w:val="22"/>
                    </w:rPr>
                    <w:t xml:space="preserve"> different working areas</w:t>
                  </w:r>
                </w:p>
                <w:p w14:paraId="6AF3A482" w14:textId="77777777" w:rsidR="00264922" w:rsidRDefault="00E810C8">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lastRenderedPageBreak/>
                    <w:t>Checking &amp; Controlling Fleet Repairing Cost as per Company Budget</w:t>
                  </w:r>
                </w:p>
                <w:p w14:paraId="1FFB10A1" w14:textId="77777777" w:rsidR="00264922" w:rsidRDefault="00E810C8">
                  <w:pPr>
                    <w:pStyle w:val="divdocumentli"/>
                    <w:numPr>
                      <w:ilvl w:val="0"/>
                      <w:numId w:val="1"/>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Arranging the quotation from the different suppliers &amp; handling the quality of parts and Cost.</w:t>
                  </w:r>
                </w:p>
              </w:tc>
            </w:tr>
          </w:tbl>
          <w:p w14:paraId="59D35E5C"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27747139" w14:textId="77777777">
              <w:trPr>
                <w:tblCellSpacing w:w="0" w:type="dxa"/>
              </w:trPr>
              <w:tc>
                <w:tcPr>
                  <w:tcW w:w="300" w:type="dxa"/>
                  <w:tcMar>
                    <w:top w:w="200" w:type="dxa"/>
                    <w:left w:w="0" w:type="dxa"/>
                    <w:bottom w:w="0" w:type="dxa"/>
                    <w:right w:w="0" w:type="dxa"/>
                  </w:tcMar>
                  <w:hideMark/>
                </w:tcPr>
                <w:p w14:paraId="1CD7E609"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21A0AF5A"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2018-02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2019-03</w:t>
                  </w:r>
                </w:p>
              </w:tc>
              <w:tc>
                <w:tcPr>
                  <w:tcW w:w="520" w:type="dxa"/>
                  <w:tcMar>
                    <w:top w:w="200" w:type="dxa"/>
                    <w:left w:w="0" w:type="dxa"/>
                    <w:bottom w:w="0" w:type="dxa"/>
                    <w:right w:w="0" w:type="dxa"/>
                  </w:tcMar>
                  <w:hideMark/>
                </w:tcPr>
                <w:p w14:paraId="2C73DF7F"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7451CFC5" w14:textId="242586F1"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Heavy </w:t>
                  </w:r>
                  <w:r w:rsidR="007D6E9E">
                    <w:rPr>
                      <w:rStyle w:val="divdocumentjobtitle"/>
                      <w:rFonts w:ascii="Century Gothic" w:eastAsia="Century Gothic" w:hAnsi="Century Gothic" w:cs="Century Gothic"/>
                      <w:b/>
                      <w:bCs/>
                      <w:color w:val="343434"/>
                      <w:spacing w:val="4"/>
                    </w:rPr>
                    <w:t>Equipment’s</w:t>
                  </w:r>
                  <w:r>
                    <w:rPr>
                      <w:rStyle w:val="divdocumentjobtitle"/>
                      <w:rFonts w:ascii="Century Gothic" w:eastAsia="Century Gothic" w:hAnsi="Century Gothic" w:cs="Century Gothic"/>
                      <w:b/>
                      <w:bCs/>
                      <w:color w:val="343434"/>
                      <w:spacing w:val="4"/>
                    </w:rPr>
                    <w:t xml:space="preserve"> </w:t>
                  </w:r>
                  <w:r w:rsidR="007D6E9E">
                    <w:rPr>
                      <w:rStyle w:val="divdocumentjobtitle"/>
                      <w:rFonts w:ascii="Century Gothic" w:eastAsia="Century Gothic" w:hAnsi="Century Gothic" w:cs="Century Gothic"/>
                      <w:b/>
                      <w:bCs/>
                      <w:color w:val="343434"/>
                      <w:spacing w:val="4"/>
                    </w:rPr>
                    <w:t>Maintenance</w:t>
                  </w:r>
                  <w:r>
                    <w:rPr>
                      <w:rStyle w:val="divdocumentjobtitle"/>
                      <w:rFonts w:ascii="Century Gothic" w:eastAsia="Century Gothic" w:hAnsi="Century Gothic" w:cs="Century Gothic"/>
                      <w:b/>
                      <w:bCs/>
                      <w:color w:val="343434"/>
                      <w:spacing w:val="4"/>
                    </w:rPr>
                    <w:t xml:space="preserve"> Engineer</w:t>
                  </w:r>
                </w:p>
                <w:p w14:paraId="019CA118" w14:textId="5B4A7D4A"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Arabian International Steel Company,</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Jeddah</w:t>
                  </w:r>
                  <w:r w:rsidR="00180EAA">
                    <w:rPr>
                      <w:rStyle w:val="span"/>
                      <w:rFonts w:ascii="Century Gothic" w:eastAsia="Century Gothic" w:hAnsi="Century Gothic" w:cs="Century Gothic"/>
                      <w:i/>
                      <w:iCs/>
                      <w:color w:val="343434"/>
                      <w:spacing w:val="4"/>
                      <w:sz w:val="22"/>
                      <w:szCs w:val="22"/>
                    </w:rPr>
                    <w:t xml:space="preserve"> KSA</w:t>
                  </w:r>
                  <w:r>
                    <w:rPr>
                      <w:rStyle w:val="divdocumentright-boxdatetablesinglecolumn"/>
                      <w:rFonts w:ascii="Century Gothic" w:eastAsia="Century Gothic" w:hAnsi="Century Gothic" w:cs="Century Gothic"/>
                      <w:i/>
                      <w:iCs/>
                      <w:color w:val="343434"/>
                      <w:spacing w:val="4"/>
                      <w:sz w:val="22"/>
                      <w:szCs w:val="22"/>
                    </w:rPr>
                    <w:t xml:space="preserve"> </w:t>
                  </w:r>
                </w:p>
                <w:p w14:paraId="70DCD82D"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Workshop &amp; Heavy Equipment's Maintenance Section In-charge</w:t>
                  </w:r>
                </w:p>
                <w:p w14:paraId="635E3AF8"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Heavy Equipment's Rental Division</w:t>
                  </w:r>
                </w:p>
                <w:p w14:paraId="310934CE"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Responsibilities:</w:t>
                  </w:r>
                </w:p>
                <w:p w14:paraId="493B8E37"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of 77 Technicians team of different languages across the Kingdom</w:t>
                  </w:r>
                </w:p>
                <w:p w14:paraId="0CCBA37C"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 &amp; Distribution Daily Work Allocation of Workshop Manpower Across the Saudi Arabia and Gulf as per requirement</w:t>
                  </w:r>
                </w:p>
                <w:p w14:paraId="7B4B74CE"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 &amp; Controlling Daily Progress as per daily Work Done in Workshop and Sites</w:t>
                  </w:r>
                </w:p>
                <w:p w14:paraId="18CCFBD9"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 &amp; Controlling Daily Material Request and Parts Distribution to all working areas</w:t>
                  </w:r>
                </w:p>
                <w:p w14:paraId="0AE674CC"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 &amp; Controlling Equipment's Repairing Cost as per Budget</w:t>
                  </w:r>
                </w:p>
                <w:p w14:paraId="4C8FA60E" w14:textId="77777777" w:rsidR="00264922" w:rsidRDefault="00E810C8">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of arranging the quotation from suppliers with quality of parts &amp; cost.</w:t>
                  </w:r>
                </w:p>
                <w:p w14:paraId="22EAB47B" w14:textId="58D7B070" w:rsidR="007D6E9E" w:rsidRDefault="007D6E9E">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Responsible of </w:t>
                  </w:r>
                  <w:r w:rsidR="00C10D55">
                    <w:rPr>
                      <w:rStyle w:val="divdocumentright-boxdatetablesinglecolumn"/>
                      <w:rFonts w:ascii="Century Gothic" w:eastAsia="Century Gothic" w:hAnsi="Century Gothic" w:cs="Century Gothic"/>
                      <w:color w:val="343434"/>
                      <w:spacing w:val="4"/>
                      <w:sz w:val="22"/>
                      <w:szCs w:val="22"/>
                    </w:rPr>
                    <w:t xml:space="preserve">maintenance </w:t>
                  </w:r>
                  <w:r>
                    <w:rPr>
                      <w:rStyle w:val="divdocumentright-boxdatetablesinglecolumn"/>
                      <w:rFonts w:ascii="Century Gothic" w:eastAsia="Century Gothic" w:hAnsi="Century Gothic" w:cs="Century Gothic"/>
                      <w:color w:val="343434"/>
                      <w:spacing w:val="4"/>
                      <w:sz w:val="22"/>
                      <w:szCs w:val="22"/>
                    </w:rPr>
                    <w:t>780 Equipment’s like, Atlas Air compressors 180 to 800 CFM,</w:t>
                  </w:r>
                </w:p>
                <w:p w14:paraId="461B7C18" w14:textId="7470764F" w:rsidR="007D6E9E" w:rsidRDefault="007D6E9E">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Forklifts, Manlifts, Sessor lifts, generator, Tower lights, Cranes 80 ton to 250 Ton.</w:t>
                  </w:r>
                </w:p>
              </w:tc>
            </w:tr>
          </w:tbl>
          <w:p w14:paraId="39285CA4"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5B270AE3" w14:textId="77777777">
              <w:trPr>
                <w:tblCellSpacing w:w="0" w:type="dxa"/>
              </w:trPr>
              <w:tc>
                <w:tcPr>
                  <w:tcW w:w="300" w:type="dxa"/>
                  <w:tcMar>
                    <w:top w:w="200" w:type="dxa"/>
                    <w:left w:w="0" w:type="dxa"/>
                    <w:bottom w:w="0" w:type="dxa"/>
                    <w:right w:w="0" w:type="dxa"/>
                  </w:tcMar>
                  <w:hideMark/>
                </w:tcPr>
                <w:p w14:paraId="5C76DD9D"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5720A84D"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2017-02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2018-02</w:t>
                  </w:r>
                </w:p>
              </w:tc>
              <w:tc>
                <w:tcPr>
                  <w:tcW w:w="520" w:type="dxa"/>
                  <w:tcMar>
                    <w:top w:w="200" w:type="dxa"/>
                    <w:left w:w="0" w:type="dxa"/>
                    <w:bottom w:w="0" w:type="dxa"/>
                    <w:right w:w="0" w:type="dxa"/>
                  </w:tcMar>
                  <w:hideMark/>
                </w:tcPr>
                <w:p w14:paraId="1AE56AC4"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6E3D9E0B" w14:textId="77777777"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Southern Regional Maintenance Manager</w:t>
                  </w:r>
                </w:p>
                <w:p w14:paraId="4CE4F8B7" w14:textId="5FF124E0"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Saudi Dairy &amp; Foodstuff Company, SADAFCO</w:t>
                  </w:r>
                  <w:r>
                    <w:rPr>
                      <w:rStyle w:val="divdocumentright-boxdatetablesinglecolumn"/>
                      <w:rFonts w:ascii="Century Gothic" w:eastAsia="Century Gothic" w:hAnsi="Century Gothic" w:cs="Century Gothic"/>
                      <w:i/>
                      <w:iCs/>
                      <w:color w:val="343434"/>
                      <w:spacing w:val="4"/>
                      <w:sz w:val="22"/>
                      <w:szCs w:val="22"/>
                    </w:rPr>
                    <w:t xml:space="preserve"> </w:t>
                  </w:r>
                  <w:r w:rsidR="00180EAA">
                    <w:rPr>
                      <w:rStyle w:val="divdocumentright-boxdatetablesinglecolumn"/>
                      <w:rFonts w:ascii="Century Gothic" w:eastAsia="Century Gothic" w:hAnsi="Century Gothic" w:cs="Century Gothic"/>
                      <w:i/>
                      <w:iCs/>
                      <w:color w:val="343434"/>
                      <w:spacing w:val="4"/>
                      <w:sz w:val="22"/>
                      <w:szCs w:val="22"/>
                    </w:rPr>
                    <w:t>ABHA KSA</w:t>
                  </w:r>
                </w:p>
                <w:p w14:paraId="072673E7"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Regional Workshop &amp; Maintenance In-Charge</w:t>
                  </w:r>
                </w:p>
                <w:p w14:paraId="69391C36"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Managing &amp; Maintaining Regional's Sales Truck &amp; Cold Stores</w:t>
                  </w:r>
                </w:p>
                <w:p w14:paraId="4EFC45C4"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Managing Daily Work Allocation of Workshop Manpower</w:t>
                  </w:r>
                </w:p>
                <w:p w14:paraId="3F0D5D99"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Managing Daily Progress as per Daily Work Done in Workshop</w:t>
                  </w:r>
                </w:p>
                <w:p w14:paraId="7ECC97E9"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Managing Material Request / Preparing technical documents</w:t>
                  </w:r>
                </w:p>
                <w:p w14:paraId="09ECC3FA" w14:textId="77777777" w:rsidR="00264922" w:rsidRDefault="00E810C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lastRenderedPageBreak/>
                    <w:t>Checking reports daily preventive maintenance Of Sales Trucks &amp; Cold store Compressor as Per Schedules.</w:t>
                  </w:r>
                </w:p>
              </w:tc>
            </w:tr>
          </w:tbl>
          <w:p w14:paraId="03D981BB"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5CE6F3B1" w14:textId="77777777">
              <w:trPr>
                <w:tblCellSpacing w:w="0" w:type="dxa"/>
              </w:trPr>
              <w:tc>
                <w:tcPr>
                  <w:tcW w:w="300" w:type="dxa"/>
                  <w:tcMar>
                    <w:top w:w="200" w:type="dxa"/>
                    <w:left w:w="0" w:type="dxa"/>
                    <w:bottom w:w="0" w:type="dxa"/>
                    <w:right w:w="0" w:type="dxa"/>
                  </w:tcMar>
                  <w:hideMark/>
                </w:tcPr>
                <w:p w14:paraId="4A529F8D"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5EBFBC09"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2015-03</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2017-02</w:t>
                  </w:r>
                </w:p>
              </w:tc>
              <w:tc>
                <w:tcPr>
                  <w:tcW w:w="520" w:type="dxa"/>
                  <w:tcMar>
                    <w:top w:w="200" w:type="dxa"/>
                    <w:left w:w="0" w:type="dxa"/>
                    <w:bottom w:w="0" w:type="dxa"/>
                    <w:right w:w="0" w:type="dxa"/>
                  </w:tcMar>
                  <w:hideMark/>
                </w:tcPr>
                <w:p w14:paraId="7C9DA0F9"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64C174E7" w14:textId="77777777" w:rsidR="005C4B00" w:rsidRPr="005C4B00" w:rsidRDefault="005C4B00" w:rsidP="005C4B00">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b/>
                      <w:bCs/>
                      <w:color w:val="343434"/>
                      <w:spacing w:val="4"/>
                      <w:sz w:val="22"/>
                      <w:szCs w:val="22"/>
                    </w:rPr>
                  </w:pPr>
                  <w:r w:rsidRPr="005C4B00">
                    <w:rPr>
                      <w:rStyle w:val="divdocumentright-boxdatetablesinglecolumn"/>
                      <w:rFonts w:ascii="Century Gothic" w:eastAsia="Century Gothic" w:hAnsi="Century Gothic" w:cs="Century Gothic"/>
                      <w:b/>
                      <w:bCs/>
                      <w:color w:val="343434"/>
                      <w:spacing w:val="4"/>
                      <w:sz w:val="22"/>
                      <w:szCs w:val="22"/>
                    </w:rPr>
                    <w:t>Workshop &amp; Heavy Equipment's Maintenance In-charge</w:t>
                  </w:r>
                </w:p>
                <w:p w14:paraId="46356C63" w14:textId="77777777"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ETE Ready Mix &amp; Concrete Company Saudi Arabia</w:t>
                  </w:r>
                  <w:r>
                    <w:rPr>
                      <w:rStyle w:val="divdocumentright-boxdatetablesinglecolumn"/>
                      <w:rFonts w:ascii="Century Gothic" w:eastAsia="Century Gothic" w:hAnsi="Century Gothic" w:cs="Century Gothic"/>
                      <w:i/>
                      <w:iCs/>
                      <w:color w:val="343434"/>
                      <w:spacing w:val="4"/>
                      <w:sz w:val="22"/>
                      <w:szCs w:val="22"/>
                    </w:rPr>
                    <w:t xml:space="preserve"> </w:t>
                  </w:r>
                </w:p>
                <w:p w14:paraId="3765F28A"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Riyadh Metro (Railway) Project - Ready Mix Division</w:t>
                  </w:r>
                </w:p>
                <w:p w14:paraId="5D166F20"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Responsibilities:</w:t>
                  </w:r>
                </w:p>
                <w:p w14:paraId="40B1F40B"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Checking&amp; Controlling Daily Report of Heavy Equipment's Heavy Vehicles &amp; Batching Plant</w:t>
                  </w:r>
                </w:p>
                <w:p w14:paraId="05EC2689"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Checking&amp; Controlling Daily Work Allocation of Workshop Manpower</w:t>
                  </w:r>
                </w:p>
                <w:p w14:paraId="4F8F15C2"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Checking&amp; Controlling Daily Progress as per Daily Work Done in Workshop</w:t>
                  </w:r>
                </w:p>
                <w:p w14:paraId="3F4291F6"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Checking&amp; Controlling Daily Material Request / Preparing technical documents</w:t>
                  </w:r>
                </w:p>
                <w:p w14:paraId="77E66614" w14:textId="77777777" w:rsidR="00264922" w:rsidRDefault="00E810C8">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Checking&amp; Controlling Daily Overtime Sheets.</w:t>
                  </w:r>
                </w:p>
              </w:tc>
            </w:tr>
          </w:tbl>
          <w:p w14:paraId="231FB2D5"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75"/>
              <w:gridCol w:w="6385"/>
            </w:tblGrid>
            <w:tr w:rsidR="00264922" w14:paraId="1D036EC3" w14:textId="77777777" w:rsidTr="00180EAA">
              <w:trPr>
                <w:tblCellSpacing w:w="0" w:type="dxa"/>
              </w:trPr>
              <w:tc>
                <w:tcPr>
                  <w:tcW w:w="300" w:type="dxa"/>
                  <w:tcMar>
                    <w:top w:w="200" w:type="dxa"/>
                    <w:left w:w="0" w:type="dxa"/>
                    <w:bottom w:w="0" w:type="dxa"/>
                    <w:right w:w="0" w:type="dxa"/>
                  </w:tcMar>
                  <w:hideMark/>
                </w:tcPr>
                <w:p w14:paraId="121C4D94"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62D8E315"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2013-12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2015-01</w:t>
                  </w:r>
                </w:p>
              </w:tc>
              <w:tc>
                <w:tcPr>
                  <w:tcW w:w="575" w:type="dxa"/>
                  <w:tcMar>
                    <w:top w:w="200" w:type="dxa"/>
                    <w:left w:w="0" w:type="dxa"/>
                    <w:bottom w:w="0" w:type="dxa"/>
                    <w:right w:w="0" w:type="dxa"/>
                  </w:tcMar>
                  <w:hideMark/>
                </w:tcPr>
                <w:p w14:paraId="358C7EF0"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385" w:type="dxa"/>
                  <w:tcMar>
                    <w:top w:w="200" w:type="dxa"/>
                    <w:left w:w="0" w:type="dxa"/>
                    <w:bottom w:w="0" w:type="dxa"/>
                    <w:right w:w="0" w:type="dxa"/>
                  </w:tcMar>
                  <w:hideMark/>
                </w:tcPr>
                <w:p w14:paraId="69EE7CA6" w14:textId="77777777"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Workshop Supervisor/Heavy Equipment Maintenance Supervisor</w:t>
                  </w:r>
                </w:p>
                <w:p w14:paraId="7D30E6BC" w14:textId="7901B63F"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Shade Construction Company Dammam</w:t>
                  </w:r>
                  <w:r>
                    <w:rPr>
                      <w:rStyle w:val="divdocumentright-boxdatetablesinglecolumn"/>
                      <w:rFonts w:ascii="Century Gothic" w:eastAsia="Century Gothic" w:hAnsi="Century Gothic" w:cs="Century Gothic"/>
                      <w:i/>
                      <w:iCs/>
                      <w:color w:val="343434"/>
                      <w:spacing w:val="4"/>
                      <w:sz w:val="22"/>
                      <w:szCs w:val="22"/>
                    </w:rPr>
                    <w:t xml:space="preserve"> </w:t>
                  </w:r>
                  <w:r w:rsidR="00180EAA">
                    <w:rPr>
                      <w:rStyle w:val="divdocumentright-boxdatetablesinglecolumn"/>
                      <w:rFonts w:ascii="Century Gothic" w:eastAsia="Century Gothic" w:hAnsi="Century Gothic" w:cs="Century Gothic"/>
                      <w:i/>
                      <w:iCs/>
                      <w:color w:val="343434"/>
                      <w:spacing w:val="4"/>
                      <w:sz w:val="22"/>
                      <w:szCs w:val="22"/>
                    </w:rPr>
                    <w:t>KSA</w:t>
                  </w:r>
                </w:p>
                <w:p w14:paraId="5810B2DB"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Arabia</w:t>
                  </w:r>
                </w:p>
                <w:p w14:paraId="13AA5F71"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Project Description: DHARAN, DAMMAM ARAMCO PROJECT</w:t>
                  </w:r>
                </w:p>
                <w:p w14:paraId="0A1C2A67"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Responsibilities:</w:t>
                  </w:r>
                </w:p>
                <w:p w14:paraId="7593554E"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Work Allocation of Workshop Manpower</w:t>
                  </w:r>
                </w:p>
                <w:p w14:paraId="303C91C4"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Report of Heavy Equipment's and Light /Heavy Vehicles</w:t>
                  </w:r>
                </w:p>
                <w:p w14:paraId="1EB0CC92"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Progress as per Daily Work Done in Workshop &amp;Site Area</w:t>
                  </w:r>
                </w:p>
                <w:p w14:paraId="7FA4B1A3"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Material Request / Preparing technical documents</w:t>
                  </w:r>
                </w:p>
                <w:p w14:paraId="6C3FA7AF"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Monthly Preventive Maintenance Schedules</w:t>
                  </w:r>
                </w:p>
                <w:p w14:paraId="6110CCF3"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Coordinating Project Technical Activities</w:t>
                  </w:r>
                </w:p>
                <w:p w14:paraId="13F47C31" w14:textId="77777777" w:rsidR="00264922" w:rsidRDefault="00E810C8">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Follow up with Workshop Manager /Project Manager.</w:t>
                  </w:r>
                </w:p>
                <w:p w14:paraId="5C93612A" w14:textId="663ED815" w:rsidR="00180EAA" w:rsidRDefault="00180EAA" w:rsidP="00180EAA">
                  <w:pPr>
                    <w:pStyle w:val="divdocumentli"/>
                    <w:spacing w:line="360" w:lineRule="atLeast"/>
                    <w:ind w:left="300" w:right="300"/>
                    <w:rPr>
                      <w:rStyle w:val="divdocumentright-boxdatetablesinglecolumn"/>
                      <w:rFonts w:ascii="Century Gothic" w:eastAsia="Century Gothic" w:hAnsi="Century Gothic" w:cs="Century Gothic"/>
                      <w:color w:val="343434"/>
                      <w:spacing w:val="4"/>
                      <w:sz w:val="22"/>
                      <w:szCs w:val="22"/>
                    </w:rPr>
                  </w:pPr>
                </w:p>
              </w:tc>
            </w:tr>
          </w:tbl>
          <w:p w14:paraId="27BCF4E6"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3EF541FB" w14:textId="77777777">
              <w:trPr>
                <w:tblCellSpacing w:w="0" w:type="dxa"/>
              </w:trPr>
              <w:tc>
                <w:tcPr>
                  <w:tcW w:w="300" w:type="dxa"/>
                  <w:tcMar>
                    <w:top w:w="200" w:type="dxa"/>
                    <w:left w:w="0" w:type="dxa"/>
                    <w:bottom w:w="0" w:type="dxa"/>
                    <w:right w:w="0" w:type="dxa"/>
                  </w:tcMar>
                  <w:hideMark/>
                </w:tcPr>
                <w:p w14:paraId="170BEF07"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lastRenderedPageBreak/>
                    <w:t> </w:t>
                  </w:r>
                </w:p>
              </w:tc>
              <w:tc>
                <w:tcPr>
                  <w:tcW w:w="1300" w:type="dxa"/>
                  <w:tcMar>
                    <w:top w:w="200" w:type="dxa"/>
                    <w:left w:w="0" w:type="dxa"/>
                    <w:bottom w:w="0" w:type="dxa"/>
                    <w:right w:w="0" w:type="dxa"/>
                  </w:tcMar>
                  <w:hideMark/>
                </w:tcPr>
                <w:p w14:paraId="3FDDA05B"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2010-07</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2012-05</w:t>
                  </w:r>
                </w:p>
              </w:tc>
              <w:tc>
                <w:tcPr>
                  <w:tcW w:w="520" w:type="dxa"/>
                  <w:tcMar>
                    <w:top w:w="200" w:type="dxa"/>
                    <w:left w:w="0" w:type="dxa"/>
                    <w:bottom w:w="0" w:type="dxa"/>
                    <w:right w:w="0" w:type="dxa"/>
                  </w:tcMar>
                  <w:hideMark/>
                </w:tcPr>
                <w:p w14:paraId="345DA178"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07084D57" w14:textId="77777777"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Workshop Supervisor/Heavy Equipment Maintenance Supervisor</w:t>
                  </w:r>
                </w:p>
                <w:p w14:paraId="648BC6CA" w14:textId="21852790"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Assad Said Group of Companies </w:t>
                  </w:r>
                  <w:r w:rsidR="00180EAA">
                    <w:rPr>
                      <w:rStyle w:val="span"/>
                      <w:rFonts w:ascii="Century Gothic" w:eastAsia="Century Gothic" w:hAnsi="Century Gothic" w:cs="Century Gothic"/>
                      <w:i/>
                      <w:iCs/>
                      <w:color w:val="343434"/>
                      <w:spacing w:val="4"/>
                      <w:sz w:val="22"/>
                      <w:szCs w:val="22"/>
                    </w:rPr>
                    <w:t xml:space="preserve">Riyadh </w:t>
                  </w:r>
                  <w:r>
                    <w:rPr>
                      <w:rStyle w:val="span"/>
                      <w:rFonts w:ascii="Century Gothic" w:eastAsia="Century Gothic" w:hAnsi="Century Gothic" w:cs="Century Gothic"/>
                      <w:i/>
                      <w:iCs/>
                      <w:color w:val="343434"/>
                      <w:spacing w:val="4"/>
                      <w:sz w:val="22"/>
                      <w:szCs w:val="22"/>
                    </w:rPr>
                    <w:t>Saudi Arabia</w:t>
                  </w:r>
                  <w:r>
                    <w:rPr>
                      <w:rStyle w:val="divdocumentright-boxdatetablesinglecolumn"/>
                      <w:rFonts w:ascii="Century Gothic" w:eastAsia="Century Gothic" w:hAnsi="Century Gothic" w:cs="Century Gothic"/>
                      <w:i/>
                      <w:iCs/>
                      <w:color w:val="343434"/>
                      <w:spacing w:val="4"/>
                      <w:sz w:val="22"/>
                      <w:szCs w:val="22"/>
                    </w:rPr>
                    <w:t xml:space="preserve"> </w:t>
                  </w:r>
                </w:p>
                <w:p w14:paraId="079199BF" w14:textId="77777777" w:rsidR="00264922" w:rsidRDefault="00E810C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Description: RIYADH WATER TRANSMISSION SYSTEM (PS</w:t>
                  </w:r>
                  <w:proofErr w:type="gramStart"/>
                  <w:r>
                    <w:rPr>
                      <w:rStyle w:val="divdocumentright-boxdatetablesinglecolumn"/>
                      <w:rFonts w:ascii="Century Gothic" w:eastAsia="Century Gothic" w:hAnsi="Century Gothic" w:cs="Century Gothic"/>
                      <w:color w:val="343434"/>
                      <w:spacing w:val="4"/>
                      <w:sz w:val="22"/>
                      <w:szCs w:val="22"/>
                    </w:rPr>
                    <w:t>1,PS</w:t>
                  </w:r>
                  <w:proofErr w:type="gramEnd"/>
                  <w:r>
                    <w:rPr>
                      <w:rStyle w:val="divdocumentright-boxdatetablesinglecolumn"/>
                      <w:rFonts w:ascii="Century Gothic" w:eastAsia="Century Gothic" w:hAnsi="Century Gothic" w:cs="Century Gothic"/>
                      <w:color w:val="343434"/>
                      <w:spacing w:val="4"/>
                      <w:sz w:val="22"/>
                      <w:szCs w:val="22"/>
                    </w:rPr>
                    <w:t>2,PS3,HPT4)</w:t>
                  </w:r>
                </w:p>
                <w:p w14:paraId="0C9E323D"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Work Allocation of Workshop Manpower</w:t>
                  </w:r>
                </w:p>
                <w:p w14:paraId="2BF9FA12"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Report of Heavy Equipment's and Light /Heavy Vehicles</w:t>
                  </w:r>
                </w:p>
                <w:p w14:paraId="2FFB48F3"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Progress as per Daily Work Done in Workshop &amp;Site Area</w:t>
                  </w:r>
                </w:p>
                <w:p w14:paraId="562A65E5"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Daily Material Request / Preparing technical documents</w:t>
                  </w:r>
                </w:p>
                <w:p w14:paraId="3393F74E"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Monthly Preventive Maintenance Schedules</w:t>
                  </w:r>
                </w:p>
                <w:p w14:paraId="4E834181"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Coordinating Project Technical Activities</w:t>
                  </w:r>
                </w:p>
                <w:p w14:paraId="1C74C75C" w14:textId="77777777" w:rsidR="00BA6C58" w:rsidRDefault="00BA6C58" w:rsidP="00BA6C58">
                  <w:pPr>
                    <w:pStyle w:val="divdocumentli"/>
                    <w:numPr>
                      <w:ilvl w:val="0"/>
                      <w:numId w:val="6"/>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Follow up with Workshop Manager /Project Manager.</w:t>
                  </w:r>
                </w:p>
                <w:p w14:paraId="61561876" w14:textId="6D0C2FC5" w:rsidR="00BA6C58" w:rsidRDefault="00BA6C58" w:rsidP="00BA6C58">
                  <w:pPr>
                    <w:pStyle w:val="divdocumentli"/>
                    <w:spacing w:line="360" w:lineRule="atLeast"/>
                    <w:ind w:left="720" w:right="300"/>
                    <w:rPr>
                      <w:rStyle w:val="divdocumentright-boxdatetablesinglecolumn"/>
                      <w:rFonts w:ascii="Century Gothic" w:eastAsia="Century Gothic" w:hAnsi="Century Gothic" w:cs="Century Gothic"/>
                      <w:color w:val="343434"/>
                      <w:spacing w:val="4"/>
                      <w:sz w:val="22"/>
                      <w:szCs w:val="22"/>
                    </w:rPr>
                  </w:pPr>
                </w:p>
              </w:tc>
            </w:tr>
          </w:tbl>
          <w:p w14:paraId="61F10F3A"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7DFFC809" w14:textId="77777777">
              <w:trPr>
                <w:tblCellSpacing w:w="0" w:type="dxa"/>
              </w:trPr>
              <w:tc>
                <w:tcPr>
                  <w:tcW w:w="300" w:type="dxa"/>
                  <w:tcMar>
                    <w:top w:w="200" w:type="dxa"/>
                    <w:left w:w="0" w:type="dxa"/>
                    <w:bottom w:w="0" w:type="dxa"/>
                    <w:right w:w="0" w:type="dxa"/>
                  </w:tcMar>
                  <w:hideMark/>
                </w:tcPr>
                <w:p w14:paraId="77E20420"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34C53A95"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2004-11</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2008-01</w:t>
                  </w:r>
                </w:p>
              </w:tc>
              <w:tc>
                <w:tcPr>
                  <w:tcW w:w="520" w:type="dxa"/>
                  <w:tcMar>
                    <w:top w:w="200" w:type="dxa"/>
                    <w:left w:w="0" w:type="dxa"/>
                    <w:bottom w:w="0" w:type="dxa"/>
                    <w:right w:w="0" w:type="dxa"/>
                  </w:tcMar>
                  <w:hideMark/>
                </w:tcPr>
                <w:p w14:paraId="0D6542D2"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00C119DB" w14:textId="77777777"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Service Advisor</w:t>
                  </w:r>
                </w:p>
                <w:p w14:paraId="0B099671" w14:textId="787F66EE"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TOYOTA</w:t>
                  </w:r>
                  <w:r w:rsidR="00BA6C58">
                    <w:rPr>
                      <w:rStyle w:val="span"/>
                      <w:rFonts w:ascii="Century Gothic" w:eastAsia="Century Gothic" w:hAnsi="Century Gothic" w:cs="Century Gothic"/>
                      <w:i/>
                      <w:iCs/>
                      <w:color w:val="343434"/>
                      <w:spacing w:val="4"/>
                      <w:sz w:val="22"/>
                      <w:szCs w:val="22"/>
                    </w:rPr>
                    <w:t xml:space="preserve"> 3S Dealership</w:t>
                  </w:r>
                  <w:r>
                    <w:rPr>
                      <w:rStyle w:val="span"/>
                      <w:rFonts w:ascii="Century Gothic" w:eastAsia="Century Gothic" w:hAnsi="Century Gothic" w:cs="Century Gothic"/>
                      <w:i/>
                      <w:iCs/>
                      <w:color w:val="343434"/>
                      <w:spacing w:val="4"/>
                      <w:sz w:val="22"/>
                      <w:szCs w:val="22"/>
                    </w:rPr>
                    <w:t xml:space="preserve"> Islamabad Motors,</w:t>
                  </w:r>
                  <w:r w:rsidR="00BA6C58">
                    <w:rPr>
                      <w:rStyle w:val="span"/>
                      <w:rFonts w:ascii="Century Gothic" w:eastAsia="Century Gothic" w:hAnsi="Century Gothic" w:cs="Century Gothic"/>
                      <w:i/>
                      <w:iCs/>
                      <w:color w:val="343434"/>
                      <w:spacing w:val="4"/>
                      <w:sz w:val="22"/>
                      <w:szCs w:val="22"/>
                    </w:rPr>
                    <w:t xml:space="preserve"> </w:t>
                  </w:r>
                  <w:r w:rsidR="00180EAA">
                    <w:rPr>
                      <w:rStyle w:val="divdocumentright-boxdatetablesinglecolumn"/>
                      <w:rFonts w:ascii="Century Gothic" w:eastAsia="Century Gothic" w:hAnsi="Century Gothic" w:cs="Century Gothic"/>
                      <w:i/>
                      <w:iCs/>
                      <w:color w:val="343434"/>
                      <w:spacing w:val="4"/>
                      <w:sz w:val="22"/>
                      <w:szCs w:val="22"/>
                    </w:rPr>
                    <w:t>Pakistan</w:t>
                  </w:r>
                </w:p>
                <w:p w14:paraId="09DD2327"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Follow Up the Seven Steps of,</w:t>
                  </w:r>
                </w:p>
                <w:p w14:paraId="039A53B2"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Technical and warranty report</w:t>
                  </w:r>
                </w:p>
                <w:p w14:paraId="52897831"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Supervision the Customer Handling &amp;Workshop Manpower</w:t>
                  </w:r>
                </w:p>
                <w:p w14:paraId="7ED4CB8C"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Job Cards as per rules and regulations of Toyota</w:t>
                  </w:r>
                </w:p>
                <w:p w14:paraId="4491B6FD"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for inspections of QA/QC and Achieving the Target as per Time Schedules</w:t>
                  </w:r>
                </w:p>
                <w:p w14:paraId="2525EEF0"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Approving and Verifying the Job Card Finalizing as per BOQS of Toyota</w:t>
                  </w:r>
                </w:p>
                <w:p w14:paraId="3B4C3DA9"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Preparing Report for the next Service Schedules for Customer</w:t>
                  </w:r>
                </w:p>
                <w:p w14:paraId="76E65961" w14:textId="77777777" w:rsidR="00264922" w:rsidRDefault="00E810C8">
                  <w:pPr>
                    <w:pStyle w:val="divdocumentli"/>
                    <w:numPr>
                      <w:ilvl w:val="0"/>
                      <w:numId w:val="7"/>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Responsible for all kind of technical submissions.</w:t>
                  </w:r>
                </w:p>
              </w:tc>
            </w:tr>
          </w:tbl>
          <w:p w14:paraId="58A9ED64" w14:textId="77777777" w:rsidR="00264922" w:rsidRDefault="00264922">
            <w:pPr>
              <w:rPr>
                <w:vanish/>
              </w:rPr>
            </w:pPr>
          </w:p>
          <w:tbl>
            <w:tblPr>
              <w:tblStyle w:val="divdocumentsectionexperience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02F3562E" w14:textId="77777777">
              <w:trPr>
                <w:tblCellSpacing w:w="0" w:type="dxa"/>
              </w:trPr>
              <w:tc>
                <w:tcPr>
                  <w:tcW w:w="300" w:type="dxa"/>
                  <w:tcMar>
                    <w:top w:w="200" w:type="dxa"/>
                    <w:left w:w="0" w:type="dxa"/>
                    <w:bottom w:w="0" w:type="dxa"/>
                    <w:right w:w="0" w:type="dxa"/>
                  </w:tcMar>
                  <w:hideMark/>
                </w:tcPr>
                <w:p w14:paraId="0A04F35E"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7AF90F0C"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2000-02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2004-10</w:t>
                  </w:r>
                </w:p>
              </w:tc>
              <w:tc>
                <w:tcPr>
                  <w:tcW w:w="520" w:type="dxa"/>
                  <w:tcMar>
                    <w:top w:w="200" w:type="dxa"/>
                    <w:left w:w="0" w:type="dxa"/>
                    <w:bottom w:w="0" w:type="dxa"/>
                    <w:right w:w="0" w:type="dxa"/>
                  </w:tcMar>
                  <w:hideMark/>
                </w:tcPr>
                <w:p w14:paraId="3FC33E83"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40420ADF" w14:textId="77777777" w:rsidR="00264922" w:rsidRDefault="00E810C8">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Heavy Equipment Hydraulic Maintenance Technician</w:t>
                  </w:r>
                </w:p>
                <w:p w14:paraId="40A7DA57" w14:textId="77777777" w:rsidR="00264922" w:rsidRDefault="00E810C8">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Diesel, Kohistan Goods Forwarding Agency Ltd Pakistan</w:t>
                  </w:r>
                  <w:r>
                    <w:rPr>
                      <w:rStyle w:val="divdocumentright-boxdatetablesinglecolumn"/>
                      <w:rFonts w:ascii="Century Gothic" w:eastAsia="Century Gothic" w:hAnsi="Century Gothic" w:cs="Century Gothic"/>
                      <w:i/>
                      <w:iCs/>
                      <w:color w:val="343434"/>
                      <w:spacing w:val="4"/>
                      <w:sz w:val="22"/>
                      <w:szCs w:val="22"/>
                    </w:rPr>
                    <w:t xml:space="preserve"> </w:t>
                  </w:r>
                </w:p>
                <w:p w14:paraId="02700078" w14:textId="77777777" w:rsidR="00264922" w:rsidRDefault="00E810C8">
                  <w:pPr>
                    <w:pStyle w:val="divdocumentli"/>
                    <w:numPr>
                      <w:ilvl w:val="0"/>
                      <w:numId w:val="8"/>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Assembling and Disassembling of Diesel and Petrol Engine</w:t>
                  </w:r>
                </w:p>
                <w:p w14:paraId="1DCEAC4D" w14:textId="77777777" w:rsidR="00264922" w:rsidRDefault="00E810C8">
                  <w:pPr>
                    <w:pStyle w:val="divdocumentli"/>
                    <w:numPr>
                      <w:ilvl w:val="0"/>
                      <w:numId w:val="8"/>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Different Troubleshooting work of Diesel Petrol Engine</w:t>
                  </w:r>
                </w:p>
                <w:p w14:paraId="1CB4BC00" w14:textId="77777777" w:rsidR="00264922" w:rsidRDefault="00E810C8">
                  <w:pPr>
                    <w:pStyle w:val="divdocumentli"/>
                    <w:numPr>
                      <w:ilvl w:val="0"/>
                      <w:numId w:val="8"/>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lastRenderedPageBreak/>
                    <w:t>Repairing and Maintenance of Injection Pumps</w:t>
                  </w:r>
                </w:p>
                <w:p w14:paraId="5C9D150E" w14:textId="77777777" w:rsidR="00264922" w:rsidRDefault="00E810C8">
                  <w:pPr>
                    <w:pStyle w:val="divdocumentli"/>
                    <w:numPr>
                      <w:ilvl w:val="0"/>
                      <w:numId w:val="8"/>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General Maintenance of Hydraulic Pumps</w:t>
                  </w:r>
                </w:p>
                <w:p w14:paraId="113D97C0" w14:textId="77777777" w:rsidR="00264922" w:rsidRDefault="00E810C8">
                  <w:pPr>
                    <w:pStyle w:val="divdocumentli"/>
                    <w:numPr>
                      <w:ilvl w:val="0"/>
                      <w:numId w:val="8"/>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General Maintenance and repair of Heavy-Duty vehicles and Equipment's.</w:t>
                  </w:r>
                </w:p>
              </w:tc>
            </w:tr>
          </w:tbl>
          <w:p w14:paraId="12640121" w14:textId="04604CA0" w:rsidR="00180EAA" w:rsidRDefault="00180EAA" w:rsidP="00BA6C58">
            <w:pPr>
              <w:pStyle w:val="divdocumentsectiongapdiv"/>
              <w:rPr>
                <w:rStyle w:val="divdocumentright-box"/>
                <w:rFonts w:ascii="Century Gothic" w:eastAsia="Century Gothic" w:hAnsi="Century Gothic" w:cs="Century Gothic"/>
                <w:sz w:val="14"/>
                <w:szCs w:val="14"/>
              </w:rPr>
            </w:pPr>
          </w:p>
          <w:p w14:paraId="134760E8" w14:textId="77777777" w:rsidR="00180EAA" w:rsidRDefault="00180EAA">
            <w:pPr>
              <w:pStyle w:val="divdocumentsectiongapdiv"/>
              <w:rPr>
                <w:rStyle w:val="divdocumentright-box"/>
                <w:rFonts w:ascii="Century Gothic" w:eastAsia="Century Gothic" w:hAnsi="Century Gothic" w:cs="Century Gothic"/>
                <w:sz w:val="14"/>
                <w:szCs w:val="14"/>
              </w:rPr>
            </w:pP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560"/>
            </w:tblGrid>
            <w:tr w:rsidR="00264922" w14:paraId="78496D01" w14:textId="77777777">
              <w:trPr>
                <w:tblCellSpacing w:w="0" w:type="dxa"/>
              </w:trPr>
              <w:tc>
                <w:tcPr>
                  <w:tcW w:w="5000" w:type="pct"/>
                  <w:shd w:val="clear" w:color="auto" w:fill="FFFFFF"/>
                  <w:tcMar>
                    <w:top w:w="60" w:type="dxa"/>
                    <w:left w:w="300" w:type="dxa"/>
                    <w:bottom w:w="60" w:type="dxa"/>
                    <w:right w:w="300" w:type="dxa"/>
                  </w:tcMar>
                  <w:vAlign w:val="bottom"/>
                  <w:hideMark/>
                </w:tcPr>
                <w:p w14:paraId="787D4192" w14:textId="77777777" w:rsidR="00264922" w:rsidRDefault="00E810C8">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rPr>
                      <w:rStyle w:val="divdocumentleft-boxdivsectiontitle"/>
                      <w:rFonts w:ascii="Century Gothic" w:eastAsia="Century Gothic" w:hAnsi="Century Gothic" w:cs="Century Gothic"/>
                      <w:b/>
                      <w:bCs/>
                      <w:color w:val="002E58"/>
                      <w:sz w:val="32"/>
                      <w:szCs w:val="32"/>
                      <w:shd w:val="clear" w:color="auto" w:fill="auto"/>
                    </w:rPr>
                  </w:pPr>
                  <w:r>
                    <w:rPr>
                      <w:rStyle w:val="divdocumentleft-boxdivsectiontitle"/>
                      <w:rFonts w:ascii="Century Gothic" w:eastAsia="Century Gothic" w:hAnsi="Century Gothic" w:cs="Century Gothic"/>
                      <w:b/>
                      <w:bCs/>
                      <w:color w:val="002E58"/>
                      <w:sz w:val="32"/>
                      <w:szCs w:val="32"/>
                      <w:shd w:val="clear" w:color="auto" w:fill="auto"/>
                    </w:rPr>
                    <w:t>Education</w:t>
                  </w:r>
                </w:p>
              </w:tc>
            </w:tr>
          </w:tbl>
          <w:p w14:paraId="33E7C004" w14:textId="77777777" w:rsidR="00264922" w:rsidRDefault="00E810C8">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bl>
            <w:tblPr>
              <w:tblStyle w:val="divdocumentsectioneducation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5F0370FE" w14:textId="77777777">
              <w:trPr>
                <w:tblCellSpacing w:w="0" w:type="dxa"/>
              </w:trPr>
              <w:tc>
                <w:tcPr>
                  <w:tcW w:w="300" w:type="dxa"/>
                  <w:tcMar>
                    <w:top w:w="0" w:type="dxa"/>
                    <w:left w:w="0" w:type="dxa"/>
                    <w:bottom w:w="0" w:type="dxa"/>
                    <w:right w:w="0" w:type="dxa"/>
                  </w:tcMar>
                  <w:hideMark/>
                </w:tcPr>
                <w:p w14:paraId="5CBE2EA5"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0" w:type="dxa"/>
                    <w:left w:w="0" w:type="dxa"/>
                    <w:bottom w:w="0" w:type="dxa"/>
                    <w:right w:w="0" w:type="dxa"/>
                  </w:tcMar>
                  <w:hideMark/>
                </w:tcPr>
                <w:p w14:paraId="07105DF1" w14:textId="5230F4F8"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200</w:t>
                  </w:r>
                  <w:r w:rsidR="001E4DD7">
                    <w:rPr>
                      <w:rStyle w:val="divdocumentjobdates"/>
                      <w:rFonts w:ascii="Century Gothic" w:eastAsia="Century Gothic" w:hAnsi="Century Gothic" w:cs="Century Gothic"/>
                      <w:color w:val="343434"/>
                      <w:spacing w:val="4"/>
                    </w:rPr>
                    <w:t>4-2009</w:t>
                  </w:r>
                </w:p>
              </w:tc>
              <w:tc>
                <w:tcPr>
                  <w:tcW w:w="520" w:type="dxa"/>
                  <w:tcMar>
                    <w:top w:w="0" w:type="dxa"/>
                    <w:left w:w="0" w:type="dxa"/>
                    <w:bottom w:w="0" w:type="dxa"/>
                    <w:right w:w="0" w:type="dxa"/>
                  </w:tcMar>
                  <w:hideMark/>
                </w:tcPr>
                <w:p w14:paraId="19F08C8B"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0" w:type="dxa"/>
                    <w:left w:w="0" w:type="dxa"/>
                    <w:bottom w:w="0" w:type="dxa"/>
                    <w:right w:w="0" w:type="dxa"/>
                  </w:tcMar>
                  <w:hideMark/>
                </w:tcPr>
                <w:p w14:paraId="51872BBC" w14:textId="2BA15A12" w:rsidR="001E4DD7" w:rsidRPr="001E4DD7" w:rsidRDefault="00E810C8" w:rsidP="001E4DD7">
                  <w:pPr>
                    <w:pStyle w:val="divdocumentright-boxsectioneducationsinglecolumnpaddedline"/>
                    <w:spacing w:after="80" w:line="360" w:lineRule="atLeast"/>
                    <w:ind w:right="300"/>
                    <w:rPr>
                      <w:rStyle w:val="divdocumentright-boxdatetablesinglecolumn"/>
                      <w:rFonts w:ascii="Century Gothic" w:eastAsia="Century Gothic" w:hAnsi="Century Gothic" w:cs="Century Gothic"/>
                      <w:b/>
                      <w:bCs/>
                      <w:color w:val="343434"/>
                      <w:spacing w:val="4"/>
                      <w:sz w:val="28"/>
                      <w:szCs w:val="28"/>
                    </w:rPr>
                  </w:pPr>
                  <w:r>
                    <w:rPr>
                      <w:rStyle w:val="divdocumentdegree"/>
                      <w:rFonts w:ascii="Century Gothic" w:eastAsia="Century Gothic" w:hAnsi="Century Gothic" w:cs="Century Gothic"/>
                      <w:b/>
                      <w:bCs/>
                      <w:color w:val="343434"/>
                      <w:spacing w:val="4"/>
                    </w:rPr>
                    <w:t>B-Tech</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Mechanical Engineering</w:t>
                  </w:r>
                  <w:r w:rsidR="00FF3EC9">
                    <w:rPr>
                      <w:rStyle w:val="divdocumentprogramline"/>
                      <w:rFonts w:ascii="Century Gothic" w:eastAsia="Century Gothic" w:hAnsi="Century Gothic" w:cs="Century Gothic"/>
                      <w:b/>
                      <w:bCs/>
                      <w:color w:val="343434"/>
                      <w:spacing w:val="4"/>
                    </w:rPr>
                    <w:t xml:space="preserve"> (Automobile)</w:t>
                  </w:r>
                </w:p>
                <w:p w14:paraId="5A2B330D" w14:textId="74D68933" w:rsidR="00264922" w:rsidRDefault="00E810C8">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Preston University - </w:t>
                  </w:r>
                  <w:r>
                    <w:rPr>
                      <w:rStyle w:val="divdocumenteducationjoblocation"/>
                      <w:rFonts w:ascii="Century Gothic" w:eastAsia="Century Gothic" w:hAnsi="Century Gothic" w:cs="Century Gothic"/>
                      <w:color w:val="343434"/>
                      <w:spacing w:val="4"/>
                      <w:sz w:val="22"/>
                      <w:szCs w:val="22"/>
                    </w:rPr>
                    <w:t>Islamabad</w:t>
                  </w:r>
                  <w:r>
                    <w:rPr>
                      <w:rStyle w:val="divdocumentright-boxdatetablesinglecolumn"/>
                      <w:rFonts w:ascii="Century Gothic" w:eastAsia="Century Gothic" w:hAnsi="Century Gothic" w:cs="Century Gothic"/>
                      <w:i/>
                      <w:iCs/>
                      <w:color w:val="343434"/>
                      <w:spacing w:val="4"/>
                      <w:sz w:val="22"/>
                      <w:szCs w:val="22"/>
                    </w:rPr>
                    <w:t xml:space="preserve"> </w:t>
                  </w:r>
                </w:p>
                <w:p w14:paraId="3B5E8746" w14:textId="77777777" w:rsidR="001E4DD7" w:rsidRDefault="001E4DD7">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p>
                <w:p w14:paraId="4652513D" w14:textId="53BFEB55" w:rsidR="00264922" w:rsidRDefault="00264922">
                  <w:pPr>
                    <w:pStyle w:val="divdocumentright-boxsectioneducationsinglecolumnjobline"/>
                    <w:spacing w:line="360" w:lineRule="atLeast"/>
                    <w:ind w:right="300"/>
                    <w:rPr>
                      <w:rStyle w:val="divdocumentright-boxdatetablesinglecolumn"/>
                      <w:rFonts w:ascii="Century Gothic" w:eastAsia="Century Gothic" w:hAnsi="Century Gothic" w:cs="Century Gothic"/>
                      <w:color w:val="343434"/>
                      <w:spacing w:val="4"/>
                      <w:sz w:val="22"/>
                      <w:szCs w:val="22"/>
                    </w:rPr>
                  </w:pPr>
                </w:p>
              </w:tc>
            </w:tr>
          </w:tbl>
          <w:p w14:paraId="2212A654" w14:textId="77777777" w:rsidR="00264922" w:rsidRDefault="00264922">
            <w:pPr>
              <w:rPr>
                <w:vanish/>
              </w:rPr>
            </w:pPr>
          </w:p>
          <w:tbl>
            <w:tblPr>
              <w:tblStyle w:val="divdocumentsectioneducation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440"/>
            </w:tblGrid>
            <w:tr w:rsidR="00264922" w14:paraId="6180DF40" w14:textId="77777777">
              <w:trPr>
                <w:tblCellSpacing w:w="0" w:type="dxa"/>
              </w:trPr>
              <w:tc>
                <w:tcPr>
                  <w:tcW w:w="300" w:type="dxa"/>
                  <w:tcMar>
                    <w:top w:w="200" w:type="dxa"/>
                    <w:left w:w="0" w:type="dxa"/>
                    <w:bottom w:w="0" w:type="dxa"/>
                    <w:right w:w="0" w:type="dxa"/>
                  </w:tcMar>
                  <w:hideMark/>
                </w:tcPr>
                <w:p w14:paraId="4083A721" w14:textId="77777777" w:rsidR="00264922" w:rsidRDefault="00E810C8">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6C5E8CF0" w14:textId="77777777" w:rsidR="00264922" w:rsidRDefault="00E810C8">
                  <w:pPr>
                    <w:pStyle w:val="divdocumentemptycellParagraph"/>
                    <w:spacing w:line="360" w:lineRule="atLeast"/>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200</w:t>
                  </w:r>
                  <w:r w:rsidR="001E4DD7">
                    <w:rPr>
                      <w:rStyle w:val="divdocumentjobdates"/>
                      <w:rFonts w:ascii="Century Gothic" w:eastAsia="Century Gothic" w:hAnsi="Century Gothic" w:cs="Century Gothic"/>
                      <w:color w:val="343434"/>
                      <w:spacing w:val="4"/>
                    </w:rPr>
                    <w:t>0</w:t>
                  </w:r>
                  <w:r>
                    <w:rPr>
                      <w:rStyle w:val="divdocumentjobdates"/>
                      <w:rFonts w:ascii="Century Gothic" w:eastAsia="Century Gothic" w:hAnsi="Century Gothic" w:cs="Century Gothic"/>
                      <w:color w:val="343434"/>
                      <w:spacing w:val="4"/>
                    </w:rPr>
                    <w:t>-</w:t>
                  </w:r>
                  <w:r w:rsidR="001E4DD7">
                    <w:rPr>
                      <w:rStyle w:val="divdocumentjobdates"/>
                      <w:rFonts w:ascii="Century Gothic" w:eastAsia="Century Gothic" w:hAnsi="Century Gothic" w:cs="Century Gothic"/>
                      <w:color w:val="343434"/>
                      <w:spacing w:val="4"/>
                    </w:rPr>
                    <w:t>2003</w:t>
                  </w:r>
                </w:p>
                <w:p w14:paraId="158C9315" w14:textId="77777777" w:rsidR="00B24062" w:rsidRPr="00B24062" w:rsidRDefault="00B24062" w:rsidP="00B24062">
                  <w:pPr>
                    <w:rPr>
                      <w:rFonts w:eastAsia="Century Gothic"/>
                    </w:rPr>
                  </w:pPr>
                </w:p>
                <w:p w14:paraId="2B764E68" w14:textId="77777777" w:rsidR="00B24062" w:rsidRPr="00B24062" w:rsidRDefault="00B24062" w:rsidP="00B24062">
                  <w:pPr>
                    <w:rPr>
                      <w:rFonts w:eastAsia="Century Gothic"/>
                    </w:rPr>
                  </w:pPr>
                </w:p>
                <w:p w14:paraId="54B74A17" w14:textId="77777777" w:rsidR="00B24062" w:rsidRPr="00B24062" w:rsidRDefault="00B24062" w:rsidP="00B24062">
                  <w:pPr>
                    <w:rPr>
                      <w:rFonts w:eastAsia="Century Gothic"/>
                    </w:rPr>
                  </w:pPr>
                </w:p>
                <w:p w14:paraId="68AA70A0" w14:textId="77777777" w:rsidR="00B24062" w:rsidRPr="00B24062" w:rsidRDefault="00B24062" w:rsidP="00B24062">
                  <w:pPr>
                    <w:rPr>
                      <w:rFonts w:eastAsia="Century Gothic"/>
                    </w:rPr>
                  </w:pPr>
                </w:p>
                <w:p w14:paraId="038893D6" w14:textId="77777777" w:rsidR="00B24062" w:rsidRDefault="00B24062" w:rsidP="00B24062">
                  <w:pPr>
                    <w:rPr>
                      <w:rStyle w:val="divdocumentjobdates"/>
                      <w:rFonts w:ascii="Century Gothic" w:eastAsia="Century Gothic" w:hAnsi="Century Gothic" w:cs="Century Gothic"/>
                      <w:color w:val="343434"/>
                      <w:spacing w:val="4"/>
                    </w:rPr>
                  </w:pPr>
                </w:p>
                <w:p w14:paraId="64EC4DF3" w14:textId="62304AEC" w:rsidR="00B24062" w:rsidRDefault="00B24062" w:rsidP="00B24062">
                  <w:pPr>
                    <w:jc w:val="center"/>
                    <w:rPr>
                      <w:rStyle w:val="divdocumentjobdates"/>
                      <w:rFonts w:ascii="Century Gothic" w:eastAsia="Century Gothic" w:hAnsi="Century Gothic" w:cs="Century Gothic"/>
                      <w:color w:val="343434"/>
                      <w:spacing w:val="4"/>
                    </w:rPr>
                  </w:pPr>
                </w:p>
                <w:p w14:paraId="71B7361E" w14:textId="1CA41CCE" w:rsidR="00B24062" w:rsidRDefault="00B24062" w:rsidP="00B24062">
                  <w:pPr>
                    <w:jc w:val="center"/>
                    <w:rPr>
                      <w:rStyle w:val="divdocumentjobdates"/>
                      <w:rFonts w:ascii="Century Gothic" w:eastAsia="Century Gothic" w:hAnsi="Century Gothic" w:cs="Century Gothic"/>
                      <w:color w:val="343434"/>
                      <w:spacing w:val="4"/>
                    </w:rPr>
                  </w:pPr>
                </w:p>
                <w:p w14:paraId="5EF1C0B5" w14:textId="1FB2E4E4" w:rsidR="00B24062" w:rsidRDefault="00B24062" w:rsidP="00B24062">
                  <w:pPr>
                    <w:jc w:val="center"/>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1997-1999</w:t>
                  </w:r>
                </w:p>
                <w:p w14:paraId="15AF62D3" w14:textId="299C1C09" w:rsidR="00B24062" w:rsidRPr="00B24062" w:rsidRDefault="00B24062" w:rsidP="00B24062">
                  <w:pPr>
                    <w:rPr>
                      <w:rFonts w:eastAsia="Century Gothic"/>
                    </w:rPr>
                  </w:pPr>
                </w:p>
              </w:tc>
              <w:tc>
                <w:tcPr>
                  <w:tcW w:w="520" w:type="dxa"/>
                  <w:tcMar>
                    <w:top w:w="200" w:type="dxa"/>
                    <w:left w:w="0" w:type="dxa"/>
                    <w:bottom w:w="0" w:type="dxa"/>
                    <w:right w:w="0" w:type="dxa"/>
                  </w:tcMar>
                  <w:hideMark/>
                </w:tcPr>
                <w:p w14:paraId="046EF739" w14:textId="77777777" w:rsidR="00264922" w:rsidRDefault="00E810C8">
                  <w:pPr>
                    <w:pStyle w:val="divdocument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440" w:type="dxa"/>
                  <w:tcMar>
                    <w:top w:w="200" w:type="dxa"/>
                    <w:left w:w="0" w:type="dxa"/>
                    <w:bottom w:w="0" w:type="dxa"/>
                    <w:right w:w="0" w:type="dxa"/>
                  </w:tcMar>
                  <w:hideMark/>
                </w:tcPr>
                <w:p w14:paraId="300EEC85" w14:textId="02ACC966" w:rsidR="00264922" w:rsidRPr="004829BE" w:rsidRDefault="00887E2D">
                  <w:pPr>
                    <w:pStyle w:val="divdocumentright-boxsectioneducationsinglecolumnpaddedline"/>
                    <w:spacing w:after="80" w:line="360" w:lineRule="atLeast"/>
                    <w:ind w:right="300"/>
                    <w:rPr>
                      <w:rStyle w:val="divdocumentright-boxdatetablesinglecolumn"/>
                      <w:rFonts w:ascii="Century Gothic" w:eastAsia="Century Gothic" w:hAnsi="Century Gothic" w:cs="Century Gothic"/>
                      <w:b/>
                      <w:bCs/>
                      <w:color w:val="343434"/>
                      <w:spacing w:val="4"/>
                      <w:sz w:val="22"/>
                      <w:szCs w:val="22"/>
                    </w:rPr>
                  </w:pPr>
                  <w:r w:rsidRPr="004829BE">
                    <w:rPr>
                      <w:rStyle w:val="divdocumentdegree"/>
                      <w:rFonts w:ascii="Century Gothic" w:eastAsia="Century Gothic" w:hAnsi="Century Gothic"/>
                      <w:b/>
                      <w:bCs/>
                    </w:rPr>
                    <w:t>DAE:</w:t>
                  </w:r>
                  <w:r w:rsidR="00E810C8" w:rsidRPr="004829BE">
                    <w:rPr>
                      <w:rStyle w:val="span"/>
                      <w:rFonts w:ascii="Century Gothic" w:eastAsia="Century Gothic" w:hAnsi="Century Gothic" w:cs="Century Gothic"/>
                      <w:b/>
                      <w:bCs/>
                      <w:color w:val="343434"/>
                      <w:spacing w:val="4"/>
                      <w:sz w:val="22"/>
                      <w:szCs w:val="22"/>
                    </w:rPr>
                    <w:t xml:space="preserve"> </w:t>
                  </w:r>
                  <w:r w:rsidR="004829BE" w:rsidRPr="004829BE">
                    <w:rPr>
                      <w:rStyle w:val="divdocumentprogramline"/>
                      <w:rFonts w:ascii="Century Gothic" w:eastAsia="Century Gothic" w:hAnsi="Century Gothic"/>
                      <w:b/>
                      <w:bCs/>
                    </w:rPr>
                    <w:t>Automobile Engineering</w:t>
                  </w:r>
                </w:p>
                <w:p w14:paraId="3009B776" w14:textId="2F6D284C" w:rsidR="00B24062" w:rsidRDefault="003916E1">
                  <w:pPr>
                    <w:pStyle w:val="divdocumentright-boxsectioneducationsinglecolumnpaddedline"/>
                    <w:spacing w:line="360" w:lineRule="atLeast"/>
                    <w:ind w:right="300"/>
                    <w:rPr>
                      <w:rStyle w:val="divdocumenteducationjoblocation"/>
                      <w:rFonts w:ascii="Century Gothic" w:eastAsia="Century Gothic" w:hAnsi="Century Gothic" w:cs="Century Gothic"/>
                      <w:color w:val="343434"/>
                      <w:spacing w:val="4"/>
                      <w:sz w:val="22"/>
                      <w:szCs w:val="22"/>
                    </w:rPr>
                  </w:pPr>
                  <w:r>
                    <w:rPr>
                      <w:rStyle w:val="span"/>
                      <w:rFonts w:ascii="Century Gothic" w:eastAsia="Century Gothic" w:hAnsi="Century Gothic" w:cs="Century Gothic"/>
                      <w:i/>
                      <w:iCs/>
                      <w:color w:val="343434"/>
                      <w:spacing w:val="4"/>
                      <w:sz w:val="22"/>
                      <w:szCs w:val="22"/>
                    </w:rPr>
                    <w:t>Capital institute of Technical Training Rawalpindi</w:t>
                  </w:r>
                </w:p>
                <w:p w14:paraId="658ABDB5" w14:textId="169CAC30" w:rsidR="00B24062" w:rsidRDefault="00B24062">
                  <w:pPr>
                    <w:pStyle w:val="divdocumentright-boxsectioneducationsinglecolumnpaddedline"/>
                    <w:spacing w:line="360" w:lineRule="atLeast"/>
                    <w:ind w:right="300"/>
                    <w:rPr>
                      <w:rStyle w:val="divdocumenteducationjoblocation"/>
                      <w:rFonts w:ascii="Century Gothic" w:eastAsia="Century Gothic" w:hAnsi="Century Gothic" w:cs="Century Gothic"/>
                      <w:color w:val="343434"/>
                      <w:spacing w:val="4"/>
                      <w:sz w:val="22"/>
                      <w:szCs w:val="22"/>
                    </w:rPr>
                  </w:pPr>
                </w:p>
                <w:p w14:paraId="13866257" w14:textId="25776039" w:rsidR="00B24062" w:rsidRDefault="00B24062">
                  <w:pPr>
                    <w:pStyle w:val="divdocumentright-boxsectioneducationsinglecolumnpaddedline"/>
                    <w:spacing w:line="360" w:lineRule="atLeast"/>
                    <w:ind w:right="300"/>
                    <w:rPr>
                      <w:rStyle w:val="divdocumenteducationjoblocation"/>
                      <w:rFonts w:ascii="Century Gothic" w:eastAsia="Century Gothic" w:hAnsi="Century Gothic" w:cs="Century Gothic"/>
                      <w:color w:val="343434"/>
                      <w:spacing w:val="4"/>
                      <w:sz w:val="22"/>
                      <w:szCs w:val="22"/>
                    </w:rPr>
                  </w:pPr>
                </w:p>
                <w:p w14:paraId="6FB34285" w14:textId="18CD723B" w:rsidR="00B24062" w:rsidRDefault="00FF3EC9">
                  <w:pPr>
                    <w:pStyle w:val="divdocumentright-boxsectioneducationsinglecolumnpaddedline"/>
                    <w:spacing w:line="360" w:lineRule="atLeast"/>
                    <w:ind w:right="300"/>
                    <w:rPr>
                      <w:rStyle w:val="divdocumenteducationjoblocation"/>
                      <w:rFonts w:ascii="Century Gothic" w:eastAsia="Century Gothic" w:hAnsi="Century Gothic" w:cs="Century Gothic"/>
                      <w:b/>
                      <w:bCs/>
                      <w:i w:val="0"/>
                      <w:iCs w:val="0"/>
                      <w:color w:val="343434"/>
                      <w:spacing w:val="4"/>
                      <w:sz w:val="28"/>
                      <w:szCs w:val="28"/>
                    </w:rPr>
                  </w:pPr>
                  <w:r w:rsidRPr="00FF3EC9">
                    <w:rPr>
                      <w:rStyle w:val="divdocumenteducationjoblocation"/>
                      <w:rFonts w:ascii="Century Gothic" w:eastAsia="Century Gothic" w:hAnsi="Century Gothic" w:cs="Century Gothic"/>
                      <w:b/>
                      <w:bCs/>
                      <w:i w:val="0"/>
                      <w:iCs w:val="0"/>
                      <w:color w:val="343434"/>
                      <w:spacing w:val="4"/>
                      <w:sz w:val="28"/>
                      <w:szCs w:val="28"/>
                    </w:rPr>
                    <w:t>Diploma: Specialization of Heavy</w:t>
                  </w:r>
                  <w:r w:rsidR="00887E2D" w:rsidRPr="00FF3EC9">
                    <w:rPr>
                      <w:rStyle w:val="divdocumenteducationjoblocation"/>
                      <w:rFonts w:ascii="Century Gothic" w:eastAsia="Century Gothic" w:hAnsi="Century Gothic" w:cs="Century Gothic"/>
                      <w:b/>
                      <w:bCs/>
                      <w:i w:val="0"/>
                      <w:iCs w:val="0"/>
                      <w:color w:val="343434"/>
                      <w:spacing w:val="4"/>
                      <w:sz w:val="28"/>
                      <w:szCs w:val="28"/>
                    </w:rPr>
                    <w:t xml:space="preserve"> Construction Machin</w:t>
                  </w:r>
                  <w:r w:rsidRPr="00FF3EC9">
                    <w:rPr>
                      <w:rStyle w:val="divdocumenteducationjoblocation"/>
                      <w:rFonts w:ascii="Century Gothic" w:eastAsia="Century Gothic" w:hAnsi="Century Gothic" w:cs="Century Gothic"/>
                      <w:b/>
                      <w:bCs/>
                      <w:i w:val="0"/>
                      <w:iCs w:val="0"/>
                      <w:color w:val="343434"/>
                      <w:spacing w:val="4"/>
                      <w:sz w:val="28"/>
                      <w:szCs w:val="28"/>
                    </w:rPr>
                    <w:t>ery Hydraulic and engine</w:t>
                  </w:r>
                  <w:r w:rsidR="0036290A">
                    <w:rPr>
                      <w:rStyle w:val="divdocumenteducationjoblocation"/>
                      <w:rFonts w:ascii="Century Gothic" w:eastAsia="Century Gothic" w:hAnsi="Century Gothic" w:cs="Century Gothic"/>
                      <w:b/>
                      <w:bCs/>
                      <w:i w:val="0"/>
                      <w:iCs w:val="0"/>
                      <w:color w:val="343434"/>
                      <w:spacing w:val="4"/>
                      <w:sz w:val="28"/>
                      <w:szCs w:val="28"/>
                    </w:rPr>
                    <w:t>s</w:t>
                  </w:r>
                  <w:r w:rsidRPr="00FF3EC9">
                    <w:rPr>
                      <w:rStyle w:val="divdocumenteducationjoblocation"/>
                      <w:rFonts w:ascii="Century Gothic" w:eastAsia="Century Gothic" w:hAnsi="Century Gothic" w:cs="Century Gothic"/>
                      <w:b/>
                      <w:bCs/>
                      <w:i w:val="0"/>
                      <w:iCs w:val="0"/>
                      <w:color w:val="343434"/>
                      <w:spacing w:val="4"/>
                      <w:sz w:val="28"/>
                      <w:szCs w:val="28"/>
                    </w:rPr>
                    <w:t xml:space="preserve"> system</w:t>
                  </w:r>
                  <w:r w:rsidR="00887E2D" w:rsidRPr="00FF3EC9">
                    <w:rPr>
                      <w:rStyle w:val="divdocumenteducationjoblocation"/>
                      <w:rFonts w:ascii="Century Gothic" w:eastAsia="Century Gothic" w:hAnsi="Century Gothic" w:cs="Century Gothic"/>
                      <w:b/>
                      <w:bCs/>
                      <w:i w:val="0"/>
                      <w:iCs w:val="0"/>
                      <w:color w:val="343434"/>
                      <w:spacing w:val="4"/>
                      <w:sz w:val="28"/>
                      <w:szCs w:val="28"/>
                    </w:rPr>
                    <w:t xml:space="preserve"> </w:t>
                  </w:r>
                </w:p>
                <w:p w14:paraId="6E10A9A7" w14:textId="104965A8" w:rsidR="00FF3EC9" w:rsidRDefault="00FF3EC9">
                  <w:pPr>
                    <w:pStyle w:val="divdocumentright-boxsectioneducationsinglecolumnpaddedline"/>
                    <w:spacing w:line="360" w:lineRule="atLeast"/>
                    <w:ind w:right="300"/>
                    <w:rPr>
                      <w:rStyle w:val="divdocumenteducationjoblocation"/>
                      <w:rFonts w:ascii="Century Gothic" w:eastAsia="Century Gothic" w:hAnsi="Century Gothic" w:cs="Century Gothic"/>
                      <w:b/>
                      <w:bCs/>
                      <w:i w:val="0"/>
                      <w:iCs w:val="0"/>
                      <w:color w:val="343434"/>
                      <w:spacing w:val="4"/>
                      <w:sz w:val="28"/>
                      <w:szCs w:val="28"/>
                    </w:rPr>
                  </w:pPr>
                </w:p>
                <w:p w14:paraId="6ACD866A" w14:textId="30589B3E" w:rsidR="00FF3EC9" w:rsidRPr="0036290A" w:rsidRDefault="00FF3EC9">
                  <w:pPr>
                    <w:pStyle w:val="divdocumentright-boxsectioneducationsinglecolumnpaddedline"/>
                    <w:spacing w:line="360" w:lineRule="atLeast"/>
                    <w:ind w:right="300"/>
                    <w:rPr>
                      <w:rStyle w:val="divdocumenteducationjoblocation"/>
                      <w:rFonts w:ascii="Century Gothic" w:eastAsia="Century Gothic" w:hAnsi="Century Gothic" w:cs="Century Gothic"/>
                      <w:color w:val="343434"/>
                      <w:spacing w:val="4"/>
                      <w:sz w:val="22"/>
                      <w:szCs w:val="22"/>
                    </w:rPr>
                  </w:pPr>
                  <w:r w:rsidRPr="0036290A">
                    <w:rPr>
                      <w:rStyle w:val="divdocumenteducationjoblocation"/>
                      <w:rFonts w:ascii="Century Gothic" w:eastAsia="Century Gothic" w:hAnsi="Century Gothic" w:cs="Century Gothic"/>
                      <w:color w:val="343434"/>
                      <w:spacing w:val="4"/>
                      <w:sz w:val="22"/>
                      <w:szCs w:val="22"/>
                    </w:rPr>
                    <w:t>Construction Machinery Training Institute-Islamabad</w:t>
                  </w:r>
                </w:p>
                <w:p w14:paraId="57C2F60E" w14:textId="77777777" w:rsidR="00B24062" w:rsidRDefault="00B24062">
                  <w:pPr>
                    <w:pStyle w:val="divdocumentright-boxsectioneducationsinglecolumnpaddedline"/>
                    <w:spacing w:line="360" w:lineRule="atLeast"/>
                    <w:ind w:right="300"/>
                    <w:rPr>
                      <w:rStyle w:val="divdocumenteducationjoblocation"/>
                      <w:rFonts w:eastAsia="Century Gothic"/>
                    </w:rPr>
                  </w:pPr>
                </w:p>
                <w:p w14:paraId="0A15DBF2" w14:textId="77777777" w:rsidR="00B24062" w:rsidRDefault="00B24062">
                  <w:pPr>
                    <w:pStyle w:val="divdocumentright-boxsectioneducationsinglecolumnpaddedline"/>
                    <w:spacing w:line="360" w:lineRule="atLeast"/>
                    <w:ind w:right="300"/>
                    <w:rPr>
                      <w:rStyle w:val="divdocumenteducationjoblocation"/>
                      <w:rFonts w:eastAsia="Century Gothic"/>
                    </w:rPr>
                  </w:pPr>
                </w:p>
                <w:p w14:paraId="326A8762" w14:textId="77777777" w:rsidR="00B24062" w:rsidRDefault="00B24062">
                  <w:pPr>
                    <w:pStyle w:val="divdocumentright-boxsectioneducationsinglecolumnpaddedline"/>
                    <w:spacing w:line="360" w:lineRule="atLeast"/>
                    <w:ind w:right="300"/>
                    <w:rPr>
                      <w:rStyle w:val="divdocumenteducationjoblocation"/>
                      <w:rFonts w:eastAsia="Century Gothic"/>
                    </w:rPr>
                  </w:pPr>
                </w:p>
                <w:p w14:paraId="4794879A" w14:textId="03A37FCD" w:rsidR="00264922" w:rsidRDefault="00E810C8">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divdocumentright-boxdatetablesinglecolumn"/>
                      <w:rFonts w:ascii="Century Gothic" w:eastAsia="Century Gothic" w:hAnsi="Century Gothic" w:cs="Century Gothic"/>
                      <w:i/>
                      <w:iCs/>
                      <w:color w:val="343434"/>
                      <w:spacing w:val="4"/>
                      <w:sz w:val="22"/>
                      <w:szCs w:val="22"/>
                    </w:rPr>
                    <w:t xml:space="preserve"> </w:t>
                  </w:r>
                </w:p>
                <w:p w14:paraId="0A83F58D" w14:textId="036FD6E7" w:rsidR="001E4DD7" w:rsidRDefault="001E4DD7">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p>
                <w:p w14:paraId="3929C5D0" w14:textId="12967E5A" w:rsidR="001E4DD7" w:rsidRDefault="001E4DD7">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p>
                <w:p w14:paraId="327A089B" w14:textId="77777777" w:rsidR="001E4DD7" w:rsidRDefault="001E4DD7">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p>
                <w:p w14:paraId="2822FE42" w14:textId="45E4FFE7" w:rsidR="00264922" w:rsidRDefault="00264922">
                  <w:pPr>
                    <w:pStyle w:val="divdocumentright-boxsectioneducationsinglecolumnjobline"/>
                    <w:spacing w:line="360" w:lineRule="atLeast"/>
                    <w:ind w:right="300"/>
                    <w:rPr>
                      <w:rStyle w:val="divdocumentright-boxdatetablesinglecolumn"/>
                      <w:rFonts w:ascii="Century Gothic" w:eastAsia="Century Gothic" w:hAnsi="Century Gothic" w:cs="Century Gothic"/>
                      <w:color w:val="343434"/>
                      <w:spacing w:val="4"/>
                      <w:sz w:val="22"/>
                      <w:szCs w:val="22"/>
                    </w:rPr>
                  </w:pPr>
                </w:p>
              </w:tc>
            </w:tr>
          </w:tbl>
          <w:p w14:paraId="280179B6" w14:textId="77777777" w:rsidR="00264922" w:rsidRDefault="00264922">
            <w:pPr>
              <w:rPr>
                <w:rStyle w:val="divdocumentright-box"/>
                <w:rFonts w:ascii="Century Gothic" w:eastAsia="Century Gothic" w:hAnsi="Century Gothic" w:cs="Century Gothic"/>
              </w:rPr>
            </w:pPr>
          </w:p>
        </w:tc>
      </w:tr>
    </w:tbl>
    <w:p w14:paraId="3077B3BC" w14:textId="77777777" w:rsidR="00264922" w:rsidRDefault="00E810C8">
      <w:pPr>
        <w:spacing w:line="20" w:lineRule="auto"/>
      </w:pPr>
      <w:r>
        <w:rPr>
          <w:color w:val="FFFFFF"/>
          <w:sz w:val="2"/>
        </w:rPr>
        <w:lastRenderedPageBreak/>
        <w:t>.</w:t>
      </w:r>
    </w:p>
    <w:sectPr w:rsidR="00264922">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C5B29388-BB31-481F-9F30-3828EEF69471}"/>
    <w:embedBold r:id="rId2" w:fontKey="{3C11B61F-6956-459F-A634-AFE38EC29B96}"/>
    <w:embedItalic r:id="rId3" w:fontKey="{043ED9BD-0CEA-469F-B515-D664E546C218}"/>
    <w:embedBoldItalic r:id="rId4" w:fontKey="{5B122A13-E63A-4678-8AED-9EBBB72FA57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DAEBD32">
      <w:start w:val="1"/>
      <w:numFmt w:val="bullet"/>
      <w:lvlText w:val=""/>
      <w:lvlJc w:val="left"/>
      <w:pPr>
        <w:ind w:left="720" w:hanging="360"/>
      </w:pPr>
      <w:rPr>
        <w:rFonts w:ascii="Symbol" w:hAnsi="Symbol"/>
      </w:rPr>
    </w:lvl>
    <w:lvl w:ilvl="1" w:tplc="ABCC3442">
      <w:start w:val="1"/>
      <w:numFmt w:val="bullet"/>
      <w:lvlText w:val="o"/>
      <w:lvlJc w:val="left"/>
      <w:pPr>
        <w:tabs>
          <w:tab w:val="num" w:pos="1440"/>
        </w:tabs>
        <w:ind w:left="1440" w:hanging="360"/>
      </w:pPr>
      <w:rPr>
        <w:rFonts w:ascii="Courier New" w:hAnsi="Courier New"/>
      </w:rPr>
    </w:lvl>
    <w:lvl w:ilvl="2" w:tplc="1512B61E">
      <w:start w:val="1"/>
      <w:numFmt w:val="bullet"/>
      <w:lvlText w:val=""/>
      <w:lvlJc w:val="left"/>
      <w:pPr>
        <w:tabs>
          <w:tab w:val="num" w:pos="2160"/>
        </w:tabs>
        <w:ind w:left="2160" w:hanging="360"/>
      </w:pPr>
      <w:rPr>
        <w:rFonts w:ascii="Wingdings" w:hAnsi="Wingdings"/>
      </w:rPr>
    </w:lvl>
    <w:lvl w:ilvl="3" w:tplc="16BEF9A6">
      <w:start w:val="1"/>
      <w:numFmt w:val="bullet"/>
      <w:lvlText w:val=""/>
      <w:lvlJc w:val="left"/>
      <w:pPr>
        <w:tabs>
          <w:tab w:val="num" w:pos="2880"/>
        </w:tabs>
        <w:ind w:left="2880" w:hanging="360"/>
      </w:pPr>
      <w:rPr>
        <w:rFonts w:ascii="Symbol" w:hAnsi="Symbol"/>
      </w:rPr>
    </w:lvl>
    <w:lvl w:ilvl="4" w:tplc="F7A40F10">
      <w:start w:val="1"/>
      <w:numFmt w:val="bullet"/>
      <w:lvlText w:val="o"/>
      <w:lvlJc w:val="left"/>
      <w:pPr>
        <w:tabs>
          <w:tab w:val="num" w:pos="3600"/>
        </w:tabs>
        <w:ind w:left="3600" w:hanging="360"/>
      </w:pPr>
      <w:rPr>
        <w:rFonts w:ascii="Courier New" w:hAnsi="Courier New"/>
      </w:rPr>
    </w:lvl>
    <w:lvl w:ilvl="5" w:tplc="56B26922">
      <w:start w:val="1"/>
      <w:numFmt w:val="bullet"/>
      <w:lvlText w:val=""/>
      <w:lvlJc w:val="left"/>
      <w:pPr>
        <w:tabs>
          <w:tab w:val="num" w:pos="4320"/>
        </w:tabs>
        <w:ind w:left="4320" w:hanging="360"/>
      </w:pPr>
      <w:rPr>
        <w:rFonts w:ascii="Wingdings" w:hAnsi="Wingdings"/>
      </w:rPr>
    </w:lvl>
    <w:lvl w:ilvl="6" w:tplc="9CDE9308">
      <w:start w:val="1"/>
      <w:numFmt w:val="bullet"/>
      <w:lvlText w:val=""/>
      <w:lvlJc w:val="left"/>
      <w:pPr>
        <w:tabs>
          <w:tab w:val="num" w:pos="5040"/>
        </w:tabs>
        <w:ind w:left="5040" w:hanging="360"/>
      </w:pPr>
      <w:rPr>
        <w:rFonts w:ascii="Symbol" w:hAnsi="Symbol"/>
      </w:rPr>
    </w:lvl>
    <w:lvl w:ilvl="7" w:tplc="3D626D3C">
      <w:start w:val="1"/>
      <w:numFmt w:val="bullet"/>
      <w:lvlText w:val="o"/>
      <w:lvlJc w:val="left"/>
      <w:pPr>
        <w:tabs>
          <w:tab w:val="num" w:pos="5760"/>
        </w:tabs>
        <w:ind w:left="5760" w:hanging="360"/>
      </w:pPr>
      <w:rPr>
        <w:rFonts w:ascii="Courier New" w:hAnsi="Courier New"/>
      </w:rPr>
    </w:lvl>
    <w:lvl w:ilvl="8" w:tplc="1D98A36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2F40E3A">
      <w:start w:val="1"/>
      <w:numFmt w:val="bullet"/>
      <w:lvlText w:val=""/>
      <w:lvlJc w:val="left"/>
      <w:pPr>
        <w:ind w:left="720" w:hanging="360"/>
      </w:pPr>
      <w:rPr>
        <w:rFonts w:ascii="Symbol" w:hAnsi="Symbol"/>
      </w:rPr>
    </w:lvl>
    <w:lvl w:ilvl="1" w:tplc="2ECE063C">
      <w:start w:val="1"/>
      <w:numFmt w:val="bullet"/>
      <w:lvlText w:val="o"/>
      <w:lvlJc w:val="left"/>
      <w:pPr>
        <w:tabs>
          <w:tab w:val="num" w:pos="1440"/>
        </w:tabs>
        <w:ind w:left="1440" w:hanging="360"/>
      </w:pPr>
      <w:rPr>
        <w:rFonts w:ascii="Courier New" w:hAnsi="Courier New"/>
      </w:rPr>
    </w:lvl>
    <w:lvl w:ilvl="2" w:tplc="8A9AE078">
      <w:start w:val="1"/>
      <w:numFmt w:val="bullet"/>
      <w:lvlText w:val=""/>
      <w:lvlJc w:val="left"/>
      <w:pPr>
        <w:tabs>
          <w:tab w:val="num" w:pos="2160"/>
        </w:tabs>
        <w:ind w:left="2160" w:hanging="360"/>
      </w:pPr>
      <w:rPr>
        <w:rFonts w:ascii="Wingdings" w:hAnsi="Wingdings"/>
      </w:rPr>
    </w:lvl>
    <w:lvl w:ilvl="3" w:tplc="1C6A7862">
      <w:start w:val="1"/>
      <w:numFmt w:val="bullet"/>
      <w:lvlText w:val=""/>
      <w:lvlJc w:val="left"/>
      <w:pPr>
        <w:tabs>
          <w:tab w:val="num" w:pos="2880"/>
        </w:tabs>
        <w:ind w:left="2880" w:hanging="360"/>
      </w:pPr>
      <w:rPr>
        <w:rFonts w:ascii="Symbol" w:hAnsi="Symbol"/>
      </w:rPr>
    </w:lvl>
    <w:lvl w:ilvl="4" w:tplc="E17E5710">
      <w:start w:val="1"/>
      <w:numFmt w:val="bullet"/>
      <w:lvlText w:val="o"/>
      <w:lvlJc w:val="left"/>
      <w:pPr>
        <w:tabs>
          <w:tab w:val="num" w:pos="3600"/>
        </w:tabs>
        <w:ind w:left="3600" w:hanging="360"/>
      </w:pPr>
      <w:rPr>
        <w:rFonts w:ascii="Courier New" w:hAnsi="Courier New"/>
      </w:rPr>
    </w:lvl>
    <w:lvl w:ilvl="5" w:tplc="6A64EB98">
      <w:start w:val="1"/>
      <w:numFmt w:val="bullet"/>
      <w:lvlText w:val=""/>
      <w:lvlJc w:val="left"/>
      <w:pPr>
        <w:tabs>
          <w:tab w:val="num" w:pos="4320"/>
        </w:tabs>
        <w:ind w:left="4320" w:hanging="360"/>
      </w:pPr>
      <w:rPr>
        <w:rFonts w:ascii="Wingdings" w:hAnsi="Wingdings"/>
      </w:rPr>
    </w:lvl>
    <w:lvl w:ilvl="6" w:tplc="D25C9C56">
      <w:start w:val="1"/>
      <w:numFmt w:val="bullet"/>
      <w:lvlText w:val=""/>
      <w:lvlJc w:val="left"/>
      <w:pPr>
        <w:tabs>
          <w:tab w:val="num" w:pos="5040"/>
        </w:tabs>
        <w:ind w:left="5040" w:hanging="360"/>
      </w:pPr>
      <w:rPr>
        <w:rFonts w:ascii="Symbol" w:hAnsi="Symbol"/>
      </w:rPr>
    </w:lvl>
    <w:lvl w:ilvl="7" w:tplc="20666CF4">
      <w:start w:val="1"/>
      <w:numFmt w:val="bullet"/>
      <w:lvlText w:val="o"/>
      <w:lvlJc w:val="left"/>
      <w:pPr>
        <w:tabs>
          <w:tab w:val="num" w:pos="5760"/>
        </w:tabs>
        <w:ind w:left="5760" w:hanging="360"/>
      </w:pPr>
      <w:rPr>
        <w:rFonts w:ascii="Courier New" w:hAnsi="Courier New"/>
      </w:rPr>
    </w:lvl>
    <w:lvl w:ilvl="8" w:tplc="5066E7B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B38C5D4">
      <w:start w:val="1"/>
      <w:numFmt w:val="bullet"/>
      <w:lvlText w:val=""/>
      <w:lvlJc w:val="left"/>
      <w:pPr>
        <w:ind w:left="720" w:hanging="360"/>
      </w:pPr>
      <w:rPr>
        <w:rFonts w:ascii="Symbol" w:hAnsi="Symbol"/>
      </w:rPr>
    </w:lvl>
    <w:lvl w:ilvl="1" w:tplc="E280E730">
      <w:start w:val="1"/>
      <w:numFmt w:val="bullet"/>
      <w:lvlText w:val="o"/>
      <w:lvlJc w:val="left"/>
      <w:pPr>
        <w:tabs>
          <w:tab w:val="num" w:pos="1440"/>
        </w:tabs>
        <w:ind w:left="1440" w:hanging="360"/>
      </w:pPr>
      <w:rPr>
        <w:rFonts w:ascii="Courier New" w:hAnsi="Courier New"/>
      </w:rPr>
    </w:lvl>
    <w:lvl w:ilvl="2" w:tplc="B6A4317A">
      <w:start w:val="1"/>
      <w:numFmt w:val="bullet"/>
      <w:lvlText w:val=""/>
      <w:lvlJc w:val="left"/>
      <w:pPr>
        <w:tabs>
          <w:tab w:val="num" w:pos="2160"/>
        </w:tabs>
        <w:ind w:left="2160" w:hanging="360"/>
      </w:pPr>
      <w:rPr>
        <w:rFonts w:ascii="Wingdings" w:hAnsi="Wingdings"/>
      </w:rPr>
    </w:lvl>
    <w:lvl w:ilvl="3" w:tplc="86E0C400">
      <w:start w:val="1"/>
      <w:numFmt w:val="bullet"/>
      <w:lvlText w:val=""/>
      <w:lvlJc w:val="left"/>
      <w:pPr>
        <w:tabs>
          <w:tab w:val="num" w:pos="2880"/>
        </w:tabs>
        <w:ind w:left="2880" w:hanging="360"/>
      </w:pPr>
      <w:rPr>
        <w:rFonts w:ascii="Symbol" w:hAnsi="Symbol"/>
      </w:rPr>
    </w:lvl>
    <w:lvl w:ilvl="4" w:tplc="C2188E34">
      <w:start w:val="1"/>
      <w:numFmt w:val="bullet"/>
      <w:lvlText w:val="o"/>
      <w:lvlJc w:val="left"/>
      <w:pPr>
        <w:tabs>
          <w:tab w:val="num" w:pos="3600"/>
        </w:tabs>
        <w:ind w:left="3600" w:hanging="360"/>
      </w:pPr>
      <w:rPr>
        <w:rFonts w:ascii="Courier New" w:hAnsi="Courier New"/>
      </w:rPr>
    </w:lvl>
    <w:lvl w:ilvl="5" w:tplc="E6E8E852">
      <w:start w:val="1"/>
      <w:numFmt w:val="bullet"/>
      <w:lvlText w:val=""/>
      <w:lvlJc w:val="left"/>
      <w:pPr>
        <w:tabs>
          <w:tab w:val="num" w:pos="4320"/>
        </w:tabs>
        <w:ind w:left="4320" w:hanging="360"/>
      </w:pPr>
      <w:rPr>
        <w:rFonts w:ascii="Wingdings" w:hAnsi="Wingdings"/>
      </w:rPr>
    </w:lvl>
    <w:lvl w:ilvl="6" w:tplc="579EC41C">
      <w:start w:val="1"/>
      <w:numFmt w:val="bullet"/>
      <w:lvlText w:val=""/>
      <w:lvlJc w:val="left"/>
      <w:pPr>
        <w:tabs>
          <w:tab w:val="num" w:pos="5040"/>
        </w:tabs>
        <w:ind w:left="5040" w:hanging="360"/>
      </w:pPr>
      <w:rPr>
        <w:rFonts w:ascii="Symbol" w:hAnsi="Symbol"/>
      </w:rPr>
    </w:lvl>
    <w:lvl w:ilvl="7" w:tplc="F55C860A">
      <w:start w:val="1"/>
      <w:numFmt w:val="bullet"/>
      <w:lvlText w:val="o"/>
      <w:lvlJc w:val="left"/>
      <w:pPr>
        <w:tabs>
          <w:tab w:val="num" w:pos="5760"/>
        </w:tabs>
        <w:ind w:left="5760" w:hanging="360"/>
      </w:pPr>
      <w:rPr>
        <w:rFonts w:ascii="Courier New" w:hAnsi="Courier New"/>
      </w:rPr>
    </w:lvl>
    <w:lvl w:ilvl="8" w:tplc="D3B68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A687CDE">
      <w:start w:val="1"/>
      <w:numFmt w:val="bullet"/>
      <w:lvlText w:val=""/>
      <w:lvlJc w:val="left"/>
      <w:pPr>
        <w:ind w:left="720" w:hanging="360"/>
      </w:pPr>
      <w:rPr>
        <w:rFonts w:ascii="Symbol" w:hAnsi="Symbol"/>
      </w:rPr>
    </w:lvl>
    <w:lvl w:ilvl="1" w:tplc="CA4C452A">
      <w:start w:val="1"/>
      <w:numFmt w:val="bullet"/>
      <w:lvlText w:val="o"/>
      <w:lvlJc w:val="left"/>
      <w:pPr>
        <w:tabs>
          <w:tab w:val="num" w:pos="1440"/>
        </w:tabs>
        <w:ind w:left="1440" w:hanging="360"/>
      </w:pPr>
      <w:rPr>
        <w:rFonts w:ascii="Courier New" w:hAnsi="Courier New"/>
      </w:rPr>
    </w:lvl>
    <w:lvl w:ilvl="2" w:tplc="C2AE33EA">
      <w:start w:val="1"/>
      <w:numFmt w:val="bullet"/>
      <w:lvlText w:val=""/>
      <w:lvlJc w:val="left"/>
      <w:pPr>
        <w:tabs>
          <w:tab w:val="num" w:pos="2160"/>
        </w:tabs>
        <w:ind w:left="2160" w:hanging="360"/>
      </w:pPr>
      <w:rPr>
        <w:rFonts w:ascii="Wingdings" w:hAnsi="Wingdings"/>
      </w:rPr>
    </w:lvl>
    <w:lvl w:ilvl="3" w:tplc="2828D4EC">
      <w:start w:val="1"/>
      <w:numFmt w:val="bullet"/>
      <w:lvlText w:val=""/>
      <w:lvlJc w:val="left"/>
      <w:pPr>
        <w:tabs>
          <w:tab w:val="num" w:pos="2880"/>
        </w:tabs>
        <w:ind w:left="2880" w:hanging="360"/>
      </w:pPr>
      <w:rPr>
        <w:rFonts w:ascii="Symbol" w:hAnsi="Symbol"/>
      </w:rPr>
    </w:lvl>
    <w:lvl w:ilvl="4" w:tplc="00E47E16">
      <w:start w:val="1"/>
      <w:numFmt w:val="bullet"/>
      <w:lvlText w:val="o"/>
      <w:lvlJc w:val="left"/>
      <w:pPr>
        <w:tabs>
          <w:tab w:val="num" w:pos="3600"/>
        </w:tabs>
        <w:ind w:left="3600" w:hanging="360"/>
      </w:pPr>
      <w:rPr>
        <w:rFonts w:ascii="Courier New" w:hAnsi="Courier New"/>
      </w:rPr>
    </w:lvl>
    <w:lvl w:ilvl="5" w:tplc="B16AA536">
      <w:start w:val="1"/>
      <w:numFmt w:val="bullet"/>
      <w:lvlText w:val=""/>
      <w:lvlJc w:val="left"/>
      <w:pPr>
        <w:tabs>
          <w:tab w:val="num" w:pos="4320"/>
        </w:tabs>
        <w:ind w:left="4320" w:hanging="360"/>
      </w:pPr>
      <w:rPr>
        <w:rFonts w:ascii="Wingdings" w:hAnsi="Wingdings"/>
      </w:rPr>
    </w:lvl>
    <w:lvl w:ilvl="6" w:tplc="751C1DEE">
      <w:start w:val="1"/>
      <w:numFmt w:val="bullet"/>
      <w:lvlText w:val=""/>
      <w:lvlJc w:val="left"/>
      <w:pPr>
        <w:tabs>
          <w:tab w:val="num" w:pos="5040"/>
        </w:tabs>
        <w:ind w:left="5040" w:hanging="360"/>
      </w:pPr>
      <w:rPr>
        <w:rFonts w:ascii="Symbol" w:hAnsi="Symbol"/>
      </w:rPr>
    </w:lvl>
    <w:lvl w:ilvl="7" w:tplc="A6D84E08">
      <w:start w:val="1"/>
      <w:numFmt w:val="bullet"/>
      <w:lvlText w:val="o"/>
      <w:lvlJc w:val="left"/>
      <w:pPr>
        <w:tabs>
          <w:tab w:val="num" w:pos="5760"/>
        </w:tabs>
        <w:ind w:left="5760" w:hanging="360"/>
      </w:pPr>
      <w:rPr>
        <w:rFonts w:ascii="Courier New" w:hAnsi="Courier New"/>
      </w:rPr>
    </w:lvl>
    <w:lvl w:ilvl="8" w:tplc="0AD04DD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FB85976">
      <w:start w:val="1"/>
      <w:numFmt w:val="bullet"/>
      <w:lvlText w:val=""/>
      <w:lvlJc w:val="left"/>
      <w:pPr>
        <w:ind w:left="720" w:hanging="360"/>
      </w:pPr>
      <w:rPr>
        <w:rFonts w:ascii="Symbol" w:hAnsi="Symbol"/>
      </w:rPr>
    </w:lvl>
    <w:lvl w:ilvl="1" w:tplc="90BE75EE">
      <w:start w:val="1"/>
      <w:numFmt w:val="bullet"/>
      <w:lvlText w:val="o"/>
      <w:lvlJc w:val="left"/>
      <w:pPr>
        <w:tabs>
          <w:tab w:val="num" w:pos="1440"/>
        </w:tabs>
        <w:ind w:left="1440" w:hanging="360"/>
      </w:pPr>
      <w:rPr>
        <w:rFonts w:ascii="Courier New" w:hAnsi="Courier New"/>
      </w:rPr>
    </w:lvl>
    <w:lvl w:ilvl="2" w:tplc="9FB8E28A">
      <w:start w:val="1"/>
      <w:numFmt w:val="bullet"/>
      <w:lvlText w:val=""/>
      <w:lvlJc w:val="left"/>
      <w:pPr>
        <w:tabs>
          <w:tab w:val="num" w:pos="2160"/>
        </w:tabs>
        <w:ind w:left="2160" w:hanging="360"/>
      </w:pPr>
      <w:rPr>
        <w:rFonts w:ascii="Wingdings" w:hAnsi="Wingdings"/>
      </w:rPr>
    </w:lvl>
    <w:lvl w:ilvl="3" w:tplc="42FAF458">
      <w:start w:val="1"/>
      <w:numFmt w:val="bullet"/>
      <w:lvlText w:val=""/>
      <w:lvlJc w:val="left"/>
      <w:pPr>
        <w:tabs>
          <w:tab w:val="num" w:pos="2880"/>
        </w:tabs>
        <w:ind w:left="2880" w:hanging="360"/>
      </w:pPr>
      <w:rPr>
        <w:rFonts w:ascii="Symbol" w:hAnsi="Symbol"/>
      </w:rPr>
    </w:lvl>
    <w:lvl w:ilvl="4" w:tplc="971EF5BE">
      <w:start w:val="1"/>
      <w:numFmt w:val="bullet"/>
      <w:lvlText w:val="o"/>
      <w:lvlJc w:val="left"/>
      <w:pPr>
        <w:tabs>
          <w:tab w:val="num" w:pos="3600"/>
        </w:tabs>
        <w:ind w:left="3600" w:hanging="360"/>
      </w:pPr>
      <w:rPr>
        <w:rFonts w:ascii="Courier New" w:hAnsi="Courier New"/>
      </w:rPr>
    </w:lvl>
    <w:lvl w:ilvl="5" w:tplc="162C0046">
      <w:start w:val="1"/>
      <w:numFmt w:val="bullet"/>
      <w:lvlText w:val=""/>
      <w:lvlJc w:val="left"/>
      <w:pPr>
        <w:tabs>
          <w:tab w:val="num" w:pos="4320"/>
        </w:tabs>
        <w:ind w:left="4320" w:hanging="360"/>
      </w:pPr>
      <w:rPr>
        <w:rFonts w:ascii="Wingdings" w:hAnsi="Wingdings"/>
      </w:rPr>
    </w:lvl>
    <w:lvl w:ilvl="6" w:tplc="BC3E2DE8">
      <w:start w:val="1"/>
      <w:numFmt w:val="bullet"/>
      <w:lvlText w:val=""/>
      <w:lvlJc w:val="left"/>
      <w:pPr>
        <w:tabs>
          <w:tab w:val="num" w:pos="5040"/>
        </w:tabs>
        <w:ind w:left="5040" w:hanging="360"/>
      </w:pPr>
      <w:rPr>
        <w:rFonts w:ascii="Symbol" w:hAnsi="Symbol"/>
      </w:rPr>
    </w:lvl>
    <w:lvl w:ilvl="7" w:tplc="A50E8BFC">
      <w:start w:val="1"/>
      <w:numFmt w:val="bullet"/>
      <w:lvlText w:val="o"/>
      <w:lvlJc w:val="left"/>
      <w:pPr>
        <w:tabs>
          <w:tab w:val="num" w:pos="5760"/>
        </w:tabs>
        <w:ind w:left="5760" w:hanging="360"/>
      </w:pPr>
      <w:rPr>
        <w:rFonts w:ascii="Courier New" w:hAnsi="Courier New"/>
      </w:rPr>
    </w:lvl>
    <w:lvl w:ilvl="8" w:tplc="D6D4FD3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38E83E2">
      <w:start w:val="1"/>
      <w:numFmt w:val="bullet"/>
      <w:lvlText w:val=""/>
      <w:lvlJc w:val="left"/>
      <w:pPr>
        <w:ind w:left="720" w:hanging="360"/>
      </w:pPr>
      <w:rPr>
        <w:rFonts w:ascii="Symbol" w:hAnsi="Symbol"/>
      </w:rPr>
    </w:lvl>
    <w:lvl w:ilvl="1" w:tplc="0B36826E">
      <w:start w:val="1"/>
      <w:numFmt w:val="bullet"/>
      <w:lvlText w:val="o"/>
      <w:lvlJc w:val="left"/>
      <w:pPr>
        <w:tabs>
          <w:tab w:val="num" w:pos="1440"/>
        </w:tabs>
        <w:ind w:left="1440" w:hanging="360"/>
      </w:pPr>
      <w:rPr>
        <w:rFonts w:ascii="Courier New" w:hAnsi="Courier New"/>
      </w:rPr>
    </w:lvl>
    <w:lvl w:ilvl="2" w:tplc="2760DBD0">
      <w:start w:val="1"/>
      <w:numFmt w:val="bullet"/>
      <w:lvlText w:val=""/>
      <w:lvlJc w:val="left"/>
      <w:pPr>
        <w:tabs>
          <w:tab w:val="num" w:pos="2160"/>
        </w:tabs>
        <w:ind w:left="2160" w:hanging="360"/>
      </w:pPr>
      <w:rPr>
        <w:rFonts w:ascii="Wingdings" w:hAnsi="Wingdings"/>
      </w:rPr>
    </w:lvl>
    <w:lvl w:ilvl="3" w:tplc="4C5A781C">
      <w:start w:val="1"/>
      <w:numFmt w:val="bullet"/>
      <w:lvlText w:val=""/>
      <w:lvlJc w:val="left"/>
      <w:pPr>
        <w:tabs>
          <w:tab w:val="num" w:pos="2880"/>
        </w:tabs>
        <w:ind w:left="2880" w:hanging="360"/>
      </w:pPr>
      <w:rPr>
        <w:rFonts w:ascii="Symbol" w:hAnsi="Symbol"/>
      </w:rPr>
    </w:lvl>
    <w:lvl w:ilvl="4" w:tplc="4F22634E">
      <w:start w:val="1"/>
      <w:numFmt w:val="bullet"/>
      <w:lvlText w:val="o"/>
      <w:lvlJc w:val="left"/>
      <w:pPr>
        <w:tabs>
          <w:tab w:val="num" w:pos="3600"/>
        </w:tabs>
        <w:ind w:left="3600" w:hanging="360"/>
      </w:pPr>
      <w:rPr>
        <w:rFonts w:ascii="Courier New" w:hAnsi="Courier New"/>
      </w:rPr>
    </w:lvl>
    <w:lvl w:ilvl="5" w:tplc="443ABE66">
      <w:start w:val="1"/>
      <w:numFmt w:val="bullet"/>
      <w:lvlText w:val=""/>
      <w:lvlJc w:val="left"/>
      <w:pPr>
        <w:tabs>
          <w:tab w:val="num" w:pos="4320"/>
        </w:tabs>
        <w:ind w:left="4320" w:hanging="360"/>
      </w:pPr>
      <w:rPr>
        <w:rFonts w:ascii="Wingdings" w:hAnsi="Wingdings"/>
      </w:rPr>
    </w:lvl>
    <w:lvl w:ilvl="6" w:tplc="C09C9144">
      <w:start w:val="1"/>
      <w:numFmt w:val="bullet"/>
      <w:lvlText w:val=""/>
      <w:lvlJc w:val="left"/>
      <w:pPr>
        <w:tabs>
          <w:tab w:val="num" w:pos="5040"/>
        </w:tabs>
        <w:ind w:left="5040" w:hanging="360"/>
      </w:pPr>
      <w:rPr>
        <w:rFonts w:ascii="Symbol" w:hAnsi="Symbol"/>
      </w:rPr>
    </w:lvl>
    <w:lvl w:ilvl="7" w:tplc="68029312">
      <w:start w:val="1"/>
      <w:numFmt w:val="bullet"/>
      <w:lvlText w:val="o"/>
      <w:lvlJc w:val="left"/>
      <w:pPr>
        <w:tabs>
          <w:tab w:val="num" w:pos="5760"/>
        </w:tabs>
        <w:ind w:left="5760" w:hanging="360"/>
      </w:pPr>
      <w:rPr>
        <w:rFonts w:ascii="Courier New" w:hAnsi="Courier New"/>
      </w:rPr>
    </w:lvl>
    <w:lvl w:ilvl="8" w:tplc="7C88E2B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0A68FF8">
      <w:start w:val="1"/>
      <w:numFmt w:val="bullet"/>
      <w:lvlText w:val=""/>
      <w:lvlJc w:val="left"/>
      <w:pPr>
        <w:ind w:left="720" w:hanging="360"/>
      </w:pPr>
      <w:rPr>
        <w:rFonts w:ascii="Symbol" w:hAnsi="Symbol"/>
      </w:rPr>
    </w:lvl>
    <w:lvl w:ilvl="1" w:tplc="B7941FC8">
      <w:start w:val="1"/>
      <w:numFmt w:val="bullet"/>
      <w:lvlText w:val="o"/>
      <w:lvlJc w:val="left"/>
      <w:pPr>
        <w:tabs>
          <w:tab w:val="num" w:pos="1440"/>
        </w:tabs>
        <w:ind w:left="1440" w:hanging="360"/>
      </w:pPr>
      <w:rPr>
        <w:rFonts w:ascii="Courier New" w:hAnsi="Courier New"/>
      </w:rPr>
    </w:lvl>
    <w:lvl w:ilvl="2" w:tplc="9EEC2DC0">
      <w:start w:val="1"/>
      <w:numFmt w:val="bullet"/>
      <w:lvlText w:val=""/>
      <w:lvlJc w:val="left"/>
      <w:pPr>
        <w:tabs>
          <w:tab w:val="num" w:pos="2160"/>
        </w:tabs>
        <w:ind w:left="2160" w:hanging="360"/>
      </w:pPr>
      <w:rPr>
        <w:rFonts w:ascii="Wingdings" w:hAnsi="Wingdings"/>
      </w:rPr>
    </w:lvl>
    <w:lvl w:ilvl="3" w:tplc="9EF6B946">
      <w:start w:val="1"/>
      <w:numFmt w:val="bullet"/>
      <w:lvlText w:val=""/>
      <w:lvlJc w:val="left"/>
      <w:pPr>
        <w:tabs>
          <w:tab w:val="num" w:pos="2880"/>
        </w:tabs>
        <w:ind w:left="2880" w:hanging="360"/>
      </w:pPr>
      <w:rPr>
        <w:rFonts w:ascii="Symbol" w:hAnsi="Symbol"/>
      </w:rPr>
    </w:lvl>
    <w:lvl w:ilvl="4" w:tplc="66089A5C">
      <w:start w:val="1"/>
      <w:numFmt w:val="bullet"/>
      <w:lvlText w:val="o"/>
      <w:lvlJc w:val="left"/>
      <w:pPr>
        <w:tabs>
          <w:tab w:val="num" w:pos="3600"/>
        </w:tabs>
        <w:ind w:left="3600" w:hanging="360"/>
      </w:pPr>
      <w:rPr>
        <w:rFonts w:ascii="Courier New" w:hAnsi="Courier New"/>
      </w:rPr>
    </w:lvl>
    <w:lvl w:ilvl="5" w:tplc="5F2202CE">
      <w:start w:val="1"/>
      <w:numFmt w:val="bullet"/>
      <w:lvlText w:val=""/>
      <w:lvlJc w:val="left"/>
      <w:pPr>
        <w:tabs>
          <w:tab w:val="num" w:pos="4320"/>
        </w:tabs>
        <w:ind w:left="4320" w:hanging="360"/>
      </w:pPr>
      <w:rPr>
        <w:rFonts w:ascii="Wingdings" w:hAnsi="Wingdings"/>
      </w:rPr>
    </w:lvl>
    <w:lvl w:ilvl="6" w:tplc="F83A9480">
      <w:start w:val="1"/>
      <w:numFmt w:val="bullet"/>
      <w:lvlText w:val=""/>
      <w:lvlJc w:val="left"/>
      <w:pPr>
        <w:tabs>
          <w:tab w:val="num" w:pos="5040"/>
        </w:tabs>
        <w:ind w:left="5040" w:hanging="360"/>
      </w:pPr>
      <w:rPr>
        <w:rFonts w:ascii="Symbol" w:hAnsi="Symbol"/>
      </w:rPr>
    </w:lvl>
    <w:lvl w:ilvl="7" w:tplc="6B38A83A">
      <w:start w:val="1"/>
      <w:numFmt w:val="bullet"/>
      <w:lvlText w:val="o"/>
      <w:lvlJc w:val="left"/>
      <w:pPr>
        <w:tabs>
          <w:tab w:val="num" w:pos="5760"/>
        </w:tabs>
        <w:ind w:left="5760" w:hanging="360"/>
      </w:pPr>
      <w:rPr>
        <w:rFonts w:ascii="Courier New" w:hAnsi="Courier New"/>
      </w:rPr>
    </w:lvl>
    <w:lvl w:ilvl="8" w:tplc="3BC417D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50C5866">
      <w:start w:val="1"/>
      <w:numFmt w:val="bullet"/>
      <w:lvlText w:val=""/>
      <w:lvlJc w:val="left"/>
      <w:pPr>
        <w:ind w:left="720" w:hanging="360"/>
      </w:pPr>
      <w:rPr>
        <w:rFonts w:ascii="Symbol" w:hAnsi="Symbol"/>
      </w:rPr>
    </w:lvl>
    <w:lvl w:ilvl="1" w:tplc="D844412C">
      <w:start w:val="1"/>
      <w:numFmt w:val="bullet"/>
      <w:lvlText w:val="o"/>
      <w:lvlJc w:val="left"/>
      <w:pPr>
        <w:tabs>
          <w:tab w:val="num" w:pos="1440"/>
        </w:tabs>
        <w:ind w:left="1440" w:hanging="360"/>
      </w:pPr>
      <w:rPr>
        <w:rFonts w:ascii="Courier New" w:hAnsi="Courier New"/>
      </w:rPr>
    </w:lvl>
    <w:lvl w:ilvl="2" w:tplc="806E6BB0">
      <w:start w:val="1"/>
      <w:numFmt w:val="bullet"/>
      <w:lvlText w:val=""/>
      <w:lvlJc w:val="left"/>
      <w:pPr>
        <w:tabs>
          <w:tab w:val="num" w:pos="2160"/>
        </w:tabs>
        <w:ind w:left="2160" w:hanging="360"/>
      </w:pPr>
      <w:rPr>
        <w:rFonts w:ascii="Wingdings" w:hAnsi="Wingdings"/>
      </w:rPr>
    </w:lvl>
    <w:lvl w:ilvl="3" w:tplc="E03AB16E">
      <w:start w:val="1"/>
      <w:numFmt w:val="bullet"/>
      <w:lvlText w:val=""/>
      <w:lvlJc w:val="left"/>
      <w:pPr>
        <w:tabs>
          <w:tab w:val="num" w:pos="2880"/>
        </w:tabs>
        <w:ind w:left="2880" w:hanging="360"/>
      </w:pPr>
      <w:rPr>
        <w:rFonts w:ascii="Symbol" w:hAnsi="Symbol"/>
      </w:rPr>
    </w:lvl>
    <w:lvl w:ilvl="4" w:tplc="3DB8308C">
      <w:start w:val="1"/>
      <w:numFmt w:val="bullet"/>
      <w:lvlText w:val="o"/>
      <w:lvlJc w:val="left"/>
      <w:pPr>
        <w:tabs>
          <w:tab w:val="num" w:pos="3600"/>
        </w:tabs>
        <w:ind w:left="3600" w:hanging="360"/>
      </w:pPr>
      <w:rPr>
        <w:rFonts w:ascii="Courier New" w:hAnsi="Courier New"/>
      </w:rPr>
    </w:lvl>
    <w:lvl w:ilvl="5" w:tplc="D85AA4DE">
      <w:start w:val="1"/>
      <w:numFmt w:val="bullet"/>
      <w:lvlText w:val=""/>
      <w:lvlJc w:val="left"/>
      <w:pPr>
        <w:tabs>
          <w:tab w:val="num" w:pos="4320"/>
        </w:tabs>
        <w:ind w:left="4320" w:hanging="360"/>
      </w:pPr>
      <w:rPr>
        <w:rFonts w:ascii="Wingdings" w:hAnsi="Wingdings"/>
      </w:rPr>
    </w:lvl>
    <w:lvl w:ilvl="6" w:tplc="733E9834">
      <w:start w:val="1"/>
      <w:numFmt w:val="bullet"/>
      <w:lvlText w:val=""/>
      <w:lvlJc w:val="left"/>
      <w:pPr>
        <w:tabs>
          <w:tab w:val="num" w:pos="5040"/>
        </w:tabs>
        <w:ind w:left="5040" w:hanging="360"/>
      </w:pPr>
      <w:rPr>
        <w:rFonts w:ascii="Symbol" w:hAnsi="Symbol"/>
      </w:rPr>
    </w:lvl>
    <w:lvl w:ilvl="7" w:tplc="781438FE">
      <w:start w:val="1"/>
      <w:numFmt w:val="bullet"/>
      <w:lvlText w:val="o"/>
      <w:lvlJc w:val="left"/>
      <w:pPr>
        <w:tabs>
          <w:tab w:val="num" w:pos="5760"/>
        </w:tabs>
        <w:ind w:left="5760" w:hanging="360"/>
      </w:pPr>
      <w:rPr>
        <w:rFonts w:ascii="Courier New" w:hAnsi="Courier New"/>
      </w:rPr>
    </w:lvl>
    <w:lvl w:ilvl="8" w:tplc="ED5A372C">
      <w:start w:val="1"/>
      <w:numFmt w:val="bullet"/>
      <w:lvlText w:val=""/>
      <w:lvlJc w:val="left"/>
      <w:pPr>
        <w:tabs>
          <w:tab w:val="num" w:pos="6480"/>
        </w:tabs>
        <w:ind w:left="6480" w:hanging="360"/>
      </w:pPr>
      <w:rPr>
        <w:rFonts w:ascii="Wingdings" w:hAnsi="Wingdings"/>
      </w:rPr>
    </w:lvl>
  </w:abstractNum>
  <w:abstractNum w:abstractNumId="8" w15:restartNumberingAfterBreak="0">
    <w:nsid w:val="17E26823"/>
    <w:multiLevelType w:val="hybridMultilevel"/>
    <w:tmpl w:val="C316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5165">
    <w:abstractNumId w:val="0"/>
  </w:num>
  <w:num w:numId="2" w16cid:durableId="386608860">
    <w:abstractNumId w:val="1"/>
  </w:num>
  <w:num w:numId="3" w16cid:durableId="1825077188">
    <w:abstractNumId w:val="2"/>
  </w:num>
  <w:num w:numId="4" w16cid:durableId="1114206354">
    <w:abstractNumId w:val="3"/>
  </w:num>
  <w:num w:numId="5" w16cid:durableId="591164461">
    <w:abstractNumId w:val="4"/>
  </w:num>
  <w:num w:numId="6" w16cid:durableId="1745688137">
    <w:abstractNumId w:val="5"/>
  </w:num>
  <w:num w:numId="7" w16cid:durableId="1717702131">
    <w:abstractNumId w:val="6"/>
  </w:num>
  <w:num w:numId="8" w16cid:durableId="1744838347">
    <w:abstractNumId w:val="7"/>
  </w:num>
  <w:num w:numId="9" w16cid:durableId="761685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22"/>
    <w:rsid w:val="0007369E"/>
    <w:rsid w:val="00180EAA"/>
    <w:rsid w:val="001E4DD7"/>
    <w:rsid w:val="00264922"/>
    <w:rsid w:val="0036290A"/>
    <w:rsid w:val="003916E1"/>
    <w:rsid w:val="003A5EE3"/>
    <w:rsid w:val="004829BE"/>
    <w:rsid w:val="005C4B00"/>
    <w:rsid w:val="007D6E9E"/>
    <w:rsid w:val="00887E2D"/>
    <w:rsid w:val="009D50E5"/>
    <w:rsid w:val="00B24062"/>
    <w:rsid w:val="00BA6C58"/>
    <w:rsid w:val="00C10D55"/>
    <w:rsid w:val="00E23753"/>
    <w:rsid w:val="00E810C8"/>
    <w:rsid w:val="00FF3E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CC72"/>
  <w15:docId w15:val="{EB8726DD-5115-47D1-A5B3-29E06FE8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bottom w:val="none" w:sz="0" w:space="12" w:color="auto"/>
      </w:pBdr>
      <w:spacing w:line="690" w:lineRule="atLeas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trPr>
      <w:hidden/>
    </w:tr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mt5">
    <w:name w:val="mt5"/>
    <w:basedOn w:val="Normal"/>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p">
    <w:name w:val="p"/>
    <w:basedOn w:val="Normal"/>
  </w:style>
  <w:style w:type="paragraph" w:customStyle="1" w:styleId="ratvcontainer">
    <w:name w:val="ratvcontainer"/>
    <w:basedOn w:val="Normal"/>
    <w:pPr>
      <w:spacing w:line="280" w:lineRule="atLeast"/>
    </w:pPr>
  </w:style>
  <w:style w:type="paragraph" w:customStyle="1" w:styleId="txtright">
    <w:name w:val="txtright"/>
    <w:basedOn w:val="Normal"/>
    <w:pPr>
      <w:jc w:val="right"/>
    </w:pPr>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divdocumentleft-boxParagraph">
    <w:name w:val="div_document_left-box Paragraph"/>
    <w:basedOn w:val="Normal"/>
    <w:pPr>
      <w:pBdr>
        <w:top w:val="none" w:sz="0" w:space="15" w:color="auto"/>
        <w:bottom w:val="none" w:sz="0" w:space="15"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paragraph" w:customStyle="1" w:styleId="divdocumentli">
    <w:name w:val="div_document_li"/>
    <w:basedOn w:val="Normal"/>
    <w:pPr>
      <w:pBdr>
        <w:left w:val="none" w:sz="0" w:space="5" w:color="auto"/>
      </w:pBdr>
    </w:pPr>
  </w:style>
  <w:style w:type="table" w:customStyle="1" w:styleId="divdocumentsectionexperienceparagraph">
    <w:name w:val="div_document_section_experience_paragraph"/>
    <w:basedOn w:val="TableNormal"/>
    <w:tblPr/>
    <w:trPr>
      <w:hidden/>
    </w:tr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trPr>
      <w:hidden/>
    </w:trPr>
  </w:style>
  <w:style w:type="table" w:customStyle="1" w:styleId="divdocument">
    <w:name w:val="div_document"/>
    <w:basedOn w:val="TableNormal"/>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AHSAN SIRAJ</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AHSAN SIRAJ</dc:title>
  <dc:creator>Ahsan Siraj</dc:creator>
  <cp:lastModifiedBy>Ahsan Siraj (KSA)</cp:lastModifiedBy>
  <cp:revision>23</cp:revision>
  <dcterms:created xsi:type="dcterms:W3CDTF">2022-03-28T12:20:00Z</dcterms:created>
  <dcterms:modified xsi:type="dcterms:W3CDTF">2024-07-20T11:03:00Z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8d5df1e9-8ba9-4870-b4a7-48a02d60669b</vt:lpwstr>
  </property>
  <property fmtid="{D5CDD505-2E9C-101B-9397-08002B2CF9AE}" pid="3" name="x1ye=0">
    <vt:lpwstr>uGYAAB+LCAAAAAAABAAUm8Vig0AURT+IBW5L3N3ZQXC3YF/fdN026cy8ufeckjIQjrEMIVAsKfIUQfAogSAsQyM4x6K4iIoXNJEoOcDpQItp4JlY7FzGGxBGdfRNmh36RhbZZj6+l4KYYe51OHSgzMVbPvUqizLQqEcLu1KGO5ldabHaOUNE3vEOPREOphWZnT7P1uLf8wH6ZhB3j46PLrsVA7BLXV+qzldCve5bODOTFNUwu5VtdOPHMdjbVPM</vt:lpwstr>
  </property>
  <property fmtid="{D5CDD505-2E9C-101B-9397-08002B2CF9AE}" pid="4" name="x1ye=1">
    <vt:lpwstr>xymgROhInM3enAZxSsMmNDUmV6+ZhZ2jk7KRyj1bgctRqhSft7yai6D3rvCYVyARTcA2Y0nukeFnIn33kPP6a/Bc0vYjdscPve8ZcSUmp5aJPpp0v3ip1RGnGuZC7++jQ5raav8ZrICf7jZBONKHpQ99xZwOm8rWiot67uwKfXoWplIzeNpcnAknz5u3VqAnJ2gvBJMQ9IO5rQ1sMviRd8DEXRCy42qC7AAnUbmZL7RznV2mhyGwh6uyDpVZSa1</vt:lpwstr>
  </property>
  <property fmtid="{D5CDD505-2E9C-101B-9397-08002B2CF9AE}" pid="5" name="x1ye=10">
    <vt:lpwstr>x7WhPsEhUXRkK/W9pkdipghI7mbIEGa3UWJGF5xE+/mSpSPj0qWEy8JLmog1EErJFNxjJ6iUg7VQOoABf/DErZcNoqI+KzjfiBkY4t47m9WM2Y8BIPOO8BYjx11Lg8KSnMDTEB1R80youVHTloz3CcdBKh1KfCgKUe9IYrp7NWHRfJy/L312ZKb6D6XC4IB/qArXAC84O6uTiwEIUQ4eVsBHIsi/DPj8QgSdpTt7kPO7MPmD/43nueARb4KE43m</vt:lpwstr>
  </property>
  <property fmtid="{D5CDD505-2E9C-101B-9397-08002B2CF9AE}" pid="6" name="x1ye=100">
    <vt:lpwstr>LSEhQoF8JLTSFIorolftoHCyjFX5WYK6EI4Zch4zqFuDxXNPa7TWd95doHTHuRh7J5KdTaN/HCugeK1v3X5KNjcOQjjYv69ep9wdUTUdCHLTViDHfLt8EX6eMiPdqrAni37V5+zqLzRQ3eLevyzW4Mb65ZEQwMpkjUCrQyvqLGAThVisgcuKeoU5YN+MbLWL3T6yF9mOENSYxJxd4tdOWUej74foABGjUnosTBA5ZKUfjFBZmtfMroHPtmo9yKd</vt:lpwstr>
  </property>
  <property fmtid="{D5CDD505-2E9C-101B-9397-08002B2CF9AE}" pid="7" name="x1ye=101">
    <vt:lpwstr>FXmnh89bqSAIEP3jvRMXrbq2LCDLFNKwV8RXclx0PA5kDrgDOqaT9yY2p4QBJm+ACZb7Xa6bQVQ+Kca+1nzWoH1H57kmvTpc7hWobKgZHUOfGfBj9EYPzIArc2Y1NlhRHzgok3X5YIh5RyOBfkRmqKU7nJDduV7z1JLu9tD6b+rORV2SDe0NNW2l94EUYY//r7WLxQvQxny51khtLmAz0ObangQph/qqG9TaCRg3Oru8ii7rIq0Qut3xUIbYUD7</vt:lpwstr>
  </property>
  <property fmtid="{D5CDD505-2E9C-101B-9397-08002B2CF9AE}" pid="8" name="x1ye=102">
    <vt:lpwstr>oyNTF3uv1u4BbJe6fw3IQXs0Thx4gjcQ7EG0pP4JqrNQp91kH2F+mLn1sAYJUV+3bWbISaeE5q9bULxPE9P6dpu5Ma/q7Ir856epwkfhDtuy0O5obJZ4E/A/KGLkB2wrdCAOPw84OfWDes5+vgPyAg5VUrWbei8KfwIsIYcH+EG3Hbrbz0K7yTamSv+2XuZ2hsoDqK4keaRRLWIXr1GQ1GHHh4rgXuu8Ve15rzjT+iaGrS1G/jt8KnleLqe25/0</vt:lpwstr>
  </property>
  <property fmtid="{D5CDD505-2E9C-101B-9397-08002B2CF9AE}" pid="9" name="x1ye=103">
    <vt:lpwstr>6am6BLdaTXU+youlzGAsAJNR1/ECTrWpJ/9Y2tFfWXFW9vZaOJHfAGPvQWwPYeli1aSTgTtowoO7wKhL4Zk0STzBL3W4YJg9fYz09F4oWJoyyCYAK5V2+QC8oE9MCgwJdMvZ5E2nASqru4eOH5QcKVfkEHZkPLStOh1vlnzbRh/TAJFocUa/VDnqeIMiFPcBVbW+ktmOkWMj0Uh6xewWWViKErwB0S1PPKM823LhO/qsQYbc2YUaLIJaaveE3qz</vt:lpwstr>
  </property>
  <property fmtid="{D5CDD505-2E9C-101B-9397-08002B2CF9AE}" pid="10" name="x1ye=104">
    <vt:lpwstr>NSBUxotYB4CTOjcCDjpQgWJhAP2XLDifrpIFS88DaPifgvjXwgBXev379x9dxc6CuGYAAA==</vt:lpwstr>
  </property>
  <property fmtid="{D5CDD505-2E9C-101B-9397-08002B2CF9AE}" pid="11" name="x1ye=11">
    <vt:lpwstr>kCsExirjCJ8ikMXLmxFFFIwP13+5M7GvsFpZBfXzNdByXHTXGzJX03cLimKmB/uZNzrbSFXzgjr7CjYnWds3aMPWg/u9qs65gLdroVZ/3c8RrLtyHbXI/jjnLt11AcUFSmFUDbsxPqbgzooh7pvEqtV01Ww1VLxyWWu5eQJMwip3gggeNkGNFdk4wb6ZPNw+c0lPPNrMgcw7EfRW7zgGfWgcHOOClyQL+db5+T7cANB4zHREw3dQBZECsuf76l7</vt:lpwstr>
  </property>
  <property fmtid="{D5CDD505-2E9C-101B-9397-08002B2CF9AE}" pid="12" name="x1ye=12">
    <vt:lpwstr>FtNlemXPVazCAZp5/YCBqiR/WqaADDnRU3oSdLiCTaa5RvYdB/plUPLI4CYHZI+fTakTDaDENo5knR85IS7Wf0T3CKizBEGyj0I0k3uCfA3HaykSDuHyxa42r92rFHbdrWqJeo2RQAwuDE8ZFSnvydj1ShGJmzZQWKIe1r5EEzDK5W14srU6beTF/EKCGOyTuf6Gq8xM6GFyNAu9UZXUFpSlg0o9dGtWG+Q5/FO4Gyeqrfo9/TMLC22qH2YtCbO</vt:lpwstr>
  </property>
  <property fmtid="{D5CDD505-2E9C-101B-9397-08002B2CF9AE}" pid="13" name="x1ye=13">
    <vt:lpwstr>jSe9XUUhrvD0Db8H6lOenbCyE1sARUEoGimugXkTkx63gx9+3EWus8rTEYX69xjnMFXI3+av/0kNnd0dE8EekqkqQ0iW8LXXLcyoJXYEXd4qYNfPUT4//Gvms6YbNmVsaibzqnXtXBN277b7Y41aobs8JGrhsFfDN/UCsZIovz14c8PlSEqDF7oV+V2FvG9N08fH3egLhMnRTAdGYhDLyMV15hTGLuGeQVktyiKYTPdZBkOxigAP+oKObeYwtiu</vt:lpwstr>
  </property>
  <property fmtid="{D5CDD505-2E9C-101B-9397-08002B2CF9AE}" pid="14" name="x1ye=14">
    <vt:lpwstr>99igDS6BloISnojoBNxj80WAbdFKq3hMFgqJDYXoiYhXzs86PKaHy7TwAyH5PND+FMq8v7cD5TugBuaTe89ba33cd49aQ4IXfHsM6Dt50uLppfg07xWT6/FioLBDlcWSms6ABdg0sS2bw0jo8gbQbvzjS9s7obQ3wmc8M8HaJz0L4ZPY977RMqYKgzUOuEAtM5RJRiuIJsAbEqeB1zP/0w5ic3n+f7QikYZZNwZ8sr5cozFl2rWQEBtEkuJC+sK</vt:lpwstr>
  </property>
  <property fmtid="{D5CDD505-2E9C-101B-9397-08002B2CF9AE}" pid="15" name="x1ye=15">
    <vt:lpwstr>3M3OmDeXw9I7oxpZ3mqZwBeJWZ/edIX8bWMxRCCuc9jc19TwbuAFvivtqNp96IaeqLTNywo7WFnGx90pKA+MgswYqHgYXwua1zBq5AH93Wn7pMLLuf4InoEkrXFiKP7nJIY/oL8OBRDuxLNqsxEPdCNRP0Dnyxe1hdEGIfWwmr9clsOgh7ASfjJT9ZjnzdjPPT2LtJ3poJKyTwC3AWJfBSaeNYLutau9ikOZV2u61JVse4Bxm0i+KlgzQi2cCR6</vt:lpwstr>
  </property>
  <property fmtid="{D5CDD505-2E9C-101B-9397-08002B2CF9AE}" pid="16" name="x1ye=16">
    <vt:lpwstr>o+G77aqsk+RbjR+AgHWPb2In9tF3q0x/7GpyZrqa6ukGk0lPQL7tlv9o4U8QbBcXP2/OV/X3nB4c1/XWTFztREeYM5DdQtwbI+RuyKMivzTmEIUF4TfLOWUE+G6Pi3HBPel7aMs3CCTD154im+KUxRNSXk1bYInFqw4brgFYZCWfuyekDybeFcydlQapY+tP2Z2Du08eof300rYp0fAtYkLHW1qjC5x0T3E2Djn2Cfq8No/p07TS4M+JMvMpA/3</vt:lpwstr>
  </property>
  <property fmtid="{D5CDD505-2E9C-101B-9397-08002B2CF9AE}" pid="17" name="x1ye=17">
    <vt:lpwstr>OUpYEEKCDxuXnFejO5+WVZmg3t4crrUT+Wv38CpLJObiFQXM1cChSW+b5wLlfohKydx7rdV7u7M5ffZNjESeL5yB7uRejQzVYjPtq2OC/ZboNWeFkpO83choGjRYHQ5Plmwr5aImdQmh9g2/EfL4J/VHyRWiLWm5h6LFarDNwUB9u8cIO7dZ+pJqeG67uuzhGeLS5bpN1i4i+rqPRCP0R+p86eFY0UMWRVgrULvmpbeBa1LhdFQZ9k8U+f9Gdob</vt:lpwstr>
  </property>
  <property fmtid="{D5CDD505-2E9C-101B-9397-08002B2CF9AE}" pid="18" name="x1ye=18">
    <vt:lpwstr>xJPvbPwQu5ucI5X18f4k4LfO/0nVHe5VEhVqui0yoRcAQ5eClzwrMXyi3RPrNupyLoLRvVn+MXBET45lyi/BnNjx7D4JU652JgI7m1UChGcmw1814BsQQg4JWs9KTHVuUEXT5olZDa86fMv1pjl0FL50aq72AsLgtF1BH9IQZfn0Z0o/b4DuWWrPe2BjmOGGd5s5JY/XEsq+fGtzrkQzY0V95JYcyeuSqOByhkDzZquMF9qygZ/zz4B16kCEQcd</vt:lpwstr>
  </property>
  <property fmtid="{D5CDD505-2E9C-101B-9397-08002B2CF9AE}" pid="19" name="x1ye=19">
    <vt:lpwstr>VA/fiIuCRuR5kVQvo8VYFAzyfwJ3fBuapAWTiau5KcfRTK0nMzyJdOHHT0FLWQiKaki1vhmqGNNfy6ZByOGY4yxbeHhBGbPNdmHtzcmI0Kwmsop/RHCtwa1uMduJgF/cuSF4/71qxIPcGKsM9zMG/ZhjXfpCYpZGigHPmzRKSyXNDmDfEIRVXwWEm3TUN4gNwc/pyinzKz5+5RAroKyacg6CIYmFkf1+cX5BLQH2RD2UfhRJNrOXGNg4c1J399m</vt:lpwstr>
  </property>
  <property fmtid="{D5CDD505-2E9C-101B-9397-08002B2CF9AE}" pid="20" name="x1ye=2">
    <vt:lpwstr>VbiB6W7/ulJ2tNT8Z6laMxl8OgBsseIdI8Ap8S9caGVB+YPgEisZxP/PYU1v2A10eLCvBEyErpOPiW0/jMaaR9WLT1231193LyNBqHmgikTAmb+2XPNKJV30OB7xKsWXhoX1FU2kT30SaAym8P8PyXqXeITMeONsM8K186I3BFg57oc/eI9Cin87JCtew8yQX46pCk65OiDDOkIFFVDZ2X6dJE5JFTVBKDRwwg7ISTocd2kuO6YULUtkhDHH2/x</vt:lpwstr>
  </property>
  <property fmtid="{D5CDD505-2E9C-101B-9397-08002B2CF9AE}" pid="21" name="x1ye=20">
    <vt:lpwstr>ANIn/2X6ZElKGu0qrSZKeE+n2vTXHfIABG0qLMwGAmMr2PGXg190uhbIKO1jHIlQ36nk1z7u5cPZGOiGH+U8EDl6adfIrd7M2m1JamBMDYZHliXpALMwEKtO+VR27jk9y/HBjPZ7CZ2+fS0SVd6UBIx17jwQQdFq36PtQp4nVCIJAbrn4+f5Xvujk8NCgtnvwOYBoXxzSP6gg/z9DK/fANRbRyHOCR9Si+gKvOxknPQEn5widjpmF1XKcfKZQrT</vt:lpwstr>
  </property>
  <property fmtid="{D5CDD505-2E9C-101B-9397-08002B2CF9AE}" pid="22" name="x1ye=21">
    <vt:lpwstr>I8nOc1K3cmyaMUAIsrJkdBnJspGCUGtPcOOJ5bdktHY9P7h7e0F01oPCJKziL37MivE2sky15nWxKXVQu/EsCo5wz+VtlGIniBEsWpZTakmPQQYgZYlE6NXBAgCzYB203uASyVPXMg//Mckk0RcS430X7VeT9GLducXAsGusH94Tgi+AW+Uruc1V9LQgdU5FtLaeIs+d58TtFoYkisMaAxSzqbHYwRxhUNZPZlthcZjIzQ6dVin7erlfbWOJUI9</vt:lpwstr>
  </property>
  <property fmtid="{D5CDD505-2E9C-101B-9397-08002B2CF9AE}" pid="23" name="x1ye=22">
    <vt:lpwstr>dAar81+aeRJ9L4SvGuDE+NnFt9ZaPuijjK8XD7UF3PTZX0GbUIqgiMh71xZCcPbjWVllw0AqHKizBR8VhGKsEnRWFcYnwVWX0/iLmJmBAR24WxYpNEHYv7yxt85LqKLQBd4mncaoC+m6Lb3SpqmHaKBfBQr8EDcPzmpZL5mdx4ks8ogSNRjt5C8IkpkQCESl1mAJPv7ZCu3PkpsGuW1PIK08XZsrnBLb86M0m8KOEpqbjRaymz2r4PYhF2nFgkU</vt:lpwstr>
  </property>
  <property fmtid="{D5CDD505-2E9C-101B-9397-08002B2CF9AE}" pid="24" name="x1ye=23">
    <vt:lpwstr>DBCBXNDCrXh7zxIe5wJYT8IrEwBHW+zv0Dju69hFI7Q0HKnqvCUbr0hmoZ2TVq4Vq8Unx8ilxeiaANms0+TL/MRTqplZmqssbs6/j51a/aA5izHK+oIywKA1DwFLTxlWHkU/EC11Mir9LnE8xizZQirpS8a0K5C77slnOXogKejbY+52+WACf1CrY54vOH4zLuOQnzRznr9xA5xBYylG94CKBKISOiqsfkuCpBBukvhGgwpl9re6lGr3CG3m1/T</vt:lpwstr>
  </property>
  <property fmtid="{D5CDD505-2E9C-101B-9397-08002B2CF9AE}" pid="25" name="x1ye=24">
    <vt:lpwstr>g+nvbq7ZAGUrvOPzTS4/80NNAwbxHGPSYB+QH4+W7kEXZxDYo0f5TbYh2fZczkfgkjbMTQpajQqJlw/ONFud75D1tdIFj7/gSmQN+bITn/TD4ATcq7RBYll74FZejjy5T3ac9duFKhmZX6hnllS5So86HBp8ZfbOAEAhctjf7m/K/bhgFXu/bKcQL044a5Cn6UriHg45iW/A1rw8ED/23OMf1GRfCzi3/CiLocSxi4TdJnnN1/NpgxiGWYs+H0D</vt:lpwstr>
  </property>
  <property fmtid="{D5CDD505-2E9C-101B-9397-08002B2CF9AE}" pid="26" name="x1ye=25">
    <vt:lpwstr>nf3dp4Jm6EJs+Z+zyM6+DM96/XiZHHX2tPfkJ0dnrvgYcIZLhV3sRdoqN2W8X4LmDx4vC14ld+S3oLnS35jKKLU/5PByEcL+WhAlAvap2gdnmNxwULCNbWyqBpZ7+Y203RrEsxyvgQrIHnf5EGVtCIGnLx6QArwXukeLiUWaODkQ4u0eazPvFLfkQmrS/T3S7kCpx+++eIEzHzg4BHPq3IfVusjun5c8NULQh1c/9B+dyrf/4V24VNk7tHw3xlq</vt:lpwstr>
  </property>
  <property fmtid="{D5CDD505-2E9C-101B-9397-08002B2CF9AE}" pid="27" name="x1ye=26">
    <vt:lpwstr>cjihnRfczvZyjKW1qXZCHnNfuIGSLAd53AINwfIC8kYG361zoJfPN7fwOCH7AOPFGdhKV4nE+wFPnYKMCuAZhX78mTgJReUfcnbt2xr2SrDwz3exbJJxSMo+/lTJ683WB27rgP9srYcwiDlR6j5duU4K+MQZtcb4UdamFpbaKOm1+ZxFpugLA+W1aiW+YwYMpXFcZuMUvmV9LbAb4FqCR3nNnJGV2qZC44xe2y1ARo4NWRCx3tFxurnh2fe42L3</vt:lpwstr>
  </property>
  <property fmtid="{D5CDD505-2E9C-101B-9397-08002B2CF9AE}" pid="28" name="x1ye=27">
    <vt:lpwstr>xlaUe32S/wpx35VPx0xYrLFIA7NKtkhT7041WvRWUtdHpmW3Z5n85N3AKRFGVe/e9Wx5jiVAIvNYp8FwQUEFX8cKskzReDDqNxASri3h91RhDc88YGhnv3JQoGxYONm50I/wiPoVmwMOD0ZAN0zUyyj2jYLS5Mg02D+6ll6uhhzLXcCByFFqabLylJYHXZBi2DukmjhOuC44cbcVz0euO5Dr0pMVMYCOLkCsRhen7SK+6qirEUSN5PMKWCs4Bbe</vt:lpwstr>
  </property>
  <property fmtid="{D5CDD505-2E9C-101B-9397-08002B2CF9AE}" pid="29" name="x1ye=28">
    <vt:lpwstr>04jbSbczzfuSFgv+LbF8rFCM0zsECq75vnvhXBWWeMnF5YekY/TqxuFmC/s0LOZhKUCxmLRVNu74rQPVqRCEIBGQoComMguTDYxAPqdkQsfrQ3ogMCzA4YFKeadqHyjgN2YnJma3ABG+elx59dLuPBUKWIkpnsSt5S+XJw86IeDMkviTHAaLon1gzp+e/FHl+5srSKO5LXqDNL3aIlxuBQM9EI++l2x+pTjOwy11dSo/r+SXFhH2+XTjV/O/dFh</vt:lpwstr>
  </property>
  <property fmtid="{D5CDD505-2E9C-101B-9397-08002B2CF9AE}" pid="30" name="x1ye=29">
    <vt:lpwstr>HEr0OYxyysSY2Tps+Zk6HfWIYShBVQh5HCqpFi511yJelZ3Eeb8cUOB85OytYFi1XY89VLkL3pHMa6WGO1lzPYZPswVen+SQ5CJh1T+knbFBys9b5FlINqj39KIxFt5m/sE9Copa9OIMvJeDR4puCt4GOL31uL0GA8HJd4IgH7WcwENYhuK1RJY1y+IZFgt+MLiLLCwxIxZrXXMSby5w7pn7UWYMeEqKadr/FiBA1b0SehYrQD/3XHt/sizNG+I</vt:lpwstr>
  </property>
  <property fmtid="{D5CDD505-2E9C-101B-9397-08002B2CF9AE}" pid="31" name="x1ye=3">
    <vt:lpwstr>VU253PgR80bwUEh/lBZFWUC3/oYqiBR/eim7ADulKY1Y07eel8jkgTWyRmXfCuybny9mWLFlvL4jGO7OxVYjhw6f7mIDKpojnCyIZNBR+/7G9lYqxDdJL3CGLRQVR2kQCoc2LqVsfBN/Hyk0B6yyXEDlnJPaJKcJODK/pWRlnw0tWTetJsH2MxwSLzNYQ7cjJdxF/E6HIXiVQefyTe2/KAr2FcxCypWo5JkMdS/mtXwF0ZWS/baX81EgnFoOUxl</vt:lpwstr>
  </property>
  <property fmtid="{D5CDD505-2E9C-101B-9397-08002B2CF9AE}" pid="32" name="x1ye=30">
    <vt:lpwstr>Bbi7LrVKzc9HdLuFVUoyucZp7dlRJVX67yF6a7hzzmm2aNNfoC3/tsq5A1qlkpNMsGfeVIPyAPktzGlmgpisEGUomV+5JUGpbkCYs0afyth2VmuhH1jcKhkjxk3PuB1jXl3s0R/mVm5KEsEszVkEaDpr81qcFfkZ5E1FO4moprIBGYJFYGn37XX4qlZPKNDZt9C389Uo9jv47r8SyQ4r998jqjXH64KcsRbGGerH34YPhhEBqlqMFtisoX0w5xK</vt:lpwstr>
  </property>
  <property fmtid="{D5CDD505-2E9C-101B-9397-08002B2CF9AE}" pid="33" name="x1ye=31">
    <vt:lpwstr>d5EB2dyadV6L7MRx/Hwn/138OsSP7/zfTbNbg9Ng/B3MRiBTNVl+JRfsGJDQqLO5+YZ/xcxd8WIq5Z18xEV9yME5C5iNBQh+oVtyFZ6yNC9n8NAe7CxzVovAyRxnd+vh7+eWM3staJ6n9mmzG6X34B6X9uAz26LbpDlAGeRccaTs6WAnz2ryPtxncwFUYreBrG79TrgEmROKcXet1N8GHJMiKMF7WYbD8N8fx08JL22ddNZc7FqHC8nFNJSaplo</vt:lpwstr>
  </property>
  <property fmtid="{D5CDD505-2E9C-101B-9397-08002B2CF9AE}" pid="34" name="x1ye=32">
    <vt:lpwstr>KuQWNEQZ/+OCyuiTZ5n3qwta87bmX2esHX3Uz8FXBeQgX0CnsshuiiSAF40QTpWXIyz7MJnMvFU0ysUJBfeJvoISmqQ67CAg1IlxRzGl9CwLt60jjOvnR8XR9QXN02gQcbOkkkplM2cJTrcW//gcc70LxiIrQHaUn+vOOdcy4dS1PbbE1vaWHwVuq7QfZRNqzzFfl2jDW5KHOfe5hYL4PC36LJL6fbffb57jt3vVgYwaTd4/3kfTQEaGzyoiYkh</vt:lpwstr>
  </property>
  <property fmtid="{D5CDD505-2E9C-101B-9397-08002B2CF9AE}" pid="35" name="x1ye=33">
    <vt:lpwstr>gAaihBa5NuJ9DTYqCMu+OPUfewc9+O7RkXW64IJS3+2i8yB+aWtG7dm4rUL3cOBNmt7CSbojXWQGtj11sZS3C6jbcHF5jPkpY6KrqELP8SqWrun/NsV/3d1tSTwrzLEWWYWNy0ZrpJ30TPcZbG1MF00ahC0REhzIGW5pLeYsKCaX/MawuAJ1kZtehkzFviRlJna/0S1aS4VHC76FQFtokX1mBCKlr5eLnfUDn3M8vCIEfLk1jeVcXJ02DUUFYJw</vt:lpwstr>
  </property>
  <property fmtid="{D5CDD505-2E9C-101B-9397-08002B2CF9AE}" pid="36" name="x1ye=34">
    <vt:lpwstr>D5uz9lNTv1byrXeWl68686bsymuTpW6we3ELscFIbnBCkhZ7lCj0gYlec22pPTGpe+Yv+dtbYRAh2d7jnS+ilsOLI+w5PMjcDFMxFNJ7VH1yyLT1WEZqK050Jq4B7Zn1tcNoIAnubrIz7Yu1xDTW7w25aYWflP0NV5rR7JT0BK/v1AdW/6ABsQwQp9tpfXfyFnGT40CdtNkH2JNBbYz0NcIZberAPWXvxQnYnb0/lm2ObVER7grrry8ammbViKn</vt:lpwstr>
  </property>
  <property fmtid="{D5CDD505-2E9C-101B-9397-08002B2CF9AE}" pid="37" name="x1ye=35">
    <vt:lpwstr>BEWMeT3EEXfsVgp5efHjtNQgedAZe6++A07JrOGnBO90o3bZ3ig9yypPFHv5XQa4go48zKvdjO0KnKzlq5MoSDFbxVSzmzVQlae+0SGb6y4wOMKeWnNWo73k6rzdC8zypcDKje7YbSiPWf4YVI0RDWk2y0tfwsGBpThc+5m3/T+kAUt75Qa+jNRZqEh9nRkLwW7Afi6HvAZWUs3/edIoGtp8MmP+Qsu0DY4IzWRogqeX90xwVaduu+4QRxpGkoh</vt:lpwstr>
  </property>
  <property fmtid="{D5CDD505-2E9C-101B-9397-08002B2CF9AE}" pid="38" name="x1ye=36">
    <vt:lpwstr>nV96UWbKcEW3n/Dlp+T5wOU7s1TPbz/8FmlhbIal8RiOPlib9An7L0+VL12Y0H2OZb8a0zDXMDrnhRrHYIvfwS8fbrd5ACyOy7CHuimmIUkNyDAWozJ9ulvOVa3+qd1lexKSfDJb+L0KQMsMuM6UNPdznKAVGEjiC38rHPp/fA1pzDASTeKS5m91H2gMpcoa3w13mpYJC0JA7BMSYDxqtDkae6t/YV7p6YAJNq461d4K2xVtReCZJYzKBscH9jp</vt:lpwstr>
  </property>
  <property fmtid="{D5CDD505-2E9C-101B-9397-08002B2CF9AE}" pid="39" name="x1ye=37">
    <vt:lpwstr>sto9J8e3Ibq1O1jNLnx+5EdTZp8i3YpK+yd9+cEDClhKgNgx6YH+M2jB8dvAs5Ev2jzRHTS5/7NGkXHUoF9yIZOTtXQ5u/syYqSQ4PGBQKveriqcn+ONLw9EDcC4gXLC01i7sqFzCkPooITdFgloKVOcHrc6c1owMeAvxshjQD1i38A7pAD7LQn0zqcPl2FyV0XA3EOlfsoE1WKVUx5y3qSeQMoDNt4FuxzBHkRY9qsiY2wS4YtUK6Fm36Mt88n</vt:lpwstr>
  </property>
  <property fmtid="{D5CDD505-2E9C-101B-9397-08002B2CF9AE}" pid="40" name="x1ye=38">
    <vt:lpwstr>B5j4IzLuVIokF3ENQG5kHkh8wEbut49YlDns0eTGPQ5T4WK08tDiuaK9hMbivWz4M+EXakAsLiXqSqT4TToR9WXO0uwQ3NmfVoCLWk9GtNQBn4vL+UJs4pI9YZnxrpWzNK1RVhxf788VVujDs/7WfLIfNKX7ee0O68DAJ3QrghgM4wWKn7zJjthjzXNPG+4hmI7Ee8j5oK7/UALeqnhK8gQVibRVMBbgpSpeAw5XDxJ6LcneDfjJw4qcZpI0l58</vt:lpwstr>
  </property>
  <property fmtid="{D5CDD505-2E9C-101B-9397-08002B2CF9AE}" pid="41" name="x1ye=39">
    <vt:lpwstr>DfTaQanPUgkYVSgydnBOjI1z9KJ0QD6hoC6wlHSKKPr64P464e4SNSJQZsnAwC7M/PEhIocPdwRSQWWt1PzfXwp5rDsS8Hq0BkjpygO6nJxQNrpBKLuINDrHNSq6VcdQWHOwytAUJbeyhz8JOF7vuLCrTei0ZKmlN1VZN3BahXrCyIWNyU0FNn8DpRUfswoCEHORBZSjR/1RVNfVl0aPy2EFKqJ422RS8PVOoJ7LIZkS1Lk+ggPyLMw53+5FCzV</vt:lpwstr>
  </property>
  <property fmtid="{D5CDD505-2E9C-101B-9397-08002B2CF9AE}" pid="42" name="x1ye=4">
    <vt:lpwstr>2QaxCvk75I+J3gANn/GBfZOiOTvJWoBKZGj1XaBRrEND89snESxLXzX0uwk4er0TfK18tgh4gRYB0tm11R3XghC5XOb+WmSkzM3VSAZqnJblYEVo7+cKas1MzdxzK8/SkmA7sdhDSNl89jwsFeSG6CKDWYP6pU1lODmmKmN0ZRyVCkLNRZCqRgdN9jps/I6U2nEbRNMeV14USopAonymGlfUuwc0cQn9Eo88+TpVBifgeT3RhudFzJPkFMgI5tN</vt:lpwstr>
  </property>
  <property fmtid="{D5CDD505-2E9C-101B-9397-08002B2CF9AE}" pid="43" name="x1ye=40">
    <vt:lpwstr>aJ+tJXlbcW2Inmr8jMrjwwcVjg0NQns9C8s3LKzBS0iZxOtG6CdpLd9J0gSUS4Tlc7gV1vVWjj4LMxvgM+d2yY8yIwbBB5L2P7ej7MUdvdhtfQcrCj8A/PC25idvPDRStA2shxVtcelgeGWL+s2OqelmGhdHhNeTWhzRy7PG5De6BNnonfKAZjxhJYOeSshebu6YiYD+gAIBheBjD16K8V3iIjcCVw5D0NBZXtfAQBdsfTxUXKfpkUWK0G8oCiu</vt:lpwstr>
  </property>
  <property fmtid="{D5CDD505-2E9C-101B-9397-08002B2CF9AE}" pid="44" name="x1ye=41">
    <vt:lpwstr>TXTY7ypjQ+uFIpHS/kTzprj0GWFdNfFrFN2wchWbPDzdSByZ6Xgzn+fKT2YtJ2DgxqZ4IU9vcua4TrrQ/T8bxtG2Rt0YmSuDWHM2by2G7EQhbDXxy3u0on0tZqc/ynbZeyz7BzJXb5n8XKsX1dT8wL+8ZkVsd/UsezgrrWwacHdMcn4zru+z0yQSQEaSIzOvNQvkZ2/SSdBoL2Xb+eN0P6j2fBfFHU0Yr9YY0E1Ujuk03Q9Yx0wdyF7YEZZ7vF6</vt:lpwstr>
  </property>
  <property fmtid="{D5CDD505-2E9C-101B-9397-08002B2CF9AE}" pid="45" name="x1ye=42">
    <vt:lpwstr>4RdHGtceZQG1M4JNMrdtZCpcVPDOoCn+1/qXHuikk41EYiFeJ/jZWAK9LADF6B2oHX9Ktp6toDIFL3tNWPPgDgqZlJBmqIh90qn77nDZT5+4E1dFQG2KoNcBDsc+07Ce9qfzY3t0yoDCHmm+wEzX6KyYNfU7OdVKY5I6AD/VsI9NIp2bwjOSU05P3YHrd4aF6K8nXM4wfml04OOjqKOgZmS3UBns95lLjCt0r2IXKeLs6wGWuXCYiM3xFLHkH2R</vt:lpwstr>
  </property>
  <property fmtid="{D5CDD505-2E9C-101B-9397-08002B2CF9AE}" pid="46" name="x1ye=43">
    <vt:lpwstr>jGAv8f5Z0pYT4Op8S3JOXN/60t/HDcWTEITOlP0dwl04+fOF/NHMYfq95yd+zgK5qRhLfB4cfOOqbj7/vpDBp+1okPTA3SdTgX7V7W65vDHuvtW/qO9ivkuRQuvBYRMW0iSPN9+CEpryI8maWOVDKCu2VReyLvhn5LVTN94bL89zrxc7eyqRn2RKACu/NWUlXDvvSQ5nbVNK4c862pH9KckIMIFCo1cZRl+mOg3Guu6lEfNL5nupuA85rzmUUsx</vt:lpwstr>
  </property>
  <property fmtid="{D5CDD505-2E9C-101B-9397-08002B2CF9AE}" pid="47" name="x1ye=44">
    <vt:lpwstr>oViNPI7yIli0leStl5y45hlX7vak0SRw5wMlSrVIX6jAbDVXCDoPxcfrStRSz+moCcFIKGJQNw/5oh7qPK8Kr4fdLa0+ztLoGi/gCsRSo4V/PrsJDKP8Fu9p8jfeZ5oWChVfQNwB4Kb89b3qfMI3Wd21suYxm9b+ma6InaeWBzA/XQuupPYGc+YJmB7Sdo5fhasaxJyU/Lsl/GRraU38zMznhCZ9oTcCe+W7VGAHWFVP7eYCPY4uT4T3ecnajt6</vt:lpwstr>
  </property>
  <property fmtid="{D5CDD505-2E9C-101B-9397-08002B2CF9AE}" pid="48" name="x1ye=45">
    <vt:lpwstr>3w0dp4MZks92M6nUeNNf+lwPDRiM0C3woddD1up8y2b4elYhIY+aXsydRgI/lNM0/4YeVqalx7aD3sZ9aefSneeUKwojCLMlwpo01O5zE/zyM/pltpWiIekcpfjEFycTHliqImlveKtx47eQ3CNalxgokoaEzQKrnS0SC3tKvpXs1Feo17clTXGCr8/+vTNPvi80j6unYfpAssxeG9Ad41Q4MwyHfGmIU5efLvAnb9D/rTu2SDcJJBzUp1EymeF</vt:lpwstr>
  </property>
  <property fmtid="{D5CDD505-2E9C-101B-9397-08002B2CF9AE}" pid="49" name="x1ye=46">
    <vt:lpwstr>XNxx2pKuSAMRJBnhYJ5/VJ/+SaAQdERvRViWfJTDUgilaC1rz95l5YMEB9cv91WhrN34vL45cpQRw0IATSY8DARnX3rm+3YdwPaQ/CQ5vidAWH8MZBaOTd8oeZoksuVE4bPBr45jlAf2jYSViGO+PB/E5+5GeBbWhMaGqCd5Rtccob6ipY4klQxKNCV6I8TL1A9uRYphUsPCcedYHcR2tZ34UTghGvkWKEhynIBtCz22he5Boc734WWOJiN+9l+</vt:lpwstr>
  </property>
  <property fmtid="{D5CDD505-2E9C-101B-9397-08002B2CF9AE}" pid="50" name="x1ye=47">
    <vt:lpwstr>qku4c3TY8cxtcJnoK7SHw8IxmEnpoGqXo+CLPT/gLu9wAXQx5S9DhBQ2ryJSExwFQItAnlz8P43sjkU2QpnsCxKUqTEGp9lItPWgmYnqKwaSC78Vz9t04EAFqmTOmbOKwNfFL2Os1dtfDyOzvtSpck5uBfZuCTLAMcWxujxyLb40ZwbvhmJywFKOdMr0ya0Leivj30v9W0wWXszFtAJql4QFZ5+5YG3aLxRN54sd1w+JC+G4vIR3Bd5wkQH+rUj</vt:lpwstr>
  </property>
  <property fmtid="{D5CDD505-2E9C-101B-9397-08002B2CF9AE}" pid="51" name="x1ye=48">
    <vt:lpwstr>QrfFYR3i+Aj5/4itIyezTbyY/uru3ktSbZwtEL/ndpPipF/lTSZBx2UzkstAoq4iNSPCwTw2xKsRfa6OIs68zT4n0dJ23c2LWiUzu8epF4f1i4VvbsFQc338NqX4uMHFZ1Dplfh8CQesgqVtpkosGlK0Fi9Sx2ZK5IF4EP5O5CT9bRwCy+VZW1/OlbUgJFuopjUULCPMQzJQg+wOlFuXjatGFFK8D6Dv+c297jTx4bpuXWyHa9SoZA8fb1ik1cP</vt:lpwstr>
  </property>
  <property fmtid="{D5CDD505-2E9C-101B-9397-08002B2CF9AE}" pid="52" name="x1ye=49">
    <vt:lpwstr>lHvpGWGHcgCjCEM1xPhcABn205LP2wGyXx6gRPuLQGEZEQfBw8sezyLItB9V/yrJvcKrIDS15pVimD+jLUfE3GQciTbksF6DQAFLG47PUP92htXlwxXMuily6Inm5wtVfOvENjNTL91QJWbI73Wi0vsy/kq01CCeTxgUDmEfLjuKA+qzSfceXgKGCkGHc4zsW5KRJ+KYQkJjU5Mcj5uOihDAC6YaGv4JifOPHA9nW0vaWP+iBlJ7481xgm3/9XS</vt:lpwstr>
  </property>
  <property fmtid="{D5CDD505-2E9C-101B-9397-08002B2CF9AE}" pid="53" name="x1ye=5">
    <vt:lpwstr>i6yTnIwxCI9UVSZJwvIAfh7b2riVTPakYkFIS5JztRvFI5mNnK3SIJm7VOrKcCRkYyVjkylkxvGElp2jcJZ4mBjEw3ydSrTx27V6tBuyemaZ6BTJyDucZZ6THdgUU9IBloDcmX/MYW7gN10qOmcWheL6pYTmUVqiJKYQ+ONKtf5ffN53jwaZExhj2jPA3q0SJIefNSU0b7QQGbCmxMqc7gO+4N/IAijaWMQ+WA/f45dWwY8gY8Oc2+vAnLVaJsF</vt:lpwstr>
  </property>
  <property fmtid="{D5CDD505-2E9C-101B-9397-08002B2CF9AE}" pid="54" name="x1ye=50">
    <vt:lpwstr>EkjPTMweTKXAygQRHTfVPtQJGO73f1PAsNNGQ8YJwzqTC0Oc16vavHNSKAA+dmfwE+BYzT5k5dlewwT7xjDj/HDzkLlMOJBAa3JJnmMoUxeKsDyIM0OYnhJwVfdXG+FXIDNULOohKrr0HJ4srV0Ix5zq+2LCB9nYyYktGKxWlmB628GO63769CMJf3GTq/OJsepQcfOfMlAka4zfrwjNNW/Uq4lK6aWVAWAeXwvq442Dq6FgSUM2xfYF5xW0+iY</vt:lpwstr>
  </property>
  <property fmtid="{D5CDD505-2E9C-101B-9397-08002B2CF9AE}" pid="55" name="x1ye=51">
    <vt:lpwstr>pD32Hfu7pdfVwdXDbMAget179eTYw7VdJ/+FvSNyzqAW/bxzTeLWofTux7dS9l268DUjITdW3q7SVuHo/2Ckr5JzfOaQ1S/cOEbGZoVExEr4YfRBDU59xBfDJaOQqKZl07uuUyxOFR+XVPXL1szdE75pvtnBV7gm/nn2ggYNSkg8oYSo2IEHHmIgO4weHR00XsY0GX+CKDQ5FyrL6wUhQ+li1H9SHZmKOhKa/LWx3KzDCYPNOYBdwcfkirlBXcL</vt:lpwstr>
  </property>
  <property fmtid="{D5CDD505-2E9C-101B-9397-08002B2CF9AE}" pid="56" name="x1ye=52">
    <vt:lpwstr>eY5Mm6Y1xrXZI7L3DKHrTcJMqLfPLJO4TzbptLdpJQl498D2g/kxxA6+Nq1fvYQqrL7Wu9D4fStPCipRkZEQi4azZtTUEZl4MWzRORHpjT5zwyrfTW5Es4pB5SJEDOIvdBWF7oJTCDORpI7se4hqStoq7UCPZTZBVFyOueAj9Gbg1NgnqS2xmQaX/Qhp3BTil1NsmQY+vXhr+fVzZFPxsKh6eElv7RorjrCgeSbmmgVNyW3MnWdL8HvoYbiRQLj</vt:lpwstr>
  </property>
  <property fmtid="{D5CDD505-2E9C-101B-9397-08002B2CF9AE}" pid="57" name="x1ye=53">
    <vt:lpwstr>3tiRhmKeDzPoVyMQ/4qAzBEydQ+oVNuLl40Sr09sy1TiXENqDIOUbEUSudtchsJ31pstt5kMbBYawGfoyhuYsuv12+If4a75WG7uzqOA94YtL+sp2xL4rpaaisPHBCboBiA/THbNf44Y39lGol1uirX+PrFHLfV9IjBx0e0vuy5IS1d3bPQl+8eJDfCSyWxyFK7Nnvbs3Y8vQcZ4WFDbuQdRfBqTPVxvMS1pxyfWLFirWhdkbD+WkVTPT8yUcIu</vt:lpwstr>
  </property>
  <property fmtid="{D5CDD505-2E9C-101B-9397-08002B2CF9AE}" pid="58" name="x1ye=54">
    <vt:lpwstr>Q0D/Vz2BQ/cOmP3stCnQzeEM3dT51NeCfoSZIt1U78YcLIUatSs9dqKN8yP/E1uVD/J4a96x+cSBvAZ7t24KNZDmXkPxFE9VyYM6eKyV+rfOwqjl2LPp+nQvmFSOcANumJ0OADR/JDj75XeyXO8oA/4pP4j33hK8/YHpX5YnVkJusA2vGRFnaId6fXk3W0eHLsD4LqzVKZT8bMUt3BuRAnMU+BJkyxK/L/vyia31JjYa5wgq/e4pcB9/kYqrlLn</vt:lpwstr>
  </property>
  <property fmtid="{D5CDD505-2E9C-101B-9397-08002B2CF9AE}" pid="59" name="x1ye=55">
    <vt:lpwstr>o4m4e4VENEnmeFFX1jOD1hvDxquAubwKfiKxzvPBrpvSQH9zKrPoSfmctcNY3gS2gBqDFN37rkSj2J6FijQNTleDukqKLnPTP/nPEDytWvXyH0Nd/8gSK+t7Ifl6YpSMDimHfuBIW9n2esGGmnmHIqvVdrV347BNRINU6LixMQHyucd0du/XSUU1YU9vwg3xZVZZarg825d6rfFRQ6ffVj2R/KBp2wScbrSDW26Q5+Uchj2FdlunSTtz3D50DV7</vt:lpwstr>
  </property>
  <property fmtid="{D5CDD505-2E9C-101B-9397-08002B2CF9AE}" pid="60" name="x1ye=56">
    <vt:lpwstr>7faLLjoQl/4EdmdW6VNw9xGiuOHBaqhnv5r9ZXCM7zQiHwEsQ71j4IBZNo1yqPrQhrOP2v+fOgOq7h2qGyxqx6IlXMW0hW0XDfqi62I4eYvYubqvuHRofsNsDObNevD207Llv7Od8iTqWN+i83ppXxo2cufL85kriQzlT57ZX1lnJnRCBCCg1gss8KT9UP/PRR6WWSgThJHm6tUjN3ER4rnsSqNffVwhxR75/Xa/03dr0/r5+k9D5JtGzGmVGyR</vt:lpwstr>
  </property>
  <property fmtid="{D5CDD505-2E9C-101B-9397-08002B2CF9AE}" pid="61" name="x1ye=57">
    <vt:lpwstr>TWXqeCno93R0ztCtrjIa60WO0j6v6SnWa42fxOV5C1j6UEBQXvazkt4vL6ztzrYTsCqQOs0Zy0fiKMj/duORcwGg7A7FF+fPCi9lVRvS1w9wOWra2psKU4deliExjJ27P6NgcLz6FSCSpU0OrGa7IL+gR+f0Nb8nJWnHVGctqf63nGzqcUOkm04WKnmOaUhokKz8H2LX8W8D8lw+sAsxRZPVkF8eVl6cprtUiNnshp5YS7uNvxz6fo4g2sRcPzG</vt:lpwstr>
  </property>
  <property fmtid="{D5CDD505-2E9C-101B-9397-08002B2CF9AE}" pid="62" name="x1ye=58">
    <vt:lpwstr>OB4tUZVGf3j7WaW/8VkewjJhTS85P1Cxvse9myH6nwuyKiEZIdZrg+CYCuKkpVrE2qTaULmVo4DPJluMvrB6FdR34NvZ6fOe4XU+S9GUsphu3sdmWM7yzcE6pm6FwPyNpN5nvCP0v/gSODGTFrLSEipwzPexU/biwS4zyIC/gbCEFXRrbMAOTVE0Qz420zaIb5yPUufpxeYlCErKVAuYo1s4gtHAgkzkQJ7sZZIDSMx6OClqshqXQ0LibvzprCk</vt:lpwstr>
  </property>
  <property fmtid="{D5CDD505-2E9C-101B-9397-08002B2CF9AE}" pid="63" name="x1ye=59">
    <vt:lpwstr>kSWei952V6PizsUDR/oo24Kv2xIKUUinDsK4XytQT65xONv04LVDgXbh+vVAP1Mwx7fx7KaPWDzwH5lqRk2wa93QT9jZkIndb+tVOHtMJtxWN/Imrqc1mjHOtV1exZQLSUiXMy73BoVVjJg1e6UeRb7UIik8o9IeRj6UiTlFdxCgVYiggkI1uaXL913yAqRt3SIvJT4gitYTDg+SW5s1ENZmuG1w7aw2OpAcm1q4cXGtn7LqUZld/DHDfEpFs5X</vt:lpwstr>
  </property>
  <property fmtid="{D5CDD505-2E9C-101B-9397-08002B2CF9AE}" pid="64" name="x1ye=6">
    <vt:lpwstr>QT82JL3q9Iq58EQYc5q2pHbVy1mIpQ1rtiFqwsZkMyKoGZ2YTvN9k7rLr2a0VPN/KnObXMGn9U1Q8WbPhIPeVdJ2CWljIoDwK/6PdDlIz4iTC6M8vlLr4jaJ6Piaj+1s6GNek+JUXXxUysdb9vwnbUyArYcZuPMH4UO3tJ+MMw1NM7msW7jCle6OBj0/WbPui5jfSDQhSwzLUm1e/0PFzVM85omZc8PCaH6oD1ZRkxGPILSM1l1Q294f3Ve2ns5</vt:lpwstr>
  </property>
  <property fmtid="{D5CDD505-2E9C-101B-9397-08002B2CF9AE}" pid="65" name="x1ye=60">
    <vt:lpwstr>ou8MRMtcFZE4zQLTGNyY0vK4hYAOzLjqno4uME0qUjaPv2YLD4r+cH+h8dWrs8eCsZozn7PY7lsgJ7/DvKX59dqLXgjmc8ZAq/OjAzKN5WUx3hk+fScr5lyZtaZS3TLr2catsbbn5o2FZQcVlkMBsdJNLE4lf/Pii8JHMbcvKACcGYLgZfCqPVayGKIi/kyc/O0/oYVilLJ7dFZnQTp7c+rmHHtMGxIFCV8xvwBl6gjioNbQtTxfGt6Tu2EymNv</vt:lpwstr>
  </property>
  <property fmtid="{D5CDD505-2E9C-101B-9397-08002B2CF9AE}" pid="66" name="x1ye=61">
    <vt:lpwstr>/dob6HXnYgz9WeSQl1WVIjTAm5NEuh6S6wMkFj8a+HvgL6MrWsFszGiT6grU5DD0N+rz24B3auPNfm1cYRBZmlEEfMDY2F2YLMZk+Qg1s6D0CDP/Zf7pLlFAqL1/jIyLp2GjxEPXKU/RXZ5NuABfqBaC/Yj8avJyZ5VNRn8JfPiAVMrwvPx9CXBOEH5dcoi4GREj+IRf26FXq/FAe/2glWgCApYZjMgRzgM0Hjlsx6l7b0TPqFhVAb+NLx8l63B</vt:lpwstr>
  </property>
  <property fmtid="{D5CDD505-2E9C-101B-9397-08002B2CF9AE}" pid="67" name="x1ye=62">
    <vt:lpwstr>A/Tm6e+i5GBfFU0GRH+9MfFMKVq+iIfFbzggtWE6Kb+9L7lTaA79rjyRYLaoBIcdKRmM/iz0DdFPWJm98iDdcZOJfUoWrTG9b3r3hyvBpwNM92eBM6/PELQfqvUuCkNDjS7MIe2oxETtllDDws1YuvgGNvLQ+2oq6hWQQ3208tPHVf+YfJ97Q0Mk4mbvZMPvBGQFvVaHC4md6Ur/tLPzdXtnnnSAk8GpkpA5D4eq9Tk/pQM0R6amzTvvqkyFE9K</vt:lpwstr>
  </property>
  <property fmtid="{D5CDD505-2E9C-101B-9397-08002B2CF9AE}" pid="68" name="x1ye=63">
    <vt:lpwstr>K2IsCbKHLCBMd8rdnp69BIGXdDR2lNtdgHdtZB4TBJ0aIJPFSFMcu3Eegm67FXLm9vRj0nZ+sdtt/Brpd/OkQcJh1F19dzgkso+O9T3O2RSN6kt0SwWuX0KznVT/4tnb0gw1RWUkOC6elUZ6W5FuYYAub++vynhrnfz+0zNvsgZlwf49cEDTNRR+0jCYGIgH5U53CBh8WX68nfBEvgT8oyAkGOg1zm7cZSafXIfJrtBLbIVGLAA6DXSvkxw2NA3</vt:lpwstr>
  </property>
  <property fmtid="{D5CDD505-2E9C-101B-9397-08002B2CF9AE}" pid="69" name="x1ye=64">
    <vt:lpwstr>mbZArGqzqXljXLPCWeSvasEHN2MYsqtFMxHDk+nj8OvpMLfKIWIc1Z10S5binLSu/LCXrNiglOoFtQSExDkxIk8WN4XGprKNHHZD0lnHqfio5JoR+uq7l4wjP8lsaqlVmFDNn8PN6zTp4923FLhmCa6MxrHDrjUzx77/vdHjfhRsBMEg9w4RwSKY4FSkaXRpMuyB8FogBRraBhItJaw6ZvmxPk3vF1CpnTGdXv0ah82+WNQ9Hn2hrFmYpRyUJ/N</vt:lpwstr>
  </property>
  <property fmtid="{D5CDD505-2E9C-101B-9397-08002B2CF9AE}" pid="70" name="x1ye=65">
    <vt:lpwstr>ZC7VkZbYhS7IJDA8E2GTGWL1Gftie1Q31SnrCqYt1lfZHCSQsSVP91CRMj5Ixlgt2h963i5Eg0oZ2r5axJiNUVVC7fsAi4lA38dldoQqWtg+I2k8DMfaPXJtF9fjqTKzvnj/L9oUyDjofEhHy3wp+9px0rXpjZ+JOBfBherM/UIZCoCLQ16B31CTxp6tUUw0ocqYe2xN1xie7f2hMaeOXswmMGG2Yse6SJXpHKN8uP0Gd1n8RTCCnVzReOgl79d</vt:lpwstr>
  </property>
  <property fmtid="{D5CDD505-2E9C-101B-9397-08002B2CF9AE}" pid="71" name="x1ye=66">
    <vt:lpwstr>W5ObcvSAQu4//hw4yhd4cRx6j0B0e5Pq7rizdkOiyPub3pXHQrwE599hRnzQVDTXCZ4ijhnU8Ke+3jU+5v7R2VWD2apVWTAx88iNnqKpk9ed+bP47/ckyTgBitEhULSiTBnT69lfWLekwV/fDUFe23zRpASdp8PO0108Y0ahm4zxJsNztZJF20w8HQ8F8FZ7HtKhBE0Q9igNvgDXAN7jPcIbh8/ctdmZOk6Tq1d0KXFvVLmALpnAAV1WrqVQq1K</vt:lpwstr>
  </property>
  <property fmtid="{D5CDD505-2E9C-101B-9397-08002B2CF9AE}" pid="72" name="x1ye=67">
    <vt:lpwstr>k6l1VEfmCXt1vNssldk6ZFsFmdtjcqr21eE9zhdfetUvP8VAAQV6JVGFO6Cy+3RFN0fBvLB5Y50Ha1pjZDmUYaj6GZMtx5TxhYl4JwJAE+nNl4Debwn0JkCP804d2eHBDtVyWTPIomTsnsZ90UvRD8QqGy7sGC0yAYMPVnU7OJ5exaiP8nlF+pDNCQFKHoq058KUJwMwFnxFyv9C89PcM41TvtiBf3183mkz750WCrmGgyTaOVIF621OshdobPw</vt:lpwstr>
  </property>
  <property fmtid="{D5CDD505-2E9C-101B-9397-08002B2CF9AE}" pid="73" name="x1ye=68">
    <vt:lpwstr>i1Ak/k58L0RQUhHZWgcpQXQjjwf8bWw/wZ08TKIb2ViObsXwO0zpG/vTl7ljAMRrsy/FbnWOipuJHB5REIzYQm9EiD1f71al5O+ISUPUe2TXQqGb772/sVQWyzuFxs2O6OZzdCDEFINTJGnhiQogsgHHw8sm+yV8tSXWDcaxrJ+NYFxjZxBHcazRio7spzLxfQcJ+GxOg+trxJzVKZmMl/iCuc3mNWKCg/4cIblivdamfH3q65ylmwJ/OuaUrEn</vt:lpwstr>
  </property>
  <property fmtid="{D5CDD505-2E9C-101B-9397-08002B2CF9AE}" pid="74" name="x1ye=69">
    <vt:lpwstr>Fs0/go/iFcdG2dtrB2K/KQqJiur1PoaXYIvcPJrLTNKq90Z7MEmxrZk71rWmeVOTHlQXFPa6TuTuNE9Sk64q+cVWteaWPXUniJQ4S1TVeitCjfCiFDUS9mJKDcERork6J+RhjMQj7WgJ1OIhwJEhDJ3f9qQuU/S6wcTjtK8401jKWzhgoe3h/z5aK5xkzS4p8yeHXcqZoepWKIEW+Spv3CchZ4gQNdd2VFfb0VRFAD5zkatMEeew7B7NUCY5azg</vt:lpwstr>
  </property>
  <property fmtid="{D5CDD505-2E9C-101B-9397-08002B2CF9AE}" pid="75" name="x1ye=7">
    <vt:lpwstr>KUlcp5W3ID7+erybw5os73ygcSCC0BJT9d0TLbVLlL5Q/P4cFN3F6TaOE5YkBd0oOVMXt/fcyJ5RO2hz0oiMMCJiST3Kb1QdAHNcNayJVD2D4R+Hc5cb9L8XXHms+7F2DKAoZQ4CJ8pZG4JqGdJ2HsPpPZjeUnKE1YQin9uh6ZqIv1Gh+e3uhw0OuRJS6sdT7bsMILYpsapUZJUDYdfFuE4w3NDv1GDvzfzmjqgTcYOJ2fK6YHFANKpnMXuIDQB</vt:lpwstr>
  </property>
  <property fmtid="{D5CDD505-2E9C-101B-9397-08002B2CF9AE}" pid="76" name="x1ye=70">
    <vt:lpwstr>xGamXBwG5IWChjwJpXTuaZ1wcLKn1nftRwYnyB5SxWgdDhyz8Y071uV9dcEZ/bmk4SXKuK4fYPwebBh0EiBAWpfDAtNHXL+AKmH+doojPSW91hEfKTlQwDS8jijQ3jEOV8okcyHfToXNwtrky0upr2o5fe87tWKDsAcL3sXVz2g9wRUjHszC4bctYw83ai5MdM8Xd7VqBICdVB/eH1wu3nkz2USOY4UIvQ0TKTAFfoXIv+2o5G37tlYelA2DUOs</vt:lpwstr>
  </property>
  <property fmtid="{D5CDD505-2E9C-101B-9397-08002B2CF9AE}" pid="77" name="x1ye=71">
    <vt:lpwstr>OYG1OA+JeHhqis6RzgjIh7XSFOq5wHG4Ol38XI1H8uG6Yc+XFAcf0wUOt08I6/Feasr0Ve6K6Kd/gjY0rg7rdeVvGAfgLvYyXN/Ak5bgvfRRmUJgz3rq1nXSbQs7zQktq1ycETW4oCSty+ePG/MNI8OTJH5PCMTSWHfzDzu3EAUZU438s5ThyEA3WWOLLV4zCWtMgxPQ1Qhw3J6OpagfBJu/YzQWM86V9CkTIggs3Rq5Pe3NLYbHuh0R7ldwB6h</vt:lpwstr>
  </property>
  <property fmtid="{D5CDD505-2E9C-101B-9397-08002B2CF9AE}" pid="78" name="x1ye=72">
    <vt:lpwstr>w03Xr0aU6HCJNJki8jRTiOWXTGk3DoPFnfhgKEmUPLFgUvWBhnWVerP14NOI5s/xNbLXn3nZjc5mdy9ws9UzP9sCIQ/s7hhmhe5BYBmURvNmDzMMYx81cQ6sMza6mNU+MZ4TwazdP7sXjuej9b3zSfvzPW1PZCTrgKpfa4+Gxorm+qcqwTkXWoPSm4F9kMf9CQsx1wC+RX0pK1+Mncm5djwztlwugYHCWmPgu42S+l5dETS9BUHYgYuHU3+o6rA</vt:lpwstr>
  </property>
  <property fmtid="{D5CDD505-2E9C-101B-9397-08002B2CF9AE}" pid="79" name="x1ye=73">
    <vt:lpwstr>IUeo58uO5NNTOvuPP3xZrC+xNyiSzfRIGfreACkSLblMjl0hu4LH+yWAmILb0SevJRxMx3gcqNuij0HigMNPldb0z7+vPN4FRtI06GLmuILEb5RPj1UXHnwCvWTvN7JdH4T5fSdWls28HMPlzGuZ9p2K5DsF+S0yEvjlJ7sNsCMbh3wNZpdW6dZXN0E36WKTi0SHIM3O1a4klTddzxxe+qQTcebDE80IIwsrev0nBfEoBBlBW3sZEIFnsdH99zH</vt:lpwstr>
  </property>
  <property fmtid="{D5CDD505-2E9C-101B-9397-08002B2CF9AE}" pid="80" name="x1ye=74">
    <vt:lpwstr>DNh4MONKIgDqEs3UAedr2YTii8/XZEphJvhVqr82MtEUftU6lusRhR0nLNothg68/g6FURkPIjvXpz7B+1yJ5sHPNOcMRMN5Fw477S87vWHmPgIqQKEbswkpmUo5NbAWsZZ6CFJUUKOTLscM2rcBUbovpPRZg0OO9ckFYxTKVjSFupBL5VCt7qBfnMAx7WO8CzH255MoCyUjzFLdKg4JeXmq2Drs2Fg8vLymZw4Lo92W3ckYZyAy9jLDb4dVyOq</vt:lpwstr>
  </property>
  <property fmtid="{D5CDD505-2E9C-101B-9397-08002B2CF9AE}" pid="81" name="x1ye=75">
    <vt:lpwstr>skCYysrJ1Cd16/gryxrTBe8BdcgRdKsvlC7I8opoXUfcmMaeTe+gDeGtzfcm77mpi7fzobXcF1G8OeWErXCi4HF67d2RFqElU0EAyD+6t0pagKIhF+NW10S/1nRZ33OlO4RnRCsCUm8EnPZz7K7aVkzYHbjY8eO6ly/gKtky9arTT24s7buEKDevK2i4QOx9XtMrGMAJC/IoP1qHn20RlAEq1AMH+0zX4UcAuvGyiXNBcVJhqoPt5iAIRgQIpfn</vt:lpwstr>
  </property>
  <property fmtid="{D5CDD505-2E9C-101B-9397-08002B2CF9AE}" pid="82" name="x1ye=76">
    <vt:lpwstr>9/VXeD2vy4Blbj6wIQHBxzJle0N5Fu4UnwV15zxctNgenyNJpDjQH+GSbW39WsRC2OFnWuPPQgWqcSvfppsBidWwHcnOjNm8GVXYwtCwzw/180pad1jhZTQMcICMS4jgSGEJE2kNVhGBuAii5tolDL9FAP+HjoQAv24MERkrwBQy0MyI1OkgwPbA1PCxSae9BpVw3Ot1FnTBMXkpNjp7VaVVuOsJOTAtA8cWrBDcqw4GykMlXb3S+n73zCCrkQa</vt:lpwstr>
  </property>
  <property fmtid="{D5CDD505-2E9C-101B-9397-08002B2CF9AE}" pid="83" name="x1ye=77">
    <vt:lpwstr>A8EjZgNtUbpyPC21pgQhEWwuDYnEL/eo6QjcYHzjR3/MgwIZVu1CZ6fbb913rzRb8m9r5y3QwvtKznYpwk6Ryv3Bcje1bBntKDYbNuF34q95suGN9jHW2RhAedcrPm5DiiP5MTfBy/hotla0vjym0MHVisaV359cGa8ODMBJe/NzZt6+dI8Ovvbc36EcUanyS+MK4u5q+e3IV9DuL7WpqaKTBDnGtP/59/f6357xhCrra/mY2tXbmB+fT+1w3jR</vt:lpwstr>
  </property>
  <property fmtid="{D5CDD505-2E9C-101B-9397-08002B2CF9AE}" pid="84" name="x1ye=78">
    <vt:lpwstr>lZqi1WClJHl3EVEqKvcdcvYFRU20OK3vdQWwPhoiSoF3Z1c0Wejl8kDtjkq+Ce8Wh3fn7AV6gLEfLnFA5EFUuGPHibgS1Ano3xJ4hMnDHZJjMkosusM7IPVtdKr16jSoEaYyVNtQOvYakeVALVdz1cqoTTKP3ecnlXP59ohTfhWVtdhSqE0u9UiuY3DQpfTRC+WHgLPe8GYMw6zr9hmjObkJJi/Vuq4y3yWqKYvKbk99gMUDZFJw0jn5xe9Pitj</vt:lpwstr>
  </property>
  <property fmtid="{D5CDD505-2E9C-101B-9397-08002B2CF9AE}" pid="85" name="x1ye=79">
    <vt:lpwstr>BoACIUOBAJ3LCP+jR77wkt+ty0Gd1eIDzmAvPq7al3xewviLFYp0kgnAfSc3RIemXjYxQ3TwuzHlvux22ObciXMx690TFvdwV3sub1720vYLzQt5vC4PXW2n/ZoKpew4ku2T+R3anK+vL/mDU8SBzJhV9xoBQl+vILcFCl+2n6nuNFwkJyRrZZ7VNewINOPio4jMiMYRWqJNQL6lIB03SThMzumCQZcQKgcQCRcfwPyNZGRLAv6TPnMkBcHnfx+</vt:lpwstr>
  </property>
  <property fmtid="{D5CDD505-2E9C-101B-9397-08002B2CF9AE}" pid="86" name="x1ye=8">
    <vt:lpwstr>p2sInQSOdiT7lapoYFDDknfQi4hzQ2056lwgIOvOapxyP0vUv6HjPhw7RMbEFQUIiERw0ez4wHfv+JURAMMX3SWsLofrPMuhBk6tNa73bVjpWgvhvjcvT2+SoNpnHopL8N0oB02QjOivwfsIpLmq17MunX1IbcmJ6bSyh7q+K2XBhhZw3mDkF17GwG1aCnIXaN+cqzZW58O1i1Cy2ySCH3YBke4hyw2K4yc7LBovAVjkp00HB3GJ3PPIUtxoiLX</vt:lpwstr>
  </property>
  <property fmtid="{D5CDD505-2E9C-101B-9397-08002B2CF9AE}" pid="87" name="x1ye=80">
    <vt:lpwstr>gUI4UxehiZRGJYU2bSAVK4JAa5ZNtP0m7hNWboBV8QsRwBiZmsG1RbT4Vvx+EMaQVJIfsKIKzaFa/VSPDvc6BkZmHNoBPtYGVYMDEqidrIVY5X4e5GqQbJu7aDKvCe5eP/M2rF4Z8p1OuhSaCXYBZMgq0Sr3TRZ3XbNfE25v1mNdhRk7aoPqTZQYK+7DiLWd0ffIj3zhT0FNv45VBRxkNKe6MOwO001b7MI5VNaPB4RHJjF9Kx1ize68XMlyoOn</vt:lpwstr>
  </property>
  <property fmtid="{D5CDD505-2E9C-101B-9397-08002B2CF9AE}" pid="88" name="x1ye=81">
    <vt:lpwstr>OqrwysYKQJWi4otPmdwdiTQTMomwZf/1+789hP1Z1Gp9YU6h+Jy2DEte32fpaRVMj1nvge3qA72GEeuRoYkbCLlYnr2KURf8sDH2Sfi8zZUu8VA43wxrbQv9qcoJaO9fiqQlFK75oe+AMQwJBgjzGUCeXOfZSpkx/1TkXk704CNWDHXLQXUSz6bKveovc60yxuYw64/Y7rxArtg2jW+gd4+w7xW627uVqIu9y1vD+c36UReO5bTpY+izZJKBJUg</vt:lpwstr>
  </property>
  <property fmtid="{D5CDD505-2E9C-101B-9397-08002B2CF9AE}" pid="89" name="x1ye=82">
    <vt:lpwstr>J2g1AefAewiX7BmN6PnMobio3qBJXLOAKBIN3XJ0fypyXyCNC3D5d/Apuw6nSTx/ODIGFZPhLl4+3hDYjnWMY37IyvGhdkxos/prnDNJowVVMdY50Oo17ts6k5RuyTFpoaz4C5BoQSFRLRXf/mkC1QWP4Do68FqYIh4cZhECOgi3FVKk+oaMZU+0TPFqziOJ0dqVejJTxTFIaof9fViU8+lWiyoRE1npRJ35/vPHuHZcxLzJtNBGWdcHlZoiuWX</vt:lpwstr>
  </property>
  <property fmtid="{D5CDD505-2E9C-101B-9397-08002B2CF9AE}" pid="90" name="x1ye=83">
    <vt:lpwstr>UuuiWthKPRt2plGjpC+jEwDh7GtvyUyc0TI6JrGYkbhMyK6pNV7jX9G/NypII4LByxGLbEhoWKsINvZd/czeHyKvh3NWiT35GDXcNFSnLepH5qNwXfYf5sxQ+nltEe+5pxkXxfQ7EB6RsR6UD1ENVb/AONU2DXz7y+CUASSyqHh5nk2V0zUcx5kJvMXcC0PVnhVfDJ3INpJVGIU8hd8wYJ87ji+KoZeOLWiLTl7uOgjwEPmPIOMkCJAIDicxJIh</vt:lpwstr>
  </property>
  <property fmtid="{D5CDD505-2E9C-101B-9397-08002B2CF9AE}" pid="91" name="x1ye=84">
    <vt:lpwstr>YekyrzueFkSbqmPipsIkd6FSfYkAHDBTHImnBbLPUfszlVJQefGA8BOpy+p/wXSc1hO1YQude4e+FycI6Fp5o88hXYWZ5Vju7MjOB4IKWgvP3Iip+TUYVu0FkXuxeJjh2Y9I6tKaUEhJfv0K6gYVfjb2keb1mjyhrJUgs17DG3KKAGmNNL8em+f9PVYlhGP2tQugF1+e7DR6mkRUQ622Lruh6nLKR4XkgB1Cwcy7Smx+md/OniNHTe7Ux1QwqjE</vt:lpwstr>
  </property>
  <property fmtid="{D5CDD505-2E9C-101B-9397-08002B2CF9AE}" pid="92" name="x1ye=85">
    <vt:lpwstr>1CvTUtNHq+D2STDOOO9nOIKPfsfFc/YXDknxG3kELhp11aOF2dyf0FR80JMWvMRGxHbtTL9+0GiOYKch/KbbsSrkdNUFZ7eeQAFlNV0QRKNxr2cNo/ZaExL79YZzg45Js9qktCfYFYBUExg2uB+W0UovX97NO61deKVnxBPXX+swjVavB0Pe6QaGS3dq0IrpdrkwGGDrdkVDthW3O8V0d5uUMBIatfLikoBh+i9HFQ1NOF9Q9mYSkhuwurFvbOr</vt:lpwstr>
  </property>
  <property fmtid="{D5CDD505-2E9C-101B-9397-08002B2CF9AE}" pid="93" name="x1ye=86">
    <vt:lpwstr>16qmjgDbalZ6vPP2x5mKJ8/VG9BmUoXaY6PBpg8Bs0Q96yceKHNaX1MJTx61X5m3nw9hME1mlkLngDIMq+5Iutwf1txePntbi7h3C+dJ0oRtqFNAtalaEaqPNsAp/aZ9vUX00zbBOiwdWa1DElHFrmkJ35xuio8+GMEmoB6G9YNrPZY5tqxAPJgzI6ET0lPwMo1qPPDcwaFI/2rbH1yFnhT/rduVdyV/iZ2BNdawGb8xzLSz+qREy9hXNjB20Lg</vt:lpwstr>
  </property>
  <property fmtid="{D5CDD505-2E9C-101B-9397-08002B2CF9AE}" pid="94" name="x1ye=87">
    <vt:lpwstr>QAcVkkBV4PjOIeut2AYM1fDHXisx6qSdVYpCFUIQhL/onH1ofz50jL75fdY8rnjUuxKgmyxQn4Zp2K5wk4M9nfciW+vrYlZYKnOQ5yeArmH2X2qivEuIp6fQAuIaP/aOPJLNGcPT0JFbDarwVI3/N8nOhBBensZ9DBkR/py6JTABymhESzgyt06AoiZtgFjzD4hqzkMZrPruLeov33BUb11geOnTMQhJospWAyEss1cFGJnW+U8/CefOjeDosqb</vt:lpwstr>
  </property>
  <property fmtid="{D5CDD505-2E9C-101B-9397-08002B2CF9AE}" pid="95" name="x1ye=88">
    <vt:lpwstr>KK1CAJy7iY0kfXubfmoF32Tp2kfXEwZ4BCzOzccgDAb+EFg8ozUkIu6QCD0QhfipVJ+L1X2e47qJSlPptk1w+eJo6PbS9EH3m+ZTgcqCRBtcfq5MntLOfYYwRps/N/vbCBEW9V47G6G5CO91o9I3C4iuRJz7pRhf1wUeoCQe9frGh+NiAr4wd9n7CBUf4ISyU8ePDgME3cJDdvaaui4BTF2XuYAU8cdZMO9AZFKP7YzZ++aB5sHkMojJvQTyTmF</vt:lpwstr>
  </property>
  <property fmtid="{D5CDD505-2E9C-101B-9397-08002B2CF9AE}" pid="96" name="x1ye=89">
    <vt:lpwstr>dUMgphCJmxFTkUrA9AU22m5zAl+VZqHMa4oiIMkZcnlW2bEhLaiwaYJPbPxF+/SLioQ8hfvqjK3OznuxUfXy/euz+mp5+k6gOBcIzJZLOPI5HSlcos0sWTz6XoD946ZGAu2SqlAXbT/cgUf3qlE8JKfM19GmReyOl+RofkuhICwmnV+JOdSGaUpb+zNFkjOmsWlGlWcCjETP8FpOKx8Q7u4HVrjWwe4OeWffsOAHBd7ZjV7M7PCxIb2599nlZqA</vt:lpwstr>
  </property>
  <property fmtid="{D5CDD505-2E9C-101B-9397-08002B2CF9AE}" pid="97" name="x1ye=9">
    <vt:lpwstr>stBUD0SUovSfQ7eXOR10pzyjj1LzyWnDEsyqMTMyVJouH/P1bAcEvFeRh0aESpEG+QAjddjBOfWOF0grWihgVdtlxSV/C93q9+mIpoZHs/tRkMx0KdCgM/0htYmcWE+KO49OslydtTp6IST/ErXzxrS0mQ3YlR59kdbdlAfpEATyRGMwzxDkJdF02Co/H+YZ8Ew+1e9gFJFsuC8cQIg+2c+AyREsNQChn4IJjYXKEypgPsYNDMw19ciVdtUhEiK</vt:lpwstr>
  </property>
  <property fmtid="{D5CDD505-2E9C-101B-9397-08002B2CF9AE}" pid="98" name="x1ye=90">
    <vt:lpwstr>W2M1G6M9McOPPrtLFusCeoMOiAL21rGRwjTy9yGJuaGK041sQszhdZM6772b7Q3/RTv1MilKsdTlYG6TSRjQBw3c/UyjHuANeemJCARHiPnMz8POEE12xSJQ0lgY33YG47pqNuNGg7yxHIavm89cTzccUgSxlMexx3IkJ1AMzXTAtTDJIRbpjG3pfAKBA5GQVv8vrisSi28GzCdRs9Fl7M21a0uBMPfTP7LGvS+bbKQMvDlS4g4RumEUoKKo5/T</vt:lpwstr>
  </property>
  <property fmtid="{D5CDD505-2E9C-101B-9397-08002B2CF9AE}" pid="99" name="x1ye=91">
    <vt:lpwstr>NvRDw5BsJzwYaaYZks+6nMnSXbgcHAE4Ol5/yYEHJFj/EKZiy3QW9O0RFGU7Gd8gMtXnED8x4LiPhZcT9FzsT/6mcTf72v2XTsWEKl9dXL34tuVz4/bISNsDijdap1I6t7h0OdXuH+lvcotjZzIahA7evcVDXE2OY4Yt87B0xAjPdXY76UIbXPQL+8fh0lH0fWwk/Y3Ew31cFpM8MRUBSbpBh+0K865MAzuPxBQjcF0GU+XVj4wIYz1C8KDZqFm</vt:lpwstr>
  </property>
  <property fmtid="{D5CDD505-2E9C-101B-9397-08002B2CF9AE}" pid="100" name="x1ye=92">
    <vt:lpwstr>afIGo1Q1YpJVVR0dHeGeqK4+mZTog11lDV+agUbRJ94je85Sy8u+TkrSfrSUqNlwYdfwOfQonG2naWSKphBHa23xmPHhy80bTwXolEH8tJ2+bz6fwjhUm9IJaYj18r9wulSbQTX//ObDrfQ6cvCBLL0u38l2kBGw4uQgF3D8isalH2fjAnodiIZ191W0yywRHYd0kwtD0K1vn2LJGh4paC63Iy9YqrBicOFwKSh9dCJi+lczOVGfSX3uZftLXNk</vt:lpwstr>
  </property>
  <property fmtid="{D5CDD505-2E9C-101B-9397-08002B2CF9AE}" pid="101" name="x1ye=93">
    <vt:lpwstr>HLgedm44w+/cUL1w6d+to3/azM4BElK0CSGYeIHweEcT6EvGHQxPKq7olKCi+KDK/H4ApYzX9vBV1tC40oZex/QijLo+EnAh1V0pNZeddtkMYp6XWt3NALPoOQbF4R2Z1LKzmwqfmj+XRByOUc1o2lXPCyRwNJyR9tEI9qjMlZ5iiuPAD+o12KhbwozsDEoQFLSEquRvTulcgbFml1rLVtePqPTgnclPPFHvr2V1KfGytOwClAPimXunXYifiky</vt:lpwstr>
  </property>
  <property fmtid="{D5CDD505-2E9C-101B-9397-08002B2CF9AE}" pid="102" name="x1ye=94">
    <vt:lpwstr>u0ZfOh/NESU8s6275YrJs/FRiXZJb5PvM4bvOYCOijRqLRA6z75Nk4Dlv1lEyjmLlYe3o2c3GxZbg/2QORyCBaGnj37M9Sl6wVO+mzm0IJ7z44bzxci/yIzoUPX9spjHVWV+1iYEcYdRYS41YxQRmjZ/gEnD4Z8ipsMKx+zANsr/2YGOgEbnq68Gk/MiIUXV5IJX2Q35r/Kbcb0ZHt55GFsFJ9INMcZE529WLI+ya7hMZ5E63n9SJj/mXk0tZdL</vt:lpwstr>
  </property>
  <property fmtid="{D5CDD505-2E9C-101B-9397-08002B2CF9AE}" pid="103" name="x1ye=95">
    <vt:lpwstr>tTFINeE+vO4+spzjdaS7u4jmcwIDTlTXwGOosVKt6LaSNdqWwGiMdbqSNszztM/qukJ3gwKSLw+PjGz0fLBHvnKoR1GiYx9Jjzhpmueuks9rmzP7m8uu7PQ950fWnbOquLp6kCsqPB6CoDD3N7Z5eAat+P0QkonXfXs+k00buUcbArAgBVpyJ5kqAM652PsbDLyIXhnplfg79Tj4zTfHxi6AtHkP8BK+9U8V4xo69ubaqjq0EDzJ2GLGdrNEqP/</vt:lpwstr>
  </property>
  <property fmtid="{D5CDD505-2E9C-101B-9397-08002B2CF9AE}" pid="104" name="x1ye=96">
    <vt:lpwstr>SXzE8OXtwRzHqL2ob3SHsHByTlPHHUrgae82ym4ntHPlcbNnF5Vdhkr3a+SfKvOb0WgNF6LtQoZFs0jFZj2/MbBAP0srHiCF2NeIO1BPQs4afv6HdZ61ITJbFOqz1pWF82/nIpaLNp8dWsleAwKE/upmu2/tT70b6BTXESjEgAbnDxGaeFUTmGph4y6KNOi2lIHFQGFvIs1qskiFG/cMzKFVLZyJ14fMLBAyYHqR5vDHthL8CrbhTvWH+XLryLl</vt:lpwstr>
  </property>
  <property fmtid="{D5CDD505-2E9C-101B-9397-08002B2CF9AE}" pid="105" name="x1ye=97">
    <vt:lpwstr>UDPfjzJLVYQuTJaTnB8SCijO1NMKF/dM635kwDnnRvOb9+BLttG//OeEmFV6qM0lKduLOwxwqxo5HvTvg0R+M3LYP1lgLHR7fgJQ+qFhum/5JjN0KFfj18lkrMTgDYK/ADo0cevJ652zX+kNLN71wmKZ1CXC1LvhEnfckpb8f8j4m4dQZ8ed6dF6/3HzVrG+OH6/XxibacFdJskHyErS+8YCrVBG69gO2elkX1McQJrcsq47Q854i9iM2W4EYMq</vt:lpwstr>
  </property>
  <property fmtid="{D5CDD505-2E9C-101B-9397-08002B2CF9AE}" pid="106" name="x1ye=98">
    <vt:lpwstr>j3CsGubFq4IyMqf6AE3RZzfUWN0FYQd+5uu/ZrkSAZTPAALFMBRviut1d70Bb/c2iAnAVQz1DQHe3GwtQB2mBwkLEPQPyNY7AJecCrM6nwjxvxlxyDZiRES5QTDoMc5xYifcy14da+H1BS52I+3r7wsiBKB/uLGRLwUw8G0B1m3uTlzIzy8d6iiy+YplbCtdeXPm356Sdj4BepgqiJImFmMTTv0am6facR/MYKoMWNzZ+ac5MHGO2E5DDXseKm5</vt:lpwstr>
  </property>
  <property fmtid="{D5CDD505-2E9C-101B-9397-08002B2CF9AE}" pid="107" name="x1ye=99">
    <vt:lpwstr>mSfACJ/Ko2jDiqVLmW2vK29Va7o0lkYEx8/QZnE6uLNRMyjUs91ALhj+TorLKAvDrCbSfABf1G/+E783FiqdAXUrlIBQlTkCACD5eyuTwyjSN+1dPyhCYwO4KF9j8yR6oRV5yg85RaN3kq9lrFp8rOB3OtdnAyB4nU3o7jTIIaEAwpeu7m19fWa5LfHgkNP82F/nECedVsdrUseygx1ZAx2TGKz84aZleq1Jdm/eTtSROCAOm9pKZwqOJdCMFPW</vt:lpwstr>
  </property>
</Properties>
</file>